
<file path=[Content_Types].xml><?xml version="1.0" encoding="utf-8"?>
<Types xmlns="http://schemas.openxmlformats.org/package/2006/content-types">
  <Default Extension="emf" ContentType="image/x-emf"/>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2 -->
  <w:background w:color="ffffff">
    <v:background id="_x0000_s1025" filled="t"/>
  </w:background>
  <w:body>
    <w:p w:rsidR="004C7861" w:rsidRPr="00C545DE">
      <w:pPr>
        <w:jc w:val="center"/>
        <w:outlineLvl w:val="1"/>
        <w:rPr>
          <w:rFonts w:ascii="宋体"/>
          <w:b/>
          <w:bCs/>
          <w:szCs w:val="21"/>
        </w:rPr>
      </w:pPr>
      <w:r>
        <w:rPr>
          <w:rFonts w:ascii="宋体"/>
          <w:b/>
          <w:bCs/>
          <w:szCs w:val="21"/>
        </w:rPr>
        <w:pict>
          <v:line id="_x0000_s1026" alt="www.xkb1.com              新课标第一网不用注册，免费下载！" style="position:absolute;z-index:251702272" from="-27pt,-70.2pt" to="-26.95pt,683.6pt" strokecolor="silver" strokeweight="0.25pt">
            <v:stroke dashstyle="1 1" endcap="round"/>
          </v:line>
        </w:pict>
      </w:r>
      <w:r w:rsidRPr="00C545DE">
        <w:rPr>
          <w:rFonts w:ascii="宋体" w:hint="eastAsia"/>
          <w:b/>
          <w:bCs/>
          <w:szCs w:val="21"/>
        </w:rPr>
        <w:t>绪言   化学使世界变得更加绚丽多彩</w:t>
      </w:r>
    </w:p>
    <w:p w:rsidR="004C7861">
      <w:pPr>
        <w:numPr>
          <w:ilvl w:val="0"/>
          <w:numId w:val="1"/>
        </w:numPr>
        <w:ind w:left="0" w:firstLine="0"/>
        <w:jc w:val="left"/>
        <w:rPr>
          <w:rFonts w:ascii="宋体"/>
          <w:sz w:val="18"/>
          <w:szCs w:val="18"/>
        </w:rPr>
      </w:pPr>
      <w:r>
        <w:rPr>
          <w:rFonts w:ascii="宋体" w:hint="eastAsia"/>
          <w:sz w:val="18"/>
          <w:szCs w:val="18"/>
        </w:rPr>
        <w:t>化学是研究物质的组成、结构、性质及变化规律的科学。</w:t>
      </w:r>
    </w:p>
    <w:p w:rsidR="004C7861">
      <w:pPr>
        <w:numPr>
          <w:ilvl w:val="0"/>
          <w:numId w:val="1"/>
        </w:numPr>
        <w:ind w:left="0" w:firstLine="0"/>
        <w:jc w:val="left"/>
        <w:rPr>
          <w:rFonts w:ascii="宋体"/>
          <w:sz w:val="18"/>
          <w:szCs w:val="18"/>
        </w:rPr>
      </w:pPr>
      <w:r>
        <w:rPr>
          <w:rFonts w:ascii="宋体" w:hint="eastAsia"/>
          <w:sz w:val="18"/>
          <w:szCs w:val="18"/>
        </w:rPr>
        <w:t>原子论（</w:t>
      </w:r>
      <w:r>
        <w:rPr>
          <w:rFonts w:ascii="宋体" w:hint="eastAsia"/>
          <w:b/>
          <w:sz w:val="18"/>
          <w:szCs w:val="18"/>
        </w:rPr>
        <w:t>道尔顿</w:t>
      </w:r>
      <w:r>
        <w:rPr>
          <w:rFonts w:ascii="宋体" w:hint="eastAsia"/>
          <w:sz w:val="18"/>
          <w:szCs w:val="18"/>
        </w:rPr>
        <w:t>）和分子学说（</w:t>
      </w:r>
      <w:r>
        <w:rPr>
          <w:rFonts w:ascii="宋体" w:hint="eastAsia"/>
          <w:b/>
          <w:sz w:val="18"/>
          <w:szCs w:val="18"/>
        </w:rPr>
        <w:t>阿伏加德罗</w:t>
      </w:r>
      <w:r>
        <w:rPr>
          <w:rFonts w:ascii="宋体" w:hint="eastAsia"/>
          <w:sz w:val="18"/>
          <w:szCs w:val="18"/>
        </w:rPr>
        <w:t>）的创立，奠定了近代化学的基础。——物质是由原子和分子构成的，分子的破裂和原子的重新组合是化学变化的基础。</w:t>
      </w:r>
    </w:p>
    <w:p w:rsidR="004C7861">
      <w:pPr>
        <w:numPr>
          <w:ilvl w:val="0"/>
          <w:numId w:val="1"/>
        </w:numPr>
        <w:ind w:left="0" w:firstLine="0"/>
        <w:jc w:val="left"/>
        <w:rPr>
          <w:rFonts w:ascii="宋体"/>
          <w:sz w:val="18"/>
          <w:szCs w:val="18"/>
        </w:rPr>
      </w:pPr>
      <w:r>
        <w:rPr>
          <w:rFonts w:ascii="宋体" w:hint="eastAsia"/>
          <w:sz w:val="18"/>
          <w:szCs w:val="18"/>
        </w:rPr>
        <w:t>1869年，俄国的化学家</w:t>
      </w:r>
      <w:r>
        <w:rPr>
          <w:rFonts w:ascii="宋体" w:hint="eastAsia"/>
          <w:b/>
          <w:sz w:val="18"/>
          <w:szCs w:val="18"/>
        </w:rPr>
        <w:t>门捷列夫</w:t>
      </w:r>
      <w:r>
        <w:rPr>
          <w:rFonts w:ascii="宋体" w:hint="eastAsia"/>
          <w:sz w:val="18"/>
          <w:szCs w:val="18"/>
        </w:rPr>
        <w:t>发现元素周期律和元素周期表。物质的种类繁多（达2000多万种），但组成它们的基本成分——元素只有100多种。</w:t>
      </w:r>
      <w:r>
        <w:rPr>
          <w:rFonts w:hint="eastAsia"/>
          <w:sz w:val="18"/>
          <w:szCs w:val="18"/>
        </w:rPr>
        <w:t>水、氧气、二氧化碳的一个共同点：都含有氧元素。</w:t>
      </w:r>
    </w:p>
    <w:p w:rsidR="004C7861">
      <w:pPr>
        <w:numPr>
          <w:ilvl w:val="0"/>
          <w:numId w:val="1"/>
        </w:numPr>
        <w:ind w:left="0" w:firstLine="0"/>
        <w:jc w:val="left"/>
        <w:rPr>
          <w:rFonts w:ascii="宋体"/>
          <w:sz w:val="18"/>
          <w:szCs w:val="18"/>
        </w:rPr>
      </w:pPr>
      <w:r>
        <w:rPr>
          <w:rFonts w:hint="eastAsia"/>
          <w:color w:val="000000"/>
          <w:sz w:val="18"/>
          <w:szCs w:val="18"/>
        </w:rPr>
        <w:t>我国的某些化学工艺像造纸、制火药、烧瓷器，发明很早</w:t>
      </w:r>
      <w:r>
        <w:rPr>
          <w:rFonts w:hint="eastAsia"/>
          <w:color w:val="000000"/>
          <w:sz w:val="18"/>
          <w:szCs w:val="18"/>
        </w:rPr>
        <w:t>,</w:t>
      </w:r>
      <w:r>
        <w:rPr>
          <w:rFonts w:hint="eastAsia"/>
          <w:color w:val="000000"/>
          <w:sz w:val="18"/>
          <w:szCs w:val="18"/>
        </w:rPr>
        <w:t>对世界文明作出过巨大贡献。</w:t>
      </w:r>
    </w:p>
    <w:p w:rsidR="004C7861">
      <w:pPr>
        <w:numPr>
          <w:ilvl w:val="0"/>
          <w:numId w:val="1"/>
        </w:numPr>
        <w:ind w:left="0" w:firstLine="0"/>
        <w:jc w:val="left"/>
        <w:rPr>
          <w:sz w:val="18"/>
          <w:szCs w:val="18"/>
        </w:rPr>
      </w:pPr>
      <w:r>
        <w:rPr>
          <w:rFonts w:hint="eastAsia"/>
          <w:sz w:val="18"/>
          <w:szCs w:val="18"/>
        </w:rPr>
        <w:t>用高分子薄膜做的鸟笼：隔水、透气</w:t>
      </w:r>
    </w:p>
    <w:p w:rsidR="004C7861">
      <w:pPr>
        <w:numPr>
          <w:ilvl w:val="0"/>
          <w:numId w:val="1"/>
        </w:numPr>
        <w:ind w:left="0" w:firstLine="0"/>
        <w:jc w:val="left"/>
        <w:rPr>
          <w:sz w:val="18"/>
          <w:szCs w:val="18"/>
        </w:rPr>
      </w:pPr>
      <w:r>
        <w:rPr>
          <w:rFonts w:hint="eastAsia"/>
          <w:sz w:val="18"/>
          <w:szCs w:val="18"/>
        </w:rPr>
        <w:t>用纳米技术制造出具有特定功能的产品（直径</w:t>
      </w:r>
      <w:r>
        <w:rPr>
          <w:rFonts w:hint="eastAsia"/>
          <w:sz w:val="18"/>
          <w:szCs w:val="18"/>
        </w:rPr>
        <w:t>6mm</w:t>
      </w:r>
      <w:r>
        <w:rPr>
          <w:rFonts w:hint="eastAsia"/>
          <w:sz w:val="18"/>
          <w:szCs w:val="18"/>
        </w:rPr>
        <w:t>的尼龙绳能吊起</w:t>
      </w:r>
      <w:r>
        <w:rPr>
          <w:rFonts w:hint="eastAsia"/>
          <w:sz w:val="18"/>
          <w:szCs w:val="18"/>
        </w:rPr>
        <w:t>2t</w:t>
      </w:r>
      <w:r>
        <w:rPr>
          <w:rFonts w:hint="eastAsia"/>
          <w:sz w:val="18"/>
          <w:szCs w:val="18"/>
        </w:rPr>
        <w:t>的汽车）（</w:t>
      </w:r>
      <w:r>
        <w:rPr>
          <w:rFonts w:hint="eastAsia"/>
          <w:sz w:val="18"/>
          <w:szCs w:val="18"/>
        </w:rPr>
        <w:t>1nm=10</w:t>
      </w:r>
      <w:r>
        <w:rPr>
          <w:rFonts w:hint="eastAsia"/>
          <w:sz w:val="18"/>
          <w:szCs w:val="18"/>
          <w:vertAlign w:val="superscript"/>
        </w:rPr>
        <w:t>-9</w:t>
      </w:r>
      <w:r>
        <w:rPr>
          <w:rFonts w:hint="eastAsia"/>
          <w:sz w:val="18"/>
          <w:szCs w:val="18"/>
        </w:rPr>
        <w:t>m</w:t>
      </w:r>
      <w:r>
        <w:rPr>
          <w:rFonts w:hint="eastAsia"/>
          <w:sz w:val="18"/>
          <w:szCs w:val="18"/>
        </w:rPr>
        <w:t>）</w:t>
      </w:r>
    </w:p>
    <w:p w:rsidR="004C7861" w:rsidRPr="007D6FCB">
      <w:pPr>
        <w:jc w:val="center"/>
        <w:rPr>
          <w:rFonts w:ascii="宋体"/>
          <w:b/>
          <w:bCs/>
          <w:sz w:val="28"/>
          <w:szCs w:val="28"/>
        </w:rPr>
      </w:pPr>
      <w:r w:rsidRPr="007D6FCB">
        <w:rPr>
          <w:rFonts w:ascii="宋体" w:hint="eastAsia"/>
          <w:b/>
          <w:bCs/>
          <w:sz w:val="28"/>
          <w:szCs w:val="28"/>
        </w:rPr>
        <w:t>第一章  走进化学世界</w:t>
      </w:r>
    </w:p>
    <w:p w:rsidR="004C7861" w:rsidRPr="007D6FCB" w:rsidP="000009AE">
      <w:pPr>
        <w:spacing w:before="143" w:beforeLines="50" w:after="143" w:afterLines="50"/>
        <w:jc w:val="center"/>
        <w:rPr>
          <w:rFonts w:ascii="宋体"/>
          <w:b/>
          <w:sz w:val="28"/>
          <w:szCs w:val="28"/>
        </w:rPr>
      </w:pPr>
      <w:r w:rsidRPr="007D6FCB">
        <w:rPr>
          <w:rFonts w:ascii="宋体" w:hint="eastAsia"/>
          <w:b/>
          <w:sz w:val="28"/>
          <w:szCs w:val="28"/>
        </w:rPr>
        <w:t>课题1  物质的变化和性质</w:t>
      </w:r>
    </w:p>
    <w:p w:rsidR="004C7861">
      <w:pPr>
        <w:jc w:val="left"/>
        <w:rPr>
          <w:rFonts w:ascii="宋体"/>
          <w:sz w:val="18"/>
          <w:szCs w:val="18"/>
        </w:rPr>
      </w:pPr>
      <w:r>
        <w:rPr>
          <w:rFonts w:ascii="宋体" w:hint="eastAsia"/>
          <w:b/>
          <w:sz w:val="18"/>
          <w:szCs w:val="18"/>
        </w:rPr>
        <w:t>考点一</w:t>
      </w:r>
      <w:r>
        <w:rPr>
          <w:rFonts w:ascii="宋体" w:hint="eastAsia"/>
          <w:sz w:val="18"/>
          <w:szCs w:val="18"/>
        </w:rPr>
        <w:t>、物质的变化</w:t>
      </w:r>
    </w:p>
    <w:p w:rsidR="004C7861">
      <w:pPr>
        <w:jc w:val="left"/>
        <w:rPr>
          <w:rFonts w:ascii="宋体"/>
          <w:sz w:val="18"/>
          <w:szCs w:val="18"/>
        </w:rPr>
      </w:pPr>
      <w:r>
        <w:rPr>
          <w:rFonts w:ascii="宋体" w:hint="eastAsia"/>
          <w:sz w:val="18"/>
          <w:szCs w:val="18"/>
        </w:rPr>
        <w:t>1、概念：物理变化——没有生成其它物质的变化。例:</w:t>
      </w:r>
      <w:r>
        <w:rPr>
          <w:rFonts w:hint="eastAsia"/>
          <w:sz w:val="18"/>
          <w:szCs w:val="18"/>
        </w:rPr>
        <w:t>石蜡熔化、水结成冰、汽油挥发</w:t>
      </w:r>
    </w:p>
    <w:p w:rsidR="004C7861">
      <w:pPr>
        <w:jc w:val="left"/>
        <w:rPr>
          <w:rFonts w:ascii="宋体"/>
          <w:sz w:val="18"/>
          <w:szCs w:val="18"/>
        </w:rPr>
      </w:pPr>
      <w:r>
        <w:rPr>
          <w:rFonts w:ascii="宋体" w:hint="eastAsia"/>
          <w:sz w:val="18"/>
          <w:szCs w:val="18"/>
        </w:rPr>
        <w:t xml:space="preserve">         化学变化——有其它物质生成的变化  例:</w:t>
      </w:r>
      <w:r>
        <w:rPr>
          <w:rFonts w:hint="eastAsia"/>
          <w:sz w:val="18"/>
          <w:szCs w:val="18"/>
        </w:rPr>
        <w:t>煤燃烧、铁生锈、食物腐败、呼吸</w:t>
      </w:r>
    </w:p>
    <w:p w:rsidR="004C7861">
      <w:pPr>
        <w:jc w:val="left"/>
        <w:rPr>
          <w:rFonts w:ascii="宋体"/>
          <w:sz w:val="18"/>
          <w:szCs w:val="18"/>
        </w:rPr>
      </w:pPr>
      <w:r>
        <w:rPr>
          <w:rFonts w:ascii="宋体" w:hint="eastAsia"/>
          <w:sz w:val="18"/>
          <w:szCs w:val="18"/>
        </w:rPr>
        <w:t>2、判断变化依据：是否有其它（</w:t>
      </w:r>
      <w:r>
        <w:rPr>
          <w:rFonts w:ascii="宋体" w:hint="eastAsia"/>
          <w:b/>
          <w:sz w:val="18"/>
          <w:szCs w:val="18"/>
        </w:rPr>
        <w:t>新</w:t>
      </w:r>
      <w:r>
        <w:rPr>
          <w:rFonts w:ascii="宋体" w:hint="eastAsia"/>
          <w:sz w:val="18"/>
          <w:szCs w:val="18"/>
        </w:rPr>
        <w:t>）物质生成。 有则是化学变化，无则是物理变化</w:t>
      </w:r>
    </w:p>
    <w:p w:rsidR="004C7861">
      <w:pPr>
        <w:jc w:val="left"/>
        <w:rPr>
          <w:rFonts w:ascii="宋体"/>
          <w:sz w:val="18"/>
          <w:szCs w:val="18"/>
        </w:rPr>
      </w:pPr>
      <w:r>
        <w:rPr>
          <w:rFonts w:ascii="宋体" w:hint="eastAsia"/>
          <w:sz w:val="18"/>
          <w:szCs w:val="18"/>
        </w:rPr>
        <w:t>3、相互关系：常常伴随发生，有化学变化一定有物理变化,有物理变化不一定有化学变化。</w:t>
      </w:r>
    </w:p>
    <w:p w:rsidR="004C7861">
      <w:pPr>
        <w:jc w:val="left"/>
        <w:rPr>
          <w:rFonts w:ascii="宋体"/>
          <w:sz w:val="18"/>
          <w:szCs w:val="18"/>
        </w:rPr>
      </w:pPr>
      <w:r>
        <w:rPr>
          <w:rFonts w:ascii="宋体" w:hint="eastAsia"/>
          <w:sz w:val="18"/>
          <w:szCs w:val="18"/>
        </w:rPr>
        <w:t>4、化学变化伴随现象：放热、吸热、发光、变色、放出气体和生成沉淀。</w:t>
      </w:r>
    </w:p>
    <w:p w:rsidR="004C7861">
      <w:pPr>
        <w:jc w:val="left"/>
        <w:rPr>
          <w:rFonts w:ascii="宋体"/>
          <w:sz w:val="18"/>
          <w:szCs w:val="18"/>
        </w:rPr>
      </w:pPr>
      <w:r>
        <w:rPr>
          <w:rFonts w:ascii="宋体" w:hint="eastAsia"/>
          <w:b/>
          <w:sz w:val="18"/>
          <w:szCs w:val="18"/>
        </w:rPr>
        <w:t>考点二</w:t>
      </w:r>
      <w:r>
        <w:rPr>
          <w:rFonts w:ascii="宋体" w:hint="eastAsia"/>
          <w:sz w:val="18"/>
          <w:szCs w:val="18"/>
        </w:rPr>
        <w:t>、物质的性质</w:t>
      </w:r>
      <w:r w:rsidR="00B7393C">
        <w:rPr>
          <w:color w:val="FFFFFF"/>
          <w:sz w:val="11"/>
          <w:szCs w:val="11"/>
        </w:rPr>
        <w:t>w     W w   .</w:t>
      </w:r>
      <w:r w:rsidR="00B7393C">
        <w:rPr>
          <w:color w:val="FFFFFF"/>
          <w:sz w:val="11"/>
          <w:szCs w:val="11"/>
        </w:rPr>
        <w:t xml:space="preserve"> k b 1.  c </w:t>
      </w:r>
      <w:r w:rsidR="00B7393C">
        <w:rPr>
          <w:color w:val="FFFFFF"/>
          <w:sz w:val="11"/>
          <w:szCs w:val="11"/>
        </w:rPr>
        <w:t>m</w:t>
      </w:r>
    </w:p>
    <w:p w:rsidR="004C7861">
      <w:pPr>
        <w:ind w:left="900" w:hanging="900" w:hangingChars="500"/>
        <w:jc w:val="left"/>
        <w:rPr>
          <w:rFonts w:ascii="宋体"/>
          <w:sz w:val="18"/>
          <w:szCs w:val="18"/>
        </w:rPr>
      </w:pPr>
      <w:r>
        <w:rPr>
          <w:rFonts w:ascii="宋体" w:hint="eastAsia"/>
          <w:sz w:val="18"/>
          <w:szCs w:val="18"/>
        </w:rPr>
        <w:t>物理性质：物质不需要化学变化就表现出的性质。包括：颜色、状态、气味、熔点、沸点、密度、硬度、溶解性、挥发性、</w:t>
      </w:r>
      <w:r>
        <w:rPr>
          <w:rFonts w:hint="eastAsia"/>
          <w:color w:val="000000"/>
          <w:sz w:val="18"/>
          <w:szCs w:val="18"/>
        </w:rPr>
        <w:t>延展性、导电性</w:t>
      </w:r>
      <w:r>
        <w:rPr>
          <w:rFonts w:ascii="宋体" w:hint="eastAsia"/>
          <w:sz w:val="18"/>
          <w:szCs w:val="18"/>
        </w:rPr>
        <w:t>、吸水性、吸附性等。</w:t>
      </w:r>
    </w:p>
    <w:p w:rsidR="004C7861">
      <w:pPr>
        <w:ind w:left="900" w:hanging="900" w:hangingChars="500"/>
        <w:jc w:val="left"/>
        <w:rPr>
          <w:color w:val="000000"/>
          <w:sz w:val="18"/>
          <w:szCs w:val="18"/>
        </w:rPr>
      </w:pPr>
      <w:r>
        <w:rPr>
          <w:rFonts w:ascii="宋体" w:hint="eastAsia"/>
          <w:sz w:val="18"/>
          <w:szCs w:val="18"/>
        </w:rPr>
        <w:t>化学性质：物质在化学变化中表现出来的性质。可燃性、</w:t>
      </w:r>
      <w:r>
        <w:rPr>
          <w:rFonts w:hint="eastAsia"/>
          <w:color w:val="000000"/>
          <w:sz w:val="18"/>
          <w:szCs w:val="18"/>
        </w:rPr>
        <w:t>氧化性、还原性、活泼性、稳定性、腐蚀性、毒性、金属活动性</w:t>
      </w:r>
      <w:r>
        <w:rPr>
          <w:rFonts w:ascii="宋体" w:hint="eastAsia"/>
          <w:sz w:val="18"/>
          <w:szCs w:val="18"/>
        </w:rPr>
        <w:t>等。</w:t>
      </w:r>
    </w:p>
    <w:p w:rsidR="004C7861">
      <w:pPr>
        <w:jc w:val="left"/>
        <w:rPr>
          <w:sz w:val="18"/>
          <w:szCs w:val="18"/>
        </w:rPr>
      </w:pPr>
      <w:r>
        <w:rPr>
          <w:rFonts w:hint="eastAsia"/>
          <w:sz w:val="18"/>
          <w:szCs w:val="18"/>
        </w:rPr>
        <w:t>它们的</w:t>
      </w:r>
      <w:r>
        <w:rPr>
          <w:rFonts w:hint="eastAsia"/>
          <w:b/>
          <w:sz w:val="18"/>
          <w:szCs w:val="18"/>
        </w:rPr>
        <w:t>区别</w:t>
      </w:r>
      <w:r>
        <w:rPr>
          <w:rFonts w:hint="eastAsia"/>
          <w:sz w:val="18"/>
          <w:szCs w:val="18"/>
        </w:rPr>
        <w:t>是：物理性质在静止状态中就能表现出来，而物质的化学性质则要在物质运动状态中才能表现出来</w:t>
      </w:r>
    </w:p>
    <w:p w:rsidR="004C7861">
      <w:pPr>
        <w:jc w:val="left"/>
        <w:rPr>
          <w:rFonts w:ascii="宋体"/>
          <w:sz w:val="18"/>
          <w:szCs w:val="18"/>
        </w:rPr>
      </w:pPr>
      <w:r>
        <w:rPr>
          <w:rFonts w:ascii="宋体" w:hint="eastAsia"/>
          <w:sz w:val="18"/>
          <w:szCs w:val="18"/>
        </w:rPr>
        <w:t>三、物理变化、化学变化、物理性质、化学性质之间的区别与联系。</w:t>
      </w:r>
    </w:p>
    <w:p w:rsidR="00C545DE" w:rsidP="00C545DE">
      <w:pPr>
        <w:ind w:left="630" w:hanging="630" w:hangingChars="350"/>
        <w:jc w:val="left"/>
        <w:rPr>
          <w:sz w:val="18"/>
          <w:szCs w:val="18"/>
        </w:rPr>
      </w:pPr>
      <w:r>
        <w:rPr>
          <w:rFonts w:ascii="宋体" w:hint="eastAsia"/>
          <w:sz w:val="18"/>
          <w:szCs w:val="18"/>
        </w:rPr>
        <w:t xml:space="preserve">联系： </w:t>
      </w:r>
      <w:r>
        <w:rPr>
          <w:rFonts w:hint="eastAsia"/>
          <w:sz w:val="18"/>
          <w:szCs w:val="18"/>
        </w:rPr>
        <w:t>在变化语句中加“能”或“可以”或“易”“会”“难于”等词语，变成了相应的性质。</w:t>
      </w:r>
    </w:p>
    <w:tbl>
      <w:tblPr>
        <w:tblW w:w="0" w:type="auto"/>
        <w:jc w:val="center"/>
        <w:tblLayout w:type="fixed"/>
        <w:tblLook w:val="0000"/>
      </w:tblPr>
      <w:tblGrid>
        <w:gridCol w:w="1005"/>
        <w:gridCol w:w="3195"/>
        <w:gridCol w:w="210"/>
        <w:gridCol w:w="2946"/>
      </w:tblGrid>
      <w:tr>
        <w:tblPrEx>
          <w:tblW w:w="0" w:type="auto"/>
          <w:jc w:val="center"/>
          <w:tblLayout w:type="fixed"/>
          <w:tblLook w:val="0000"/>
        </w:tblPrEx>
        <w:trPr>
          <w:trHeight w:val="190"/>
          <w:jc w:val="center"/>
        </w:trPr>
        <w:tc>
          <w:tcPr>
            <w:tcW w:w="1005" w:type="dxa"/>
            <w:tcBorders>
              <w:top w:val="single" w:sz="6" w:space="0" w:color="auto"/>
              <w:left w:val="single" w:sz="6" w:space="0" w:color="auto"/>
              <w:bottom w:val="single" w:sz="6" w:space="0" w:color="auto"/>
              <w:right w:val="single" w:sz="6" w:space="0" w:color="auto"/>
            </w:tcBorders>
          </w:tcPr>
          <w:p w:rsidR="004C7861">
            <w:pPr>
              <w:jc w:val="left"/>
              <w:rPr>
                <w:sz w:val="18"/>
                <w:szCs w:val="18"/>
              </w:rPr>
            </w:pPr>
            <w:r>
              <w:rPr>
                <w:rFonts w:ascii="宋体" w:hint="eastAsia"/>
                <w:sz w:val="18"/>
                <w:szCs w:val="18"/>
              </w:rPr>
              <w:t xml:space="preserve">     </w:t>
            </w:r>
          </w:p>
        </w:tc>
        <w:tc>
          <w:tcPr>
            <w:tcW w:w="3405" w:type="dxa"/>
            <w:gridSpan w:val="2"/>
            <w:tcBorders>
              <w:top w:val="single" w:sz="6" w:space="0" w:color="auto"/>
              <w:left w:val="single" w:sz="6" w:space="0" w:color="auto"/>
              <w:bottom w:val="single" w:sz="6" w:space="0" w:color="auto"/>
              <w:right w:val="single" w:sz="6" w:space="0" w:color="auto"/>
            </w:tcBorders>
            <w:vAlign w:val="center"/>
          </w:tcPr>
          <w:p w:rsidR="004C7861">
            <w:pPr>
              <w:jc w:val="center"/>
              <w:rPr>
                <w:sz w:val="18"/>
                <w:szCs w:val="18"/>
              </w:rPr>
            </w:pPr>
            <w:r>
              <w:rPr>
                <w:rFonts w:hint="eastAsia"/>
                <w:sz w:val="18"/>
                <w:szCs w:val="18"/>
              </w:rPr>
              <w:t>物理变化</w:t>
            </w:r>
          </w:p>
        </w:tc>
        <w:tc>
          <w:tcPr>
            <w:tcW w:w="2946" w:type="dxa"/>
            <w:tcBorders>
              <w:top w:val="single" w:sz="6" w:space="0" w:color="auto"/>
              <w:left w:val="single" w:sz="6" w:space="0" w:color="auto"/>
              <w:bottom w:val="single" w:sz="6" w:space="0" w:color="auto"/>
              <w:right w:val="single" w:sz="6" w:space="0" w:color="auto"/>
            </w:tcBorders>
            <w:vAlign w:val="center"/>
          </w:tcPr>
          <w:p w:rsidR="004C7861">
            <w:pPr>
              <w:jc w:val="center"/>
              <w:rPr>
                <w:sz w:val="18"/>
                <w:szCs w:val="18"/>
              </w:rPr>
            </w:pPr>
            <w:r>
              <w:rPr>
                <w:rFonts w:hint="eastAsia"/>
                <w:sz w:val="18"/>
                <w:szCs w:val="18"/>
              </w:rPr>
              <w:t>化学变化</w:t>
            </w:r>
          </w:p>
        </w:tc>
      </w:tr>
      <w:tr>
        <w:tblPrEx>
          <w:tblW w:w="0" w:type="auto"/>
          <w:jc w:val="center"/>
          <w:tblLayout w:type="fixed"/>
          <w:tblLook w:val="0000"/>
        </w:tblPrEx>
        <w:trPr>
          <w:trHeight w:val="380"/>
          <w:jc w:val="center"/>
        </w:trPr>
        <w:tc>
          <w:tcPr>
            <w:tcW w:w="1005"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概念</w:t>
            </w:r>
          </w:p>
        </w:tc>
        <w:tc>
          <w:tcPr>
            <w:tcW w:w="3405" w:type="dxa"/>
            <w:gridSpan w:val="2"/>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没有生成其他物质的变化</w:t>
            </w:r>
          </w:p>
        </w:tc>
        <w:tc>
          <w:tcPr>
            <w:tcW w:w="2946"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生成其他物质的变化</w:t>
            </w:r>
          </w:p>
        </w:tc>
      </w:tr>
      <w:tr>
        <w:tblPrEx>
          <w:tblW w:w="0" w:type="auto"/>
          <w:jc w:val="center"/>
          <w:tblLayout w:type="fixed"/>
          <w:tblLook w:val="0000"/>
        </w:tblPrEx>
        <w:trPr>
          <w:trHeight w:val="385"/>
          <w:jc w:val="center"/>
        </w:trPr>
        <w:tc>
          <w:tcPr>
            <w:tcW w:w="1005"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伴随现象</w:t>
            </w:r>
          </w:p>
        </w:tc>
        <w:tc>
          <w:tcPr>
            <w:tcW w:w="3405" w:type="dxa"/>
            <w:gridSpan w:val="2"/>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物质的形状、状态等发生变化</w:t>
            </w:r>
          </w:p>
        </w:tc>
        <w:tc>
          <w:tcPr>
            <w:tcW w:w="2946"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常伴随有放热、发光、变色，放出气体、生成沉淀等</w:t>
            </w:r>
          </w:p>
        </w:tc>
      </w:tr>
      <w:tr>
        <w:tblPrEx>
          <w:tblW w:w="0" w:type="auto"/>
          <w:jc w:val="center"/>
          <w:tblLayout w:type="fixed"/>
          <w:tblLook w:val="0000"/>
        </w:tblPrEx>
        <w:trPr>
          <w:cantSplit/>
          <w:trHeight w:val="241"/>
          <w:jc w:val="center"/>
        </w:trPr>
        <w:tc>
          <w:tcPr>
            <w:tcW w:w="1005"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本质区别</w:t>
            </w:r>
          </w:p>
        </w:tc>
        <w:tc>
          <w:tcPr>
            <w:tcW w:w="6351" w:type="dxa"/>
            <w:gridSpan w:val="3"/>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变化时是否有其他物质生成</w:t>
            </w:r>
          </w:p>
        </w:tc>
      </w:tr>
      <w:tr>
        <w:tblPrEx>
          <w:tblW w:w="0" w:type="auto"/>
          <w:jc w:val="center"/>
          <w:tblLayout w:type="fixed"/>
          <w:tblLook w:val="0000"/>
        </w:tblPrEx>
        <w:trPr>
          <w:trHeight w:val="380"/>
          <w:jc w:val="center"/>
        </w:trPr>
        <w:tc>
          <w:tcPr>
            <w:tcW w:w="1005"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实例</w:t>
            </w:r>
          </w:p>
        </w:tc>
        <w:tc>
          <w:tcPr>
            <w:tcW w:w="3195"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石蜡熔化、水结成冰、汽油挥发</w:t>
            </w:r>
          </w:p>
        </w:tc>
        <w:tc>
          <w:tcPr>
            <w:tcW w:w="3156" w:type="dxa"/>
            <w:gridSpan w:val="2"/>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煤燃烧、铁生锈、食物腐败、呼吸</w:t>
            </w:r>
          </w:p>
        </w:tc>
      </w:tr>
      <w:tr>
        <w:tblPrEx>
          <w:tblW w:w="0" w:type="auto"/>
          <w:jc w:val="center"/>
          <w:tblLayout w:type="fixed"/>
          <w:tblLook w:val="0000"/>
        </w:tblPrEx>
        <w:trPr>
          <w:cantSplit/>
          <w:trHeight w:val="241"/>
          <w:jc w:val="center"/>
        </w:trPr>
        <w:tc>
          <w:tcPr>
            <w:tcW w:w="1005"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相互关系</w:t>
            </w:r>
          </w:p>
        </w:tc>
        <w:tc>
          <w:tcPr>
            <w:tcW w:w="6351" w:type="dxa"/>
            <w:gridSpan w:val="3"/>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物质在发生化学变化的过程中一定伴随物理变化，如石蜡燃烧时先发生石蜡熔化现象。在发生物理变化时不一定伴随化学变化。</w:t>
            </w:r>
          </w:p>
        </w:tc>
      </w:tr>
    </w:tbl>
    <w:p w:rsidR="004C7861">
      <w:pPr>
        <w:jc w:val="left"/>
        <w:rPr>
          <w:rFonts w:ascii="宋体"/>
          <w:sz w:val="18"/>
          <w:szCs w:val="18"/>
        </w:rPr>
      </w:pPr>
    </w:p>
    <w:tbl>
      <w:tblPr>
        <w:tblW w:w="0" w:type="auto"/>
        <w:jc w:val="center"/>
        <w:tblLayout w:type="fixed"/>
        <w:tblLook w:val="0000"/>
      </w:tblPr>
      <w:tblGrid>
        <w:gridCol w:w="536"/>
        <w:gridCol w:w="3675"/>
        <w:gridCol w:w="3221"/>
      </w:tblGrid>
      <w:tr>
        <w:tblPrEx>
          <w:tblW w:w="0" w:type="auto"/>
          <w:jc w:val="center"/>
          <w:tblLayout w:type="fixed"/>
          <w:tblLook w:val="0000"/>
        </w:tblPrEx>
        <w:trPr>
          <w:trHeight w:val="195"/>
          <w:jc w:val="center"/>
        </w:trPr>
        <w:tc>
          <w:tcPr>
            <w:tcW w:w="536"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p>
        </w:tc>
        <w:tc>
          <w:tcPr>
            <w:tcW w:w="3675" w:type="dxa"/>
            <w:tcBorders>
              <w:top w:val="single" w:sz="6" w:space="0" w:color="auto"/>
              <w:left w:val="single" w:sz="6" w:space="0" w:color="auto"/>
              <w:bottom w:val="single" w:sz="6" w:space="0" w:color="auto"/>
              <w:right w:val="single" w:sz="6" w:space="0" w:color="auto"/>
            </w:tcBorders>
            <w:vAlign w:val="center"/>
          </w:tcPr>
          <w:p w:rsidR="004C7861">
            <w:pPr>
              <w:jc w:val="center"/>
              <w:rPr>
                <w:sz w:val="18"/>
                <w:szCs w:val="18"/>
              </w:rPr>
            </w:pPr>
            <w:r>
              <w:rPr>
                <w:rFonts w:hint="eastAsia"/>
                <w:sz w:val="18"/>
                <w:szCs w:val="18"/>
              </w:rPr>
              <w:t>物理性质</w:t>
            </w:r>
          </w:p>
        </w:tc>
        <w:tc>
          <w:tcPr>
            <w:tcW w:w="3221" w:type="dxa"/>
            <w:tcBorders>
              <w:top w:val="single" w:sz="6" w:space="0" w:color="auto"/>
              <w:left w:val="single" w:sz="6" w:space="0" w:color="auto"/>
              <w:bottom w:val="single" w:sz="6" w:space="0" w:color="auto"/>
              <w:right w:val="single" w:sz="6" w:space="0" w:color="auto"/>
            </w:tcBorders>
            <w:vAlign w:val="center"/>
          </w:tcPr>
          <w:p w:rsidR="004C7861">
            <w:pPr>
              <w:jc w:val="center"/>
              <w:rPr>
                <w:sz w:val="18"/>
                <w:szCs w:val="18"/>
              </w:rPr>
            </w:pPr>
            <w:r>
              <w:rPr>
                <w:rFonts w:hint="eastAsia"/>
                <w:sz w:val="18"/>
                <w:szCs w:val="18"/>
              </w:rPr>
              <w:t>化学性质</w:t>
            </w:r>
          </w:p>
        </w:tc>
      </w:tr>
      <w:tr>
        <w:tblPrEx>
          <w:tblW w:w="0" w:type="auto"/>
          <w:jc w:val="center"/>
          <w:tblLayout w:type="fixed"/>
          <w:tblLook w:val="0000"/>
        </w:tblPrEx>
        <w:trPr>
          <w:trHeight w:val="380"/>
          <w:jc w:val="center"/>
        </w:trPr>
        <w:tc>
          <w:tcPr>
            <w:tcW w:w="536"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概念</w:t>
            </w:r>
          </w:p>
        </w:tc>
        <w:tc>
          <w:tcPr>
            <w:tcW w:w="3675"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物质不需要发生化学变化就能表现出来的性质</w:t>
            </w:r>
          </w:p>
        </w:tc>
        <w:tc>
          <w:tcPr>
            <w:tcW w:w="3221"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物质在化学变化中表现出来的性质</w:t>
            </w:r>
          </w:p>
        </w:tc>
      </w:tr>
      <w:tr>
        <w:tblPrEx>
          <w:tblW w:w="0" w:type="auto"/>
          <w:jc w:val="center"/>
          <w:tblLayout w:type="fixed"/>
          <w:tblLook w:val="0000"/>
        </w:tblPrEx>
        <w:trPr>
          <w:trHeight w:val="380"/>
          <w:jc w:val="center"/>
        </w:trPr>
        <w:tc>
          <w:tcPr>
            <w:tcW w:w="536"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实质</w:t>
            </w:r>
          </w:p>
        </w:tc>
        <w:tc>
          <w:tcPr>
            <w:tcW w:w="3675"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物质的微粒组成结构不变所呈现出的性质。</w:t>
            </w:r>
          </w:p>
        </w:tc>
        <w:tc>
          <w:tcPr>
            <w:tcW w:w="3221"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物质的微粒组成结构改变时所呈现出的性质。</w:t>
            </w:r>
          </w:p>
        </w:tc>
      </w:tr>
      <w:tr>
        <w:tblPrEx>
          <w:tblW w:w="0" w:type="auto"/>
          <w:jc w:val="center"/>
          <w:tblLayout w:type="fixed"/>
          <w:tblLook w:val="0000"/>
        </w:tblPrEx>
        <w:trPr>
          <w:trHeight w:val="385"/>
          <w:jc w:val="center"/>
        </w:trPr>
        <w:tc>
          <w:tcPr>
            <w:tcW w:w="536"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实例</w:t>
            </w:r>
          </w:p>
        </w:tc>
        <w:tc>
          <w:tcPr>
            <w:tcW w:w="3675"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颜色、状态、气味、熔点、沸点、硬度、密度、溶解性、挥发性、吸附性、导电性、导热性、延展性等</w:t>
            </w:r>
          </w:p>
        </w:tc>
        <w:tc>
          <w:tcPr>
            <w:tcW w:w="3221"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可燃性、氧化性、稳定性、助燃性、还原性、酸性、碱性等</w:t>
            </w:r>
          </w:p>
        </w:tc>
      </w:tr>
      <w:tr>
        <w:tblPrEx>
          <w:tblW w:w="0" w:type="auto"/>
          <w:jc w:val="center"/>
          <w:tblLayout w:type="fixed"/>
          <w:tblLook w:val="0000"/>
        </w:tblPrEx>
        <w:trPr>
          <w:trHeight w:val="385"/>
          <w:jc w:val="center"/>
        </w:trPr>
        <w:tc>
          <w:tcPr>
            <w:tcW w:w="536"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确定</w:t>
            </w:r>
          </w:p>
        </w:tc>
        <w:tc>
          <w:tcPr>
            <w:tcW w:w="3675"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由感官直接感知或由仪器测定</w:t>
            </w:r>
          </w:p>
        </w:tc>
        <w:tc>
          <w:tcPr>
            <w:tcW w:w="3221"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通过化学变化方可知</w:t>
            </w:r>
          </w:p>
        </w:tc>
      </w:tr>
      <w:tr>
        <w:tblPrEx>
          <w:tblW w:w="0" w:type="auto"/>
          <w:jc w:val="center"/>
          <w:tblLayout w:type="fixed"/>
          <w:tblLook w:val="0000"/>
        </w:tblPrEx>
        <w:trPr>
          <w:trHeight w:val="236"/>
          <w:jc w:val="center"/>
        </w:trPr>
        <w:tc>
          <w:tcPr>
            <w:tcW w:w="536" w:type="dxa"/>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区别</w:t>
            </w:r>
          </w:p>
        </w:tc>
        <w:tc>
          <w:tcPr>
            <w:tcW w:w="6896" w:type="dxa"/>
            <w:gridSpan w:val="2"/>
            <w:tcBorders>
              <w:top w:val="single" w:sz="6" w:space="0" w:color="auto"/>
              <w:left w:val="single" w:sz="6" w:space="0" w:color="auto"/>
              <w:bottom w:val="single" w:sz="6" w:space="0" w:color="auto"/>
              <w:right w:val="single" w:sz="6" w:space="0" w:color="auto"/>
            </w:tcBorders>
            <w:vAlign w:val="center"/>
          </w:tcPr>
          <w:p w:rsidR="004C7861">
            <w:pPr>
              <w:jc w:val="left"/>
              <w:rPr>
                <w:sz w:val="18"/>
                <w:szCs w:val="18"/>
              </w:rPr>
            </w:pPr>
            <w:r>
              <w:rPr>
                <w:rFonts w:hint="eastAsia"/>
                <w:sz w:val="18"/>
                <w:szCs w:val="18"/>
              </w:rPr>
              <w:t>是否需要通过化学反应表现出来</w:t>
            </w:r>
          </w:p>
        </w:tc>
      </w:tr>
    </w:tbl>
    <w:p w:rsidR="007D6FCB" w:rsidP="000009AE">
      <w:pPr>
        <w:spacing w:before="143" w:beforeLines="50" w:after="143" w:afterLines="50"/>
        <w:rPr>
          <w:rFonts w:ascii="宋体"/>
          <w:b/>
          <w:sz w:val="24"/>
        </w:rPr>
      </w:pPr>
    </w:p>
    <w:p w:rsidR="007D6FCB" w:rsidRPr="007D6FCB" w:rsidP="000009AE">
      <w:pPr>
        <w:spacing w:before="143" w:beforeLines="50" w:after="143" w:afterLines="50"/>
        <w:rPr>
          <w:rFonts w:ascii="楷体_GB2312" w:eastAsia="楷体_GB2312"/>
          <w:b/>
          <w:sz w:val="24"/>
        </w:rPr>
      </w:pPr>
      <w:r w:rsidRPr="007D6FCB">
        <w:rPr>
          <w:rFonts w:ascii="宋体" w:hint="eastAsia"/>
          <w:b/>
          <w:sz w:val="24"/>
        </w:rPr>
        <w:t>教学反思</w:t>
      </w:r>
      <w:r w:rsidRPr="007D6FCB">
        <w:rPr>
          <w:rFonts w:ascii="宋体" w:hint="eastAsia"/>
          <w:sz w:val="24"/>
        </w:rPr>
        <w:t>：</w:t>
      </w:r>
      <w:r w:rsidRPr="007D6FCB">
        <w:rPr>
          <w:rFonts w:ascii="楷体_GB2312" w:eastAsia="楷体_GB2312" w:hint="eastAsia"/>
          <w:b/>
          <w:sz w:val="24"/>
        </w:rPr>
        <w:t>认识化学变化的基本特征；理解反应现象和本质之间的联系</w:t>
      </w:r>
    </w:p>
    <w:p w:rsidR="007D6FCB" w:rsidRPr="002D01CE" w:rsidP="000009AE">
      <w:pPr>
        <w:spacing w:before="143" w:beforeLines="50" w:after="143" w:afterLines="50"/>
        <w:rPr>
          <w:rFonts w:ascii="宋体"/>
          <w:b/>
          <w:sz w:val="28"/>
          <w:szCs w:val="28"/>
        </w:rPr>
      </w:pPr>
    </w:p>
    <w:p w:rsidR="004C7861" w:rsidRPr="002D01CE" w:rsidP="000009AE">
      <w:pPr>
        <w:spacing w:before="143" w:beforeLines="50" w:after="143" w:afterLines="50"/>
        <w:jc w:val="center"/>
        <w:rPr>
          <w:rFonts w:ascii="宋体"/>
          <w:b/>
          <w:sz w:val="28"/>
          <w:szCs w:val="28"/>
        </w:rPr>
      </w:pPr>
      <w:r w:rsidRPr="002D01CE">
        <w:rPr>
          <w:rFonts w:ascii="宋体" w:hint="eastAsia"/>
          <w:b/>
          <w:sz w:val="28"/>
          <w:szCs w:val="28"/>
        </w:rPr>
        <w:t>课题2  化学是一门实验为基础的科学</w:t>
      </w:r>
    </w:p>
    <w:p w:rsidR="004C7861">
      <w:pPr>
        <w:numPr>
          <w:ilvl w:val="0"/>
          <w:numId w:val="2"/>
        </w:numPr>
        <w:ind w:left="0" w:firstLine="0"/>
        <w:jc w:val="left"/>
        <w:rPr>
          <w:sz w:val="18"/>
          <w:szCs w:val="18"/>
        </w:rPr>
      </w:pPr>
      <w:r>
        <w:rPr>
          <w:rFonts w:hint="eastAsia"/>
          <w:sz w:val="18"/>
          <w:szCs w:val="18"/>
        </w:rPr>
        <w:t>化学研究的对象是物质，以</w:t>
      </w:r>
      <w:r>
        <w:rPr>
          <w:rFonts w:hint="eastAsia"/>
          <w:b/>
          <w:sz w:val="18"/>
          <w:szCs w:val="18"/>
        </w:rPr>
        <w:t>实验</w:t>
      </w:r>
      <w:r>
        <w:rPr>
          <w:rFonts w:hint="eastAsia"/>
          <w:sz w:val="18"/>
          <w:szCs w:val="18"/>
        </w:rPr>
        <w:t>为基础。学习化学的途径是科学探究，实验是科学探究的重要手段。</w:t>
      </w:r>
    </w:p>
    <w:p w:rsidR="004C7861">
      <w:pPr>
        <w:jc w:val="left"/>
        <w:rPr>
          <w:rFonts w:ascii="宋体"/>
          <w:sz w:val="18"/>
          <w:szCs w:val="18"/>
        </w:rPr>
      </w:pPr>
      <w:r>
        <w:rPr>
          <w:rFonts w:ascii="宋体" w:hint="eastAsia"/>
          <w:sz w:val="18"/>
          <w:szCs w:val="18"/>
        </w:rPr>
        <w:t>二、对蜡烛及其燃烧的探究</w:t>
      </w:r>
    </w:p>
    <w:p w:rsidR="004C7861">
      <w:pPr>
        <w:jc w:val="left"/>
        <w:rPr>
          <w:rFonts w:ascii="宋体"/>
          <w:sz w:val="18"/>
          <w:szCs w:val="18"/>
        </w:rPr>
      </w:pPr>
      <w:r>
        <w:rPr>
          <w:rFonts w:ascii="宋体" w:hint="eastAsia"/>
          <w:sz w:val="18"/>
          <w:szCs w:val="18"/>
        </w:rPr>
        <w:t>1、现象：蜡烛逐渐熔化，燃烧，发出红光，火焰分为三层（外焰、内焰、焰心）。</w:t>
      </w:r>
    </w:p>
    <w:p w:rsidR="004C7861">
      <w:pPr>
        <w:jc w:val="left"/>
        <w:rPr>
          <w:rFonts w:ascii="宋体"/>
          <w:sz w:val="18"/>
          <w:szCs w:val="18"/>
        </w:rPr>
      </w:pPr>
      <w:r>
        <w:rPr>
          <w:rFonts w:ascii="宋体" w:hint="eastAsia"/>
          <w:sz w:val="18"/>
          <w:szCs w:val="18"/>
        </w:rPr>
        <w:t>2、产物：二氧化碳和水</w:t>
      </w:r>
    </w:p>
    <w:p w:rsidR="004C7861">
      <w:pPr>
        <w:jc w:val="left"/>
        <w:rPr>
          <w:rFonts w:ascii="宋体"/>
          <w:sz w:val="18"/>
          <w:szCs w:val="18"/>
        </w:rPr>
      </w:pPr>
      <w:r>
        <w:rPr>
          <w:rFonts w:ascii="宋体" w:hint="eastAsia"/>
          <w:sz w:val="18"/>
          <w:szCs w:val="18"/>
        </w:rPr>
        <w:t>检验：二氧化碳——在火焰上方罩内壁涂有澄清石灰水的烧杯（变浑浊）</w:t>
      </w:r>
    </w:p>
    <w:p w:rsidR="004C7861">
      <w:pPr>
        <w:jc w:val="left"/>
        <w:rPr>
          <w:rFonts w:ascii="宋体"/>
          <w:sz w:val="18"/>
          <w:szCs w:val="18"/>
        </w:rPr>
      </w:pPr>
      <w:r>
        <w:rPr>
          <w:rFonts w:ascii="宋体" w:hint="eastAsia"/>
          <w:sz w:val="18"/>
          <w:szCs w:val="18"/>
        </w:rPr>
        <w:t xml:space="preserve">       水——在火焰上方罩冷而干燥的烧杯（变模糊或有水珠出现）</w:t>
      </w:r>
    </w:p>
    <w:p w:rsidR="004C7861">
      <w:pPr>
        <w:jc w:val="left"/>
        <w:rPr>
          <w:rFonts w:ascii="宋体"/>
          <w:sz w:val="18"/>
          <w:szCs w:val="18"/>
        </w:rPr>
      </w:pPr>
      <w:r>
        <w:rPr>
          <w:rFonts w:ascii="宋体" w:hint="eastAsia"/>
          <w:sz w:val="18"/>
          <w:szCs w:val="18"/>
        </w:rPr>
        <w:t>水的验证：用无水硫酸铜CuSO</w:t>
      </w:r>
      <w:r>
        <w:rPr>
          <w:rFonts w:ascii="宋体" w:hint="eastAsia"/>
          <w:sz w:val="18"/>
          <w:szCs w:val="18"/>
          <w:vertAlign w:val="subscript"/>
        </w:rPr>
        <w:t>4</w:t>
      </w:r>
      <w:r>
        <w:rPr>
          <w:rFonts w:ascii="宋体" w:hint="eastAsia"/>
          <w:sz w:val="18"/>
          <w:szCs w:val="18"/>
        </w:rPr>
        <w:t>（白色）+ 5H</w:t>
      </w:r>
      <w:r>
        <w:rPr>
          <w:rFonts w:ascii="宋体" w:hint="eastAsia"/>
          <w:sz w:val="18"/>
          <w:szCs w:val="18"/>
          <w:vertAlign w:val="subscript"/>
        </w:rPr>
        <w:t>2</w:t>
      </w:r>
      <w:r>
        <w:rPr>
          <w:rFonts w:ascii="宋体" w:hint="eastAsia"/>
          <w:sz w:val="18"/>
          <w:szCs w:val="18"/>
        </w:rPr>
        <w:t>===  CuSO</w:t>
      </w:r>
      <w:r>
        <w:rPr>
          <w:rFonts w:ascii="宋体" w:hint="eastAsia"/>
          <w:sz w:val="18"/>
          <w:szCs w:val="18"/>
          <w:vertAlign w:val="subscript"/>
        </w:rPr>
        <w:t>4</w:t>
      </w:r>
      <w:r>
        <w:rPr>
          <w:rFonts w:ascii="宋体" w:hint="eastAsia"/>
          <w:sz w:val="18"/>
          <w:szCs w:val="18"/>
        </w:rPr>
        <w:t>·5H</w:t>
      </w:r>
      <w:r>
        <w:rPr>
          <w:rFonts w:ascii="宋体" w:hint="eastAsia"/>
          <w:sz w:val="18"/>
          <w:szCs w:val="18"/>
          <w:vertAlign w:val="subscript"/>
        </w:rPr>
        <w:t>2</w:t>
      </w:r>
      <w:r>
        <w:rPr>
          <w:rFonts w:ascii="宋体" w:hint="eastAsia"/>
          <w:sz w:val="18"/>
          <w:szCs w:val="18"/>
        </w:rPr>
        <w:t>O（蓝色）</w:t>
      </w:r>
    </w:p>
    <w:p w:rsidR="004C7861">
      <w:pPr>
        <w:jc w:val="left"/>
        <w:rPr>
          <w:rFonts w:ascii="宋体"/>
          <w:sz w:val="18"/>
          <w:szCs w:val="18"/>
        </w:rPr>
      </w:pPr>
      <w:r>
        <w:rPr>
          <w:rFonts w:ascii="宋体" w:hint="eastAsia"/>
          <w:sz w:val="18"/>
          <w:szCs w:val="18"/>
        </w:rPr>
        <w:t>3、物理性质：白色的固体，密度比水小，质软</w:t>
      </w:r>
    </w:p>
    <w:p w:rsidR="004C7861">
      <w:pPr>
        <w:jc w:val="left"/>
        <w:rPr>
          <w:sz w:val="18"/>
          <w:szCs w:val="18"/>
        </w:rPr>
      </w:pPr>
      <w:r>
        <w:rPr>
          <w:rFonts w:hint="eastAsia"/>
          <w:sz w:val="18"/>
          <w:szCs w:val="18"/>
        </w:rPr>
        <w:t>结论：</w:t>
      </w:r>
    </w:p>
    <w:p w:rsidR="004C7861">
      <w:pPr>
        <w:jc w:val="left"/>
        <w:rPr>
          <w:sz w:val="18"/>
          <w:szCs w:val="18"/>
        </w:rPr>
      </w:pPr>
      <w:r>
        <w:rPr>
          <w:rFonts w:hint="eastAsia"/>
          <w:sz w:val="18"/>
          <w:szCs w:val="18"/>
        </w:rPr>
        <w:t>⑴</w:t>
      </w:r>
      <w:r>
        <w:rPr>
          <w:rFonts w:hint="eastAsia"/>
          <w:sz w:val="18"/>
          <w:szCs w:val="18"/>
        </w:rPr>
        <w:t xml:space="preserve"> </w:t>
      </w:r>
      <w:r>
        <w:rPr>
          <w:rFonts w:hint="eastAsia"/>
          <w:sz w:val="18"/>
          <w:szCs w:val="18"/>
        </w:rPr>
        <w:t>燃烧前：蜡烛通常为黄白色的固体，密度比水小，不溶于水</w:t>
      </w:r>
    </w:p>
    <w:p w:rsidR="004C7861">
      <w:pPr>
        <w:jc w:val="left"/>
        <w:rPr>
          <w:sz w:val="18"/>
          <w:szCs w:val="18"/>
        </w:rPr>
      </w:pPr>
      <w:r>
        <w:rPr>
          <w:rFonts w:hint="eastAsia"/>
          <w:sz w:val="18"/>
          <w:szCs w:val="18"/>
        </w:rPr>
        <w:t>⑵</w:t>
      </w:r>
      <w:r>
        <w:rPr>
          <w:rFonts w:hint="eastAsia"/>
          <w:sz w:val="18"/>
          <w:szCs w:val="18"/>
        </w:rPr>
        <w:t xml:space="preserve"> </w:t>
      </w:r>
      <w:r>
        <w:rPr>
          <w:rFonts w:hint="eastAsia"/>
          <w:sz w:val="18"/>
          <w:szCs w:val="18"/>
        </w:rPr>
        <w:t>燃烧时：①</w:t>
      </w:r>
      <w:r>
        <w:rPr>
          <w:rFonts w:hint="eastAsia"/>
          <w:sz w:val="18"/>
          <w:szCs w:val="18"/>
        </w:rPr>
        <w:t xml:space="preserve"> </w:t>
      </w:r>
      <w:r>
        <w:rPr>
          <w:rFonts w:hint="eastAsia"/>
          <w:sz w:val="18"/>
          <w:szCs w:val="18"/>
        </w:rPr>
        <w:t>蜡烛发出黄白色的火焰，放热、发光，蜡烛逐渐变短，受热时熔化，冷却后又凝固。</w:t>
      </w:r>
    </w:p>
    <w:p w:rsidR="004C7861">
      <w:pPr>
        <w:jc w:val="left"/>
        <w:rPr>
          <w:sz w:val="18"/>
          <w:szCs w:val="18"/>
        </w:rPr>
      </w:pPr>
      <w:r>
        <w:rPr>
          <w:rFonts w:hint="eastAsia"/>
          <w:sz w:val="18"/>
          <w:szCs w:val="18"/>
        </w:rPr>
        <w:t>②</w:t>
      </w:r>
      <w:r>
        <w:rPr>
          <w:rFonts w:hint="eastAsia"/>
          <w:sz w:val="18"/>
          <w:szCs w:val="18"/>
        </w:rPr>
        <w:t xml:space="preserve"> </w:t>
      </w:r>
      <w:r>
        <w:rPr>
          <w:rFonts w:hint="eastAsia"/>
          <w:sz w:val="18"/>
          <w:szCs w:val="18"/>
        </w:rPr>
        <w:t>木条处于外焰的部分最先变黑，外焰温度最高。</w:t>
      </w:r>
    </w:p>
    <w:p w:rsidR="004C7861">
      <w:pPr>
        <w:jc w:val="left"/>
        <w:rPr>
          <w:sz w:val="18"/>
          <w:szCs w:val="18"/>
        </w:rPr>
      </w:pPr>
      <w:r>
        <w:rPr>
          <w:rFonts w:hint="eastAsia"/>
          <w:sz w:val="18"/>
          <w:szCs w:val="18"/>
        </w:rPr>
        <w:t>③</w:t>
      </w:r>
      <w:r>
        <w:rPr>
          <w:rFonts w:hint="eastAsia"/>
          <w:sz w:val="18"/>
          <w:szCs w:val="18"/>
        </w:rPr>
        <w:t xml:space="preserve"> </w:t>
      </w:r>
      <w:r>
        <w:rPr>
          <w:rFonts w:hint="eastAsia"/>
          <w:sz w:val="18"/>
          <w:szCs w:val="18"/>
        </w:rPr>
        <w:t>烧杯内壁有水雾出现，说明蜡烛燃烧生成了水，其中含有</w:t>
      </w:r>
      <w:r>
        <w:rPr>
          <w:rFonts w:hint="eastAsia"/>
          <w:sz w:val="18"/>
          <w:szCs w:val="18"/>
        </w:rPr>
        <w:t>H</w:t>
      </w:r>
      <w:r>
        <w:rPr>
          <w:rFonts w:hint="eastAsia"/>
          <w:sz w:val="18"/>
          <w:szCs w:val="18"/>
        </w:rPr>
        <w:t>元素；蜡烛燃烧后还生成</w:t>
      </w:r>
      <w:r>
        <w:rPr>
          <w:rFonts w:hint="eastAsia"/>
          <w:sz w:val="18"/>
          <w:szCs w:val="18"/>
        </w:rPr>
        <w:t>CO</w:t>
      </w:r>
      <w:r>
        <w:rPr>
          <w:rFonts w:hint="eastAsia"/>
          <w:sz w:val="18"/>
          <w:szCs w:val="18"/>
          <w:vertAlign w:val="subscript"/>
        </w:rPr>
        <w:t>2</w:t>
      </w:r>
      <w:r>
        <w:rPr>
          <w:rFonts w:hint="eastAsia"/>
          <w:sz w:val="18"/>
          <w:szCs w:val="18"/>
        </w:rPr>
        <w:t>，该气体能使澄清石灰水变浑浊</w:t>
      </w:r>
      <w:r>
        <w:rPr>
          <w:sz w:val="18"/>
          <w:szCs w:val="18"/>
        </w:rPr>
        <w:t xml:space="preserve"> </w:t>
      </w:r>
      <w:r>
        <w:rPr>
          <w:rFonts w:hint="eastAsia"/>
          <w:sz w:val="18"/>
          <w:szCs w:val="18"/>
        </w:rPr>
        <w:t>，说明蜡烛中含有</w:t>
      </w:r>
      <w:r>
        <w:rPr>
          <w:rFonts w:hint="eastAsia"/>
          <w:sz w:val="18"/>
          <w:szCs w:val="18"/>
        </w:rPr>
        <w:t>C</w:t>
      </w:r>
      <w:r>
        <w:rPr>
          <w:rFonts w:hint="eastAsia"/>
          <w:sz w:val="18"/>
          <w:szCs w:val="18"/>
        </w:rPr>
        <w:t>元素。</w:t>
      </w:r>
    </w:p>
    <w:p w:rsidR="004C7861">
      <w:pPr>
        <w:jc w:val="left"/>
        <w:rPr>
          <w:sz w:val="18"/>
          <w:szCs w:val="18"/>
        </w:rPr>
      </w:pPr>
      <w:r>
        <w:rPr>
          <w:rFonts w:hint="eastAsia"/>
          <w:sz w:val="18"/>
          <w:szCs w:val="18"/>
        </w:rPr>
        <w:t>④</w:t>
      </w:r>
      <w:r>
        <w:rPr>
          <w:rFonts w:hint="eastAsia"/>
          <w:sz w:val="18"/>
          <w:szCs w:val="18"/>
        </w:rPr>
        <w:t xml:space="preserve"> </w:t>
      </w:r>
      <w:r>
        <w:rPr>
          <w:rFonts w:hint="eastAsia"/>
          <w:sz w:val="18"/>
          <w:szCs w:val="18"/>
        </w:rPr>
        <w:t>白瓷板上有黑色粉末出现，更说明蜡烛中含有</w:t>
      </w:r>
      <w:r>
        <w:rPr>
          <w:rFonts w:hint="eastAsia"/>
          <w:sz w:val="18"/>
          <w:szCs w:val="18"/>
        </w:rPr>
        <w:t>C</w:t>
      </w:r>
      <w:r>
        <w:rPr>
          <w:rFonts w:hint="eastAsia"/>
          <w:sz w:val="18"/>
          <w:szCs w:val="18"/>
        </w:rPr>
        <w:t>元素。</w:t>
      </w:r>
    </w:p>
    <w:p w:rsidR="004C7861">
      <w:pPr>
        <w:jc w:val="left"/>
        <w:rPr>
          <w:sz w:val="18"/>
          <w:szCs w:val="18"/>
        </w:rPr>
      </w:pPr>
      <w:r>
        <w:rPr>
          <w:rFonts w:hint="eastAsia"/>
          <w:sz w:val="18"/>
          <w:szCs w:val="18"/>
        </w:rPr>
        <w:t>⑶</w:t>
      </w:r>
      <w:r>
        <w:rPr>
          <w:rFonts w:hint="eastAsia"/>
          <w:sz w:val="18"/>
          <w:szCs w:val="18"/>
        </w:rPr>
        <w:t xml:space="preserve"> </w:t>
      </w:r>
      <w:r>
        <w:rPr>
          <w:rFonts w:hint="eastAsia"/>
          <w:sz w:val="18"/>
          <w:szCs w:val="18"/>
        </w:rPr>
        <w:t>燃烧后：有一股白烟，能重新燃烧。说明蜡烛燃烧是蜡烛气化后的蜡烛</w:t>
      </w:r>
      <w:r>
        <w:rPr>
          <w:rFonts w:hint="eastAsia"/>
          <w:b/>
          <w:sz w:val="18"/>
          <w:szCs w:val="18"/>
        </w:rPr>
        <w:t>蒸气</w:t>
      </w:r>
      <w:r>
        <w:rPr>
          <w:rFonts w:hint="eastAsia"/>
          <w:sz w:val="18"/>
          <w:szCs w:val="18"/>
        </w:rPr>
        <w:t>被点燃。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626"/>
        <w:gridCol w:w="2160"/>
        <w:gridCol w:w="2520"/>
        <w:gridCol w:w="3060"/>
      </w:tblGrid>
      <w:tr>
        <w:tblPrEx>
          <w:tblW w:w="0" w:type="auto"/>
          <w:jc w:val="center"/>
          <w:tblBorders>
            <w:top w:val="single" w:sz="4" w:space="0" w:color="auto"/>
            <w:left w:val="single" w:sz="4" w:space="0" w:color="auto"/>
            <w:bottom w:val="single" w:sz="4" w:space="0" w:color="auto"/>
            <w:right w:val="single" w:sz="4" w:space="0" w:color="auto"/>
          </w:tblBorders>
          <w:tblLayout w:type="fixed"/>
          <w:tblLook w:val="0000"/>
        </w:tblPrEx>
        <w:trPr>
          <w:jc w:val="center"/>
        </w:trPr>
        <w:tc>
          <w:tcPr>
            <w:tcW w:w="2786" w:type="dxa"/>
            <w:gridSpan w:val="2"/>
            <w:tcBorders>
              <w:top w:val="single" w:sz="4" w:space="0" w:color="auto"/>
              <w:left w:val="single" w:sz="4" w:space="0" w:color="auto"/>
              <w:bottom w:val="single" w:sz="4" w:space="0" w:color="auto"/>
              <w:right w:val="single" w:sz="4" w:space="0" w:color="auto"/>
            </w:tcBorders>
            <w:vAlign w:val="center"/>
          </w:tcPr>
          <w:p w:rsidR="004C7861">
            <w:pPr>
              <w:jc w:val="left"/>
              <w:rPr>
                <w:rFonts w:ascii="黑体" w:eastAsia="黑体"/>
                <w:sz w:val="18"/>
                <w:szCs w:val="18"/>
              </w:rPr>
            </w:pPr>
            <w:r>
              <w:rPr>
                <w:rFonts w:ascii="黑体" w:eastAsia="黑体" w:hint="eastAsia"/>
                <w:sz w:val="18"/>
                <w:szCs w:val="18"/>
              </w:rPr>
              <w:t>实验探究步骤</w:t>
            </w:r>
          </w:p>
        </w:tc>
        <w:tc>
          <w:tcPr>
            <w:tcW w:w="2520" w:type="dxa"/>
            <w:tcBorders>
              <w:top w:val="single" w:sz="4" w:space="0" w:color="auto"/>
              <w:left w:val="single" w:sz="4" w:space="0" w:color="auto"/>
              <w:bottom w:val="single" w:sz="4" w:space="0" w:color="auto"/>
              <w:right w:val="single" w:sz="4" w:space="0" w:color="auto"/>
            </w:tcBorders>
            <w:vAlign w:val="center"/>
          </w:tcPr>
          <w:p w:rsidR="004C7861">
            <w:pPr>
              <w:jc w:val="left"/>
              <w:rPr>
                <w:rFonts w:ascii="黑体" w:eastAsia="黑体"/>
                <w:sz w:val="18"/>
                <w:szCs w:val="18"/>
              </w:rPr>
            </w:pPr>
            <w:r>
              <w:rPr>
                <w:rFonts w:ascii="黑体" w:eastAsia="黑体" w:hint="eastAsia"/>
                <w:sz w:val="18"/>
                <w:szCs w:val="18"/>
              </w:rPr>
              <w:t>观察物质的性质、变化、现象</w:t>
            </w:r>
          </w:p>
        </w:tc>
        <w:tc>
          <w:tcPr>
            <w:tcW w:w="3060" w:type="dxa"/>
            <w:tcBorders>
              <w:top w:val="single" w:sz="4" w:space="0" w:color="auto"/>
              <w:left w:val="single" w:sz="4" w:space="0" w:color="auto"/>
              <w:bottom w:val="single" w:sz="4" w:space="0" w:color="auto"/>
              <w:right w:val="single" w:sz="4" w:space="0" w:color="auto"/>
            </w:tcBorders>
            <w:vAlign w:val="center"/>
          </w:tcPr>
          <w:p w:rsidR="004C7861">
            <w:pPr>
              <w:jc w:val="center"/>
              <w:rPr>
                <w:rFonts w:ascii="黑体" w:eastAsia="黑体"/>
                <w:sz w:val="18"/>
                <w:szCs w:val="18"/>
              </w:rPr>
            </w:pPr>
            <w:r>
              <w:rPr>
                <w:rFonts w:ascii="黑体" w:eastAsia="黑体" w:hint="eastAsia"/>
                <w:sz w:val="18"/>
                <w:szCs w:val="18"/>
              </w:rPr>
              <w:t>结论、解释</w:t>
            </w:r>
          </w:p>
        </w:tc>
      </w:tr>
      <w:tr>
        <w:tblPrEx>
          <w:tblW w:w="0" w:type="auto"/>
          <w:jc w:val="center"/>
          <w:tblLayout w:type="fixed"/>
          <w:tblLook w:val="0000"/>
        </w:tblPrEx>
        <w:trPr>
          <w:jc w:val="center"/>
        </w:trPr>
        <w:tc>
          <w:tcPr>
            <w:tcW w:w="2786" w:type="dxa"/>
            <w:gridSpan w:val="2"/>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⒈观察蜡烛的制作材料</w:t>
            </w:r>
          </w:p>
        </w:tc>
        <w:tc>
          <w:tcPr>
            <w:tcW w:w="252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烛芯棉线、外壳石蜡</w:t>
            </w:r>
          </w:p>
        </w:tc>
        <w:tc>
          <w:tcPr>
            <w:tcW w:w="306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由石蜡制成</w:t>
            </w:r>
          </w:p>
        </w:tc>
      </w:tr>
      <w:tr>
        <w:tblPrEx>
          <w:tblW w:w="0" w:type="auto"/>
          <w:jc w:val="center"/>
          <w:tblLayout w:type="fixed"/>
          <w:tblLook w:val="0000"/>
        </w:tblPrEx>
        <w:trPr>
          <w:trHeight w:val="551"/>
          <w:jc w:val="center"/>
        </w:trPr>
        <w:tc>
          <w:tcPr>
            <w:tcW w:w="626" w:type="dxa"/>
            <w:vMerge w:val="restart"/>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⒉点燃前</w:t>
            </w:r>
          </w:p>
        </w:tc>
        <w:tc>
          <w:tcPr>
            <w:tcW w:w="216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⑴观察蜡烛的颜色、</w:t>
            </w:r>
            <w:r>
              <w:rPr>
                <w:rFonts w:ascii="宋体"/>
                <w:sz w:val="18"/>
                <w:szCs w:val="18"/>
              </w:rPr>
              <w:t xml:space="preserve">       </w:t>
            </w:r>
          </w:p>
          <w:p w:rsidR="004C7861">
            <w:pPr>
              <w:jc w:val="left"/>
              <w:rPr>
                <w:rFonts w:ascii="宋体"/>
                <w:sz w:val="18"/>
                <w:szCs w:val="18"/>
              </w:rPr>
            </w:pPr>
            <w:r>
              <w:rPr>
                <w:rFonts w:ascii="宋体" w:hint="eastAsia"/>
                <w:sz w:val="18"/>
                <w:szCs w:val="18"/>
              </w:rPr>
              <w:t>形态、形状</w:t>
            </w:r>
          </w:p>
        </w:tc>
        <w:tc>
          <w:tcPr>
            <w:tcW w:w="252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乳白色固态圆柱状</w:t>
            </w:r>
          </w:p>
        </w:tc>
        <w:tc>
          <w:tcPr>
            <w:tcW w:w="306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颜色：乳白色</w:t>
            </w:r>
          </w:p>
          <w:p w:rsidR="004C7861">
            <w:pPr>
              <w:jc w:val="left"/>
              <w:rPr>
                <w:rFonts w:ascii="宋体"/>
                <w:sz w:val="18"/>
                <w:szCs w:val="18"/>
              </w:rPr>
            </w:pPr>
            <w:r>
              <w:rPr>
                <w:rFonts w:ascii="宋体" w:hint="eastAsia"/>
                <w:sz w:val="18"/>
                <w:szCs w:val="18"/>
              </w:rPr>
              <w:t>状态：固态</w:t>
            </w:r>
          </w:p>
        </w:tc>
      </w:tr>
      <w:tr>
        <w:tblPrEx>
          <w:tblW w:w="0" w:type="auto"/>
          <w:jc w:val="center"/>
          <w:tblLayout w:type="fixed"/>
          <w:tblLook w:val="0000"/>
        </w:tblPrEx>
        <w:trPr>
          <w:trHeight w:val="270"/>
          <w:jc w:val="center"/>
        </w:trPr>
        <w:tc>
          <w:tcPr>
            <w:tcW w:w="626" w:type="dxa"/>
            <w:vMerge/>
            <w:tcBorders>
              <w:top w:val="single" w:sz="4" w:space="0" w:color="auto"/>
              <w:left w:val="single" w:sz="4" w:space="0" w:color="auto"/>
              <w:bottom w:val="single" w:sz="4" w:space="0" w:color="auto"/>
              <w:right w:val="single" w:sz="4" w:space="0" w:color="auto"/>
            </w:tcBorders>
            <w:vAlign w:val="center"/>
          </w:tcPr>
          <w:p w:rsidR="004C7861">
            <w:pPr>
              <w:widowControl/>
              <w:jc w:val="left"/>
              <w:rPr>
                <w:rFonts w:ascii="宋体"/>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⑵用小刀切下一块石蜡，投入水中</w:t>
            </w:r>
          </w:p>
        </w:tc>
        <w:tc>
          <w:tcPr>
            <w:tcW w:w="252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浮在水上，难溶于水，硬度小</w:t>
            </w:r>
          </w:p>
        </w:tc>
        <w:tc>
          <w:tcPr>
            <w:tcW w:w="306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密度比水小，硬度小，难溶于水</w:t>
            </w:r>
          </w:p>
        </w:tc>
      </w:tr>
      <w:tr>
        <w:tblPrEx>
          <w:tblW w:w="0" w:type="auto"/>
          <w:jc w:val="center"/>
          <w:tblLayout w:type="fixed"/>
          <w:tblLook w:val="0000"/>
        </w:tblPrEx>
        <w:trPr>
          <w:trHeight w:val="255"/>
          <w:jc w:val="center"/>
        </w:trPr>
        <w:tc>
          <w:tcPr>
            <w:tcW w:w="626" w:type="dxa"/>
            <w:vMerge w:val="restart"/>
            <w:tcBorders>
              <w:top w:val="single" w:sz="4" w:space="0" w:color="auto"/>
              <w:left w:val="single" w:sz="4" w:space="0" w:color="auto"/>
              <w:bottom w:val="single" w:sz="4" w:space="0" w:color="auto"/>
              <w:right w:val="single" w:sz="4" w:space="0" w:color="auto"/>
            </w:tcBorders>
            <w:vAlign w:val="center"/>
          </w:tcPr>
          <w:p w:rsidR="004C7861">
            <w:pPr>
              <w:jc w:val="center"/>
              <w:rPr>
                <w:rFonts w:ascii="宋体"/>
                <w:sz w:val="18"/>
                <w:szCs w:val="18"/>
              </w:rPr>
            </w:pPr>
            <w:r>
              <w:rPr>
                <w:rFonts w:ascii="宋体" w:hint="eastAsia"/>
                <w:sz w:val="18"/>
                <w:szCs w:val="18"/>
              </w:rPr>
              <w:t>⒊</w:t>
            </w:r>
          </w:p>
          <w:p w:rsidR="004C7861">
            <w:pPr>
              <w:jc w:val="center"/>
              <w:rPr>
                <w:rFonts w:ascii="宋体"/>
                <w:sz w:val="18"/>
                <w:szCs w:val="18"/>
              </w:rPr>
            </w:pPr>
            <w:r>
              <w:rPr>
                <w:rFonts w:ascii="宋体" w:hint="eastAsia"/>
                <w:sz w:val="18"/>
                <w:szCs w:val="18"/>
              </w:rPr>
              <w:t>点</w:t>
            </w:r>
          </w:p>
          <w:p w:rsidR="004C7861">
            <w:pPr>
              <w:jc w:val="center"/>
              <w:rPr>
                <w:rFonts w:ascii="宋体"/>
                <w:sz w:val="18"/>
                <w:szCs w:val="18"/>
              </w:rPr>
            </w:pPr>
            <w:r>
              <w:rPr>
                <w:rFonts w:ascii="宋体" w:hint="eastAsia"/>
                <w:sz w:val="18"/>
                <w:szCs w:val="18"/>
              </w:rPr>
              <w:t>燃</w:t>
            </w:r>
          </w:p>
          <w:p w:rsidR="004C7861">
            <w:pPr>
              <w:jc w:val="center"/>
              <w:rPr>
                <w:rFonts w:ascii="宋体"/>
                <w:sz w:val="18"/>
                <w:szCs w:val="18"/>
              </w:rPr>
            </w:pPr>
            <w:r>
              <w:rPr>
                <w:rFonts w:ascii="宋体" w:hint="eastAsia"/>
                <w:sz w:val="18"/>
                <w:szCs w:val="18"/>
              </w:rPr>
              <w:t>蜡</w:t>
            </w:r>
          </w:p>
          <w:p w:rsidR="004C7861">
            <w:pPr>
              <w:jc w:val="center"/>
              <w:rPr>
                <w:rFonts w:ascii="宋体"/>
                <w:sz w:val="18"/>
                <w:szCs w:val="18"/>
              </w:rPr>
            </w:pPr>
            <w:r>
              <w:rPr>
                <w:rFonts w:ascii="宋体" w:hint="eastAsia"/>
                <w:sz w:val="18"/>
                <w:szCs w:val="18"/>
              </w:rPr>
              <w:t>烛</w:t>
            </w:r>
          </w:p>
        </w:tc>
        <w:tc>
          <w:tcPr>
            <w:tcW w:w="216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⑴用火柴点燃蜡烛，观察蜡烛火焰</w:t>
            </w:r>
          </w:p>
        </w:tc>
        <w:tc>
          <w:tcPr>
            <w:tcW w:w="252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火焰分为焰心、内焰、外焰三层，第二层最明亮，内层暗</w:t>
            </w:r>
          </w:p>
        </w:tc>
        <w:tc>
          <w:tcPr>
            <w:tcW w:w="306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石蜡具有可燃性,其火焰分为焰心、内焰、外焰三层,第二层最亮,内层暗</w:t>
            </w:r>
          </w:p>
        </w:tc>
      </w:tr>
      <w:tr>
        <w:tblPrEx>
          <w:tblW w:w="0" w:type="auto"/>
          <w:jc w:val="center"/>
          <w:tblLayout w:type="fixed"/>
          <w:tblLook w:val="0000"/>
        </w:tblPrEx>
        <w:trPr>
          <w:trHeight w:val="300"/>
          <w:jc w:val="center"/>
        </w:trPr>
        <w:tc>
          <w:tcPr>
            <w:tcW w:w="626" w:type="dxa"/>
            <w:vMerge/>
            <w:tcBorders>
              <w:top w:val="single" w:sz="4" w:space="0" w:color="auto"/>
              <w:left w:val="single" w:sz="4" w:space="0" w:color="auto"/>
              <w:bottom w:val="single" w:sz="4" w:space="0" w:color="auto"/>
              <w:right w:val="single" w:sz="4" w:space="0" w:color="auto"/>
            </w:tcBorders>
            <w:vAlign w:val="center"/>
          </w:tcPr>
          <w:p w:rsidR="004C7861">
            <w:pPr>
              <w:widowControl/>
              <w:jc w:val="left"/>
              <w:rPr>
                <w:rFonts w:ascii="宋体"/>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⑵取一根火柴，迅速平放在火焰中，1s后取出</w:t>
            </w:r>
          </w:p>
        </w:tc>
        <w:tc>
          <w:tcPr>
            <w:tcW w:w="252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position w:val="-6"/>
                <w:sz w:val="18"/>
                <w:szCs w:val="18"/>
              </w:rPr>
            </w:pPr>
            <w:r>
              <w:rPr>
                <w:rFonts w:ascii="宋体" w:hint="eastAsia"/>
                <w:position w:val="-6"/>
                <w:sz w:val="18"/>
                <w:szCs w:val="18"/>
              </w:rPr>
              <w:t>火柴杆接触外焰部分先变黑</w:t>
            </w:r>
          </w:p>
        </w:tc>
        <w:tc>
          <w:tcPr>
            <w:tcW w:w="306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position w:val="-6"/>
                <w:sz w:val="18"/>
                <w:szCs w:val="18"/>
              </w:rPr>
            </w:pPr>
            <w:r>
              <w:rPr>
                <w:rFonts w:ascii="宋体" w:hint="eastAsia"/>
                <w:position w:val="-6"/>
                <w:sz w:val="18"/>
                <w:szCs w:val="18"/>
              </w:rPr>
              <w:t>外层温度最高，加热用外层火焰</w:t>
            </w:r>
          </w:p>
        </w:tc>
      </w:tr>
      <w:tr>
        <w:tblPrEx>
          <w:tblW w:w="0" w:type="auto"/>
          <w:jc w:val="center"/>
          <w:tblLayout w:type="fixed"/>
          <w:tblLook w:val="0000"/>
        </w:tblPrEx>
        <w:trPr>
          <w:trHeight w:val="240"/>
          <w:jc w:val="center"/>
        </w:trPr>
        <w:tc>
          <w:tcPr>
            <w:tcW w:w="626" w:type="dxa"/>
            <w:vMerge/>
            <w:tcBorders>
              <w:top w:val="single" w:sz="4" w:space="0" w:color="auto"/>
              <w:left w:val="single" w:sz="4" w:space="0" w:color="auto"/>
              <w:bottom w:val="single" w:sz="4" w:space="0" w:color="auto"/>
              <w:right w:val="single" w:sz="4" w:space="0" w:color="auto"/>
            </w:tcBorders>
            <w:vAlign w:val="center"/>
          </w:tcPr>
          <w:p w:rsidR="004C7861">
            <w:pPr>
              <w:widowControl/>
              <w:jc w:val="left"/>
              <w:rPr>
                <w:rFonts w:ascii="宋体"/>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⑶用一干燥烧杯，罩在火焰上方，片刻，取下火焰上方的烧杯，迅速向烧杯内倒入少量石灰水，振荡</w:t>
            </w:r>
          </w:p>
        </w:tc>
        <w:tc>
          <w:tcPr>
            <w:tcW w:w="252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position w:val="-6"/>
                <w:sz w:val="18"/>
                <w:szCs w:val="18"/>
              </w:rPr>
            </w:pPr>
            <w:r>
              <w:rPr>
                <w:rFonts w:ascii="宋体" w:hint="eastAsia"/>
                <w:position w:val="-6"/>
                <w:sz w:val="18"/>
                <w:szCs w:val="18"/>
              </w:rPr>
              <w:t>烧杯内壁有水雾，石灰水变浑浊</w:t>
            </w:r>
          </w:p>
        </w:tc>
        <w:tc>
          <w:tcPr>
            <w:tcW w:w="306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position w:val="-6"/>
                <w:sz w:val="18"/>
                <w:szCs w:val="18"/>
              </w:rPr>
            </w:pPr>
            <w:r>
              <w:rPr>
                <w:rFonts w:ascii="宋体" w:hint="eastAsia"/>
                <w:position w:val="-6"/>
                <w:sz w:val="18"/>
                <w:szCs w:val="18"/>
              </w:rPr>
              <w:t>蜡烛燃烧生成了水和二氧化碳</w:t>
            </w:r>
          </w:p>
        </w:tc>
      </w:tr>
      <w:tr>
        <w:tblPrEx>
          <w:tblW w:w="0" w:type="auto"/>
          <w:jc w:val="center"/>
          <w:tblLayout w:type="fixed"/>
          <w:tblLook w:val="0000"/>
        </w:tblPrEx>
        <w:trPr>
          <w:trHeight w:val="472"/>
          <w:jc w:val="center"/>
        </w:trPr>
        <w:tc>
          <w:tcPr>
            <w:tcW w:w="626" w:type="dxa"/>
            <w:vMerge w:val="restart"/>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⒋</w:t>
            </w:r>
          </w:p>
          <w:p w:rsidR="004C7861">
            <w:pPr>
              <w:jc w:val="left"/>
              <w:rPr>
                <w:rFonts w:ascii="宋体"/>
                <w:sz w:val="18"/>
                <w:szCs w:val="18"/>
              </w:rPr>
            </w:pPr>
            <w:r>
              <w:rPr>
                <w:rFonts w:ascii="宋体" w:hint="eastAsia"/>
                <w:sz w:val="18"/>
                <w:szCs w:val="18"/>
              </w:rPr>
              <w:t>熄灭蜡烛</w:t>
            </w:r>
          </w:p>
        </w:tc>
        <w:tc>
          <w:tcPr>
            <w:tcW w:w="216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⑴将蜡烛熄灭观察</w:t>
            </w:r>
          </w:p>
        </w:tc>
        <w:tc>
          <w:tcPr>
            <w:tcW w:w="252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有白烟</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蜡烛燃烧时先由固态转变成液态，再汽化，而后燃烧</w:t>
            </w:r>
          </w:p>
        </w:tc>
      </w:tr>
      <w:tr>
        <w:tblPrEx>
          <w:tblW w:w="0" w:type="auto"/>
          <w:jc w:val="center"/>
          <w:tblLayout w:type="fixed"/>
          <w:tblLook w:val="0000"/>
        </w:tblPrEx>
        <w:trPr>
          <w:trHeight w:val="300"/>
          <w:jc w:val="center"/>
        </w:trPr>
        <w:tc>
          <w:tcPr>
            <w:tcW w:w="626" w:type="dxa"/>
            <w:vMerge/>
            <w:tcBorders>
              <w:top w:val="single" w:sz="4" w:space="0" w:color="auto"/>
              <w:left w:val="single" w:sz="4" w:space="0" w:color="auto"/>
              <w:bottom w:val="single" w:sz="4" w:space="0" w:color="auto"/>
              <w:right w:val="single" w:sz="4" w:space="0" w:color="auto"/>
            </w:tcBorders>
            <w:vAlign w:val="center"/>
          </w:tcPr>
          <w:p w:rsidR="004C7861">
            <w:pPr>
              <w:widowControl/>
              <w:jc w:val="left"/>
              <w:rPr>
                <w:rFonts w:ascii="宋体"/>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⑵用火柴点燃刚熄灭时的白烟</w:t>
            </w:r>
          </w:p>
        </w:tc>
        <w:tc>
          <w:tcPr>
            <w:tcW w:w="252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白烟燃烧</w:t>
            </w:r>
          </w:p>
        </w:tc>
        <w:tc>
          <w:tcPr>
            <w:tcW w:w="3060" w:type="dxa"/>
            <w:vMerge/>
            <w:tcBorders>
              <w:top w:val="single" w:sz="4" w:space="0" w:color="auto"/>
              <w:left w:val="single" w:sz="4" w:space="0" w:color="auto"/>
              <w:bottom w:val="single" w:sz="4" w:space="0" w:color="auto"/>
              <w:right w:val="single" w:sz="4" w:space="0" w:color="auto"/>
            </w:tcBorders>
            <w:vAlign w:val="center"/>
          </w:tcPr>
          <w:p w:rsidR="004C7861">
            <w:pPr>
              <w:widowControl/>
              <w:jc w:val="left"/>
              <w:rPr>
                <w:rFonts w:ascii="宋体"/>
                <w:sz w:val="18"/>
                <w:szCs w:val="18"/>
              </w:rPr>
            </w:pPr>
          </w:p>
        </w:tc>
      </w:tr>
    </w:tbl>
    <w:p w:rsidR="004C7861">
      <w:pPr>
        <w:jc w:val="left"/>
        <w:rPr>
          <w:rFonts w:ascii="宋体"/>
          <w:sz w:val="18"/>
          <w:szCs w:val="18"/>
        </w:rPr>
      </w:pPr>
      <w:r>
        <w:rPr>
          <w:rFonts w:ascii="宋体" w:hint="eastAsia"/>
          <w:sz w:val="18"/>
          <w:szCs w:val="18"/>
        </w:rPr>
        <w:t>二、对人体吸入的空气和呼出气体的探究</w:t>
      </w:r>
    </w:p>
    <w:p w:rsidR="004C7861">
      <w:pPr>
        <w:jc w:val="left"/>
        <w:rPr>
          <w:rFonts w:ascii="宋体"/>
          <w:sz w:val="18"/>
          <w:szCs w:val="18"/>
        </w:rPr>
      </w:pPr>
      <w:r>
        <w:rPr>
          <w:rFonts w:ascii="宋体" w:hint="eastAsia"/>
          <w:sz w:val="18"/>
          <w:szCs w:val="18"/>
        </w:rPr>
        <w:t>1、原理：A、二氧化碳——能使澄清石灰水变浑浊（特性），不燃烧也不支持燃烧，不能供给呼吸。</w:t>
      </w:r>
    </w:p>
    <w:p w:rsidR="004C7861">
      <w:pPr>
        <w:jc w:val="left"/>
        <w:rPr>
          <w:rFonts w:ascii="宋体"/>
          <w:sz w:val="18"/>
          <w:szCs w:val="18"/>
        </w:rPr>
      </w:pPr>
      <w:r>
        <w:rPr>
          <w:rFonts w:ascii="宋体" w:hint="eastAsia"/>
          <w:sz w:val="18"/>
          <w:szCs w:val="18"/>
        </w:rPr>
        <w:t>、氧气——支持燃烧（使带火星的木条复燃、燃着的木条烧得更旺），供给呼吸。</w:t>
      </w:r>
    </w:p>
    <w:p w:rsidR="004C7861">
      <w:pPr>
        <w:jc w:val="left"/>
        <w:rPr>
          <w:rFonts w:ascii="宋体"/>
          <w:sz w:val="18"/>
          <w:szCs w:val="18"/>
        </w:rPr>
      </w:pPr>
      <w:r>
        <w:rPr>
          <w:rFonts w:ascii="宋体" w:hint="eastAsia"/>
          <w:sz w:val="18"/>
          <w:szCs w:val="18"/>
        </w:rPr>
        <w:t>2、结论：“</w:t>
      </w:r>
      <w:r>
        <w:rPr>
          <w:rFonts w:ascii="宋体" w:hint="eastAsia"/>
          <w:b/>
          <w:sz w:val="18"/>
          <w:szCs w:val="18"/>
        </w:rPr>
        <w:t>两多一少</w:t>
      </w:r>
      <w:r>
        <w:rPr>
          <w:rFonts w:ascii="宋体" w:hint="eastAsia"/>
          <w:sz w:val="18"/>
          <w:szCs w:val="18"/>
        </w:rPr>
        <w:t>”——人呼出的气体中二氧化碳和水蒸气比空气多，氧气的含量比空气少。</w:t>
      </w:r>
    </w:p>
    <w:p w:rsidR="004C7861">
      <w:pPr>
        <w:jc w:val="left"/>
        <w:rPr>
          <w:sz w:val="18"/>
          <w:szCs w:val="18"/>
        </w:rPr>
      </w:pPr>
      <w:r>
        <w:rPr>
          <w:rFonts w:hint="eastAsia"/>
          <w:sz w:val="18"/>
          <w:szCs w:val="18"/>
        </w:rPr>
        <w:t>即：</w:t>
      </w:r>
      <w:r>
        <w:rPr>
          <w:rFonts w:hint="eastAsia"/>
          <w:sz w:val="18"/>
          <w:szCs w:val="18"/>
        </w:rPr>
        <w:t>A</w:t>
      </w:r>
      <w:r>
        <w:rPr>
          <w:rFonts w:hint="eastAsia"/>
          <w:sz w:val="18"/>
          <w:szCs w:val="18"/>
        </w:rPr>
        <w:t>．呼出的气体使石灰水出现的浑浊多，证明呼出的气体比空气中</w:t>
      </w:r>
      <w:r>
        <w:rPr>
          <w:rFonts w:hint="eastAsia"/>
          <w:sz w:val="18"/>
          <w:szCs w:val="18"/>
        </w:rPr>
        <w:t>CO</w:t>
      </w:r>
      <w:r>
        <w:rPr>
          <w:rFonts w:hint="eastAsia"/>
          <w:sz w:val="18"/>
          <w:szCs w:val="18"/>
          <w:vertAlign w:val="subscript"/>
        </w:rPr>
        <w:t>2</w:t>
      </w:r>
      <w:r>
        <w:rPr>
          <w:rFonts w:hint="eastAsia"/>
          <w:sz w:val="18"/>
          <w:szCs w:val="18"/>
        </w:rPr>
        <w:t>的含量高。</w:t>
      </w:r>
    </w:p>
    <w:p w:rsidR="004C7861">
      <w:pPr>
        <w:jc w:val="left"/>
        <w:rPr>
          <w:sz w:val="18"/>
          <w:szCs w:val="18"/>
        </w:rPr>
      </w:pPr>
      <w:r>
        <w:rPr>
          <w:sz w:val="18"/>
          <w:szCs w:val="18"/>
        </w:rPr>
        <w:tab/>
      </w:r>
      <w:r>
        <w:rPr>
          <w:rFonts w:hint="eastAsia"/>
          <w:sz w:val="18"/>
          <w:szCs w:val="18"/>
        </w:rPr>
        <w:t>．呼出的气体使燃着的木条熄灭，燃着的木条在空气中能够燃烧，证明空气中氧气的含量比呼出的气体中氧气的含量高。</w:t>
      </w:r>
    </w:p>
    <w:p w:rsidR="004C7861">
      <w:pPr>
        <w:jc w:val="left"/>
        <w:rPr>
          <w:sz w:val="18"/>
          <w:szCs w:val="18"/>
        </w:rPr>
      </w:pPr>
      <w:r>
        <w:rPr>
          <w:sz w:val="18"/>
          <w:szCs w:val="18"/>
        </w:rPr>
        <w:tab/>
      </w:r>
      <w:r>
        <w:rPr>
          <w:rFonts w:hint="eastAsia"/>
          <w:sz w:val="18"/>
          <w:szCs w:val="18"/>
        </w:rPr>
        <w:t>C</w:t>
      </w:r>
      <w:r>
        <w:rPr>
          <w:rFonts w:hint="eastAsia"/>
          <w:sz w:val="18"/>
          <w:szCs w:val="18"/>
        </w:rPr>
        <w:t>．对着呼气的玻璃片上的水雾比放在空气中的玻璃片上的水雾多，证明呼出气体中水的含量比空气中水的含量高。</w:t>
      </w:r>
    </w:p>
    <w:tbl>
      <w:tblPr>
        <w:tblW w:w="7286"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866"/>
        <w:gridCol w:w="2520"/>
        <w:gridCol w:w="741"/>
        <w:gridCol w:w="90"/>
        <w:gridCol w:w="69"/>
      </w:tblGrid>
      <w:tr w:rsidTr="009D1EEF">
        <w:tblPrEx>
          <w:tblW w:w="7286" w:type="dxa"/>
          <w:jc w:val="center"/>
          <w:tblBorders>
            <w:top w:val="single" w:sz="4" w:space="0" w:color="auto"/>
            <w:left w:val="single" w:sz="4" w:space="0" w:color="auto"/>
            <w:bottom w:val="single" w:sz="4" w:space="0" w:color="auto"/>
            <w:right w:val="single" w:sz="4" w:space="0" w:color="auto"/>
          </w:tblBorders>
          <w:tblLayout w:type="fixed"/>
          <w:tblLook w:val="0000"/>
        </w:tblPrEx>
        <w:trPr>
          <w:gridAfter w:val="2"/>
          <w:wAfter w:w="159" w:type="dxa"/>
          <w:trHeight w:val="516"/>
          <w:jc w:val="center"/>
        </w:trPr>
        <w:tc>
          <w:tcPr>
            <w:tcW w:w="3866" w:type="dxa"/>
            <w:tcBorders>
              <w:top w:val="single" w:sz="4" w:space="0" w:color="auto"/>
              <w:left w:val="single" w:sz="4" w:space="0" w:color="auto"/>
              <w:bottom w:val="single" w:sz="4" w:space="0" w:color="auto"/>
              <w:right w:val="single" w:sz="4" w:space="0" w:color="auto"/>
            </w:tcBorders>
            <w:vAlign w:val="center"/>
          </w:tcPr>
          <w:p w:rsidR="004C7861">
            <w:pPr>
              <w:jc w:val="center"/>
              <w:rPr>
                <w:rFonts w:ascii="黑体" w:eastAsia="黑体"/>
                <w:sz w:val="18"/>
                <w:szCs w:val="18"/>
              </w:rPr>
            </w:pPr>
            <w:r>
              <w:rPr>
                <w:rFonts w:ascii="黑体" w:eastAsia="黑体" w:hint="eastAsia"/>
                <w:sz w:val="18"/>
                <w:szCs w:val="18"/>
              </w:rPr>
              <w:t>实验探究步骤</w:t>
            </w:r>
          </w:p>
        </w:tc>
        <w:tc>
          <w:tcPr>
            <w:tcW w:w="2520" w:type="dxa"/>
            <w:tcBorders>
              <w:top w:val="single" w:sz="4" w:space="0" w:color="auto"/>
              <w:left w:val="single" w:sz="4" w:space="0" w:color="auto"/>
              <w:bottom w:val="single" w:sz="4" w:space="0" w:color="auto"/>
              <w:right w:val="single" w:sz="4" w:space="0" w:color="auto"/>
            </w:tcBorders>
            <w:vAlign w:val="center"/>
          </w:tcPr>
          <w:p w:rsidR="004C7861">
            <w:pPr>
              <w:jc w:val="left"/>
              <w:rPr>
                <w:rFonts w:ascii="黑体" w:eastAsia="黑体"/>
                <w:sz w:val="18"/>
                <w:szCs w:val="18"/>
              </w:rPr>
            </w:pPr>
            <w:r>
              <w:rPr>
                <w:rFonts w:ascii="黑体" w:eastAsia="黑体" w:hint="eastAsia"/>
                <w:sz w:val="18"/>
                <w:szCs w:val="18"/>
              </w:rPr>
              <w:t>观察物质的性质、变化、现象</w:t>
            </w:r>
          </w:p>
        </w:tc>
        <w:tc>
          <w:tcPr>
            <w:tcW w:w="741" w:type="dxa"/>
            <w:tcBorders>
              <w:top w:val="single" w:sz="4" w:space="0" w:color="auto"/>
              <w:left w:val="single" w:sz="4" w:space="0" w:color="auto"/>
              <w:bottom w:val="single" w:sz="4" w:space="0" w:color="auto"/>
              <w:right w:val="single" w:sz="4" w:space="0" w:color="auto"/>
            </w:tcBorders>
            <w:vAlign w:val="center"/>
          </w:tcPr>
          <w:p w:rsidR="004C7861">
            <w:pPr>
              <w:jc w:val="left"/>
              <w:rPr>
                <w:rFonts w:ascii="黑体" w:eastAsia="黑体"/>
                <w:sz w:val="18"/>
                <w:szCs w:val="18"/>
              </w:rPr>
            </w:pPr>
            <w:r>
              <w:rPr>
                <w:rFonts w:ascii="黑体" w:eastAsia="黑体" w:hint="eastAsia"/>
                <w:sz w:val="18"/>
                <w:szCs w:val="18"/>
              </w:rPr>
              <w:t>结论、解释、化学方程式</w:t>
            </w:r>
          </w:p>
        </w:tc>
      </w:tr>
      <w:tr w:rsidTr="009D1EEF">
        <w:tblPrEx>
          <w:tblW w:w="7286" w:type="dxa"/>
          <w:jc w:val="center"/>
          <w:tblLayout w:type="fixed"/>
          <w:tblLook w:val="0000"/>
        </w:tblPrEx>
        <w:trPr>
          <w:gridAfter w:val="2"/>
          <w:wAfter w:w="159" w:type="dxa"/>
          <w:trHeight w:val="764"/>
          <w:jc w:val="center"/>
        </w:trPr>
        <w:tc>
          <w:tcPr>
            <w:tcW w:w="3866"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⒈用排水法收集气体</w:t>
            </w:r>
          </w:p>
          <w:p w:rsidR="004C7861">
            <w:pPr>
              <w:jc w:val="left"/>
              <w:rPr>
                <w:rFonts w:ascii="宋体"/>
                <w:sz w:val="18"/>
                <w:szCs w:val="18"/>
              </w:rPr>
            </w:pPr>
            <w:r>
              <w:rPr>
                <w:rFonts w:ascii="宋体" w:hint="eastAsia"/>
                <w:sz w:val="18"/>
                <w:szCs w:val="18"/>
              </w:rPr>
              <w:t>⑴在两个集气瓶中装满水，用玻璃片盖住瓶口，倒放水中。将塑料管小心插入集气瓶内，吹气</w:t>
            </w:r>
          </w:p>
        </w:tc>
        <w:tc>
          <w:tcPr>
            <w:tcW w:w="252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集气瓶中的水排出，集气瓶内充满气体</w:t>
            </w:r>
          </w:p>
        </w:tc>
        <w:tc>
          <w:tcPr>
            <w:tcW w:w="741"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呼出的气体大部分没有溶于水</w:t>
            </w:r>
          </w:p>
        </w:tc>
      </w:tr>
      <w:tr w:rsidTr="009D1EEF">
        <w:tblPrEx>
          <w:tblW w:w="7286" w:type="dxa"/>
          <w:jc w:val="center"/>
          <w:tblLayout w:type="fixed"/>
          <w:tblLook w:val="0000"/>
        </w:tblPrEx>
        <w:trPr>
          <w:gridAfter w:val="1"/>
          <w:wAfter w:w="69" w:type="dxa"/>
          <w:trHeight w:val="516"/>
          <w:jc w:val="center"/>
        </w:trPr>
        <w:tc>
          <w:tcPr>
            <w:tcW w:w="3866"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⑵在水中集满气体后，用玻璃片盖住瓶口，从水中取出</w:t>
            </w:r>
            <w:r>
              <w:rPr>
                <w:rFonts w:ascii="宋体" w:hint="eastAsia"/>
                <w:b/>
                <w:sz w:val="18"/>
                <w:szCs w:val="18"/>
              </w:rPr>
              <w:t>正放于桌上</w:t>
            </w:r>
          </w:p>
        </w:tc>
        <w:tc>
          <w:tcPr>
            <w:tcW w:w="252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气体无色</w:t>
            </w:r>
          </w:p>
        </w:tc>
        <w:tc>
          <w:tcPr>
            <w:tcW w:w="831" w:type="dxa"/>
            <w:gridSpan w:val="2"/>
            <w:tcBorders>
              <w:top w:val="single" w:sz="4" w:space="0" w:color="auto"/>
              <w:left w:val="single" w:sz="4" w:space="0" w:color="auto"/>
              <w:bottom w:val="single" w:sz="4" w:space="0" w:color="auto"/>
              <w:right w:val="single" w:sz="4" w:space="0" w:color="auto"/>
            </w:tcBorders>
            <w:vAlign w:val="center"/>
          </w:tcPr>
          <w:p w:rsidR="004C7861">
            <w:pPr>
              <w:jc w:val="left"/>
              <w:rPr>
                <w:rFonts w:ascii="宋体"/>
                <w:b/>
                <w:sz w:val="18"/>
                <w:szCs w:val="18"/>
              </w:rPr>
            </w:pPr>
            <w:r>
              <w:rPr>
                <w:rFonts w:ascii="宋体" w:hint="eastAsia"/>
                <w:sz w:val="18"/>
                <w:szCs w:val="18"/>
              </w:rPr>
              <w:t>呼出的是无色的气体，</w:t>
            </w:r>
            <w:r>
              <w:rPr>
                <w:rFonts w:ascii="宋体" w:hint="eastAsia"/>
                <w:b/>
                <w:sz w:val="18"/>
                <w:szCs w:val="18"/>
              </w:rPr>
              <w:t>密度比空气大</w:t>
            </w:r>
          </w:p>
          <w:p w:rsidR="009D1EEF">
            <w:pPr>
              <w:jc w:val="left"/>
              <w:rPr>
                <w:rFonts w:ascii="宋体"/>
                <w:sz w:val="18"/>
                <w:szCs w:val="18"/>
              </w:rPr>
            </w:pPr>
          </w:p>
        </w:tc>
      </w:tr>
      <w:tr w:rsidTr="009D1EEF">
        <w:tblPrEx>
          <w:tblW w:w="7286" w:type="dxa"/>
          <w:jc w:val="center"/>
          <w:tblLayout w:type="fixed"/>
          <w:tblLook w:val="0000"/>
        </w:tblPrEx>
        <w:trPr>
          <w:trHeight w:val="1030"/>
          <w:jc w:val="center"/>
        </w:trPr>
        <w:tc>
          <w:tcPr>
            <w:tcW w:w="3866"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⒉探究呼出气体的性质</w:t>
            </w:r>
          </w:p>
          <w:p w:rsidR="004C7861">
            <w:pPr>
              <w:jc w:val="left"/>
              <w:rPr>
                <w:rFonts w:ascii="宋体"/>
                <w:sz w:val="18"/>
                <w:szCs w:val="18"/>
              </w:rPr>
            </w:pPr>
            <w:r>
              <w:rPr>
                <w:rFonts w:ascii="宋体" w:hint="eastAsia"/>
                <w:sz w:val="18"/>
                <w:szCs w:val="18"/>
              </w:rPr>
              <w:t>⑴向一个盛空气的集气瓶和一个盛呼出气体的集气瓶中，各滴入几滴石灰水，振荡</w:t>
            </w:r>
          </w:p>
        </w:tc>
        <w:tc>
          <w:tcPr>
            <w:tcW w:w="252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盛空气的集气瓶内石灰水没有变浑浊，</w:t>
            </w:r>
          </w:p>
          <w:p w:rsidR="004C7861">
            <w:pPr>
              <w:jc w:val="left"/>
              <w:rPr>
                <w:rFonts w:ascii="宋体"/>
                <w:sz w:val="18"/>
                <w:szCs w:val="18"/>
              </w:rPr>
            </w:pPr>
            <w:r>
              <w:rPr>
                <w:rFonts w:ascii="宋体" w:hint="eastAsia"/>
                <w:sz w:val="18"/>
                <w:szCs w:val="18"/>
              </w:rPr>
              <w:t>盛呼出气体的集气瓶内石灰水变浑浊</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4C7861">
            <w:pPr>
              <w:jc w:val="left"/>
              <w:rPr>
                <w:rFonts w:ascii="宋体"/>
                <w:position w:val="-14"/>
                <w:sz w:val="18"/>
                <w:szCs w:val="18"/>
              </w:rPr>
            </w:pPr>
            <w:r>
              <w:rPr>
                <w:rFonts w:ascii="宋体" w:hint="eastAsia"/>
                <w:position w:val="-14"/>
                <w:sz w:val="18"/>
                <w:szCs w:val="18"/>
              </w:rPr>
              <w:t>人呼出气体中含有较多的二氧化碳</w:t>
            </w:r>
          </w:p>
        </w:tc>
      </w:tr>
      <w:tr w:rsidTr="009D1EEF">
        <w:tblPrEx>
          <w:tblW w:w="7286" w:type="dxa"/>
          <w:jc w:val="center"/>
          <w:tblLayout w:type="fixed"/>
          <w:tblLook w:val="0000"/>
        </w:tblPrEx>
        <w:trPr>
          <w:trHeight w:val="458"/>
          <w:jc w:val="center"/>
        </w:trPr>
        <w:tc>
          <w:tcPr>
            <w:tcW w:w="3866"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⑵将燃着的木条分别插入盛空气和呼出气体的集气瓶中</w:t>
            </w:r>
          </w:p>
        </w:tc>
        <w:tc>
          <w:tcPr>
            <w:tcW w:w="252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燃烧的木条在盛空气的集气瓶中持续燃烧一会熄灭；</w:t>
            </w:r>
          </w:p>
          <w:p w:rsidR="004C7861">
            <w:pPr>
              <w:jc w:val="left"/>
              <w:rPr>
                <w:rFonts w:ascii="宋体"/>
                <w:sz w:val="18"/>
                <w:szCs w:val="18"/>
              </w:rPr>
            </w:pPr>
            <w:r>
              <w:rPr>
                <w:rFonts w:ascii="宋体" w:hint="eastAsia"/>
                <w:sz w:val="18"/>
                <w:szCs w:val="18"/>
              </w:rPr>
              <w:t>燃烧的木条在盛呼出气体的集气瓶中立即熄灭</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人呼出气体中含有较少的氧气</w:t>
            </w:r>
          </w:p>
        </w:tc>
      </w:tr>
      <w:tr w:rsidTr="009D1EEF">
        <w:tblPrEx>
          <w:tblW w:w="7286" w:type="dxa"/>
          <w:jc w:val="center"/>
          <w:tblLayout w:type="fixed"/>
          <w:tblLook w:val="0000"/>
        </w:tblPrEx>
        <w:trPr>
          <w:trHeight w:val="531"/>
          <w:jc w:val="center"/>
        </w:trPr>
        <w:tc>
          <w:tcPr>
            <w:tcW w:w="3866"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⑶取一块干燥的玻璃片对着呼气，并与放在空气中的另一块玻璃片比较</w:t>
            </w:r>
          </w:p>
        </w:tc>
        <w:tc>
          <w:tcPr>
            <w:tcW w:w="2520" w:type="dxa"/>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对着呼气的玻璃片上有水珠</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4C7861">
            <w:pPr>
              <w:jc w:val="left"/>
              <w:rPr>
                <w:rFonts w:ascii="宋体"/>
                <w:sz w:val="18"/>
                <w:szCs w:val="18"/>
              </w:rPr>
            </w:pPr>
            <w:r>
              <w:rPr>
                <w:rFonts w:ascii="宋体" w:hint="eastAsia"/>
                <w:sz w:val="18"/>
                <w:szCs w:val="18"/>
              </w:rPr>
              <w:t>人呼出气体中含有较多的水蒸气</w:t>
            </w:r>
          </w:p>
        </w:tc>
      </w:tr>
    </w:tbl>
    <w:p w:rsidR="004C7861">
      <w:pPr>
        <w:jc w:val="left"/>
        <w:rPr>
          <w:sz w:val="18"/>
          <w:szCs w:val="18"/>
        </w:rPr>
      </w:pPr>
      <w:r>
        <w:rPr>
          <w:rFonts w:ascii="宋体" w:hint="eastAsia"/>
          <w:sz w:val="18"/>
          <w:szCs w:val="18"/>
        </w:rPr>
        <w:t>3、</w:t>
      </w:r>
      <w:r>
        <w:rPr>
          <w:rFonts w:hint="eastAsia"/>
          <w:sz w:val="18"/>
          <w:szCs w:val="18"/>
        </w:rPr>
        <w:t>鉴别氧气和二氧化碳：</w:t>
      </w:r>
    </w:p>
    <w:p w:rsidR="004C7861">
      <w:pPr>
        <w:jc w:val="left"/>
        <w:rPr>
          <w:sz w:val="18"/>
          <w:szCs w:val="18"/>
        </w:rPr>
      </w:pPr>
      <w:r>
        <w:rPr>
          <w:rFonts w:hint="eastAsia"/>
          <w:sz w:val="18"/>
          <w:szCs w:val="18"/>
        </w:rPr>
        <w:t>方法①：用燃着的木条分别伸入瓶内，使之燃得更旺的是氧气</w:t>
      </w:r>
      <w:r>
        <w:rPr>
          <w:rFonts w:hint="eastAsia"/>
          <w:sz w:val="18"/>
          <w:szCs w:val="18"/>
        </w:rPr>
        <w:t>,</w:t>
      </w:r>
      <w:r>
        <w:rPr>
          <w:rFonts w:hint="eastAsia"/>
          <w:sz w:val="18"/>
          <w:szCs w:val="18"/>
        </w:rPr>
        <w:t>使之立即熄灭的是二氧化碳；</w:t>
      </w:r>
    </w:p>
    <w:p w:rsidR="004C7861">
      <w:pPr>
        <w:jc w:val="left"/>
        <w:rPr>
          <w:rFonts w:ascii="宋体"/>
          <w:sz w:val="18"/>
          <w:szCs w:val="18"/>
        </w:rPr>
      </w:pPr>
      <w:r>
        <w:rPr>
          <w:rFonts w:hint="eastAsia"/>
          <w:sz w:val="18"/>
          <w:szCs w:val="18"/>
        </w:rPr>
        <w:t>方法②：分别倒入澄清的石灰水，使之变浑浊的是二氧化碳，使之无明显变化的是氧气。</w:t>
      </w:r>
    </w:p>
    <w:p w:rsidR="004C7861">
      <w:pPr>
        <w:jc w:val="left"/>
        <w:rPr>
          <w:rFonts w:ascii="宋体"/>
          <w:sz w:val="18"/>
          <w:szCs w:val="18"/>
        </w:rPr>
      </w:pPr>
      <w:r>
        <w:rPr>
          <w:rFonts w:ascii="宋体" w:hint="eastAsia"/>
          <w:sz w:val="18"/>
          <w:szCs w:val="18"/>
        </w:rPr>
        <w:t>三、实验探究的方法：</w:t>
      </w:r>
    </w:p>
    <w:p w:rsidR="004C7861">
      <w:pPr>
        <w:jc w:val="left"/>
        <w:rPr>
          <w:rFonts w:ascii="宋体"/>
          <w:sz w:val="18"/>
          <w:szCs w:val="18"/>
        </w:rPr>
      </w:pPr>
      <w:r>
        <w:rPr>
          <w:rFonts w:ascii="宋体" w:hint="eastAsia"/>
          <w:sz w:val="18"/>
          <w:szCs w:val="18"/>
        </w:rPr>
        <w:t>A、提出科学问题；</w:t>
      </w:r>
      <w:r>
        <w:rPr>
          <w:rFonts w:ascii="宋体" w:hint="eastAsia"/>
          <w:sz w:val="18"/>
          <w:szCs w:val="18"/>
        </w:rPr>
        <w:t>、假想和猜测； C、制定计划；    D、进行实验；</w:t>
      </w:r>
    </w:p>
    <w:p w:rsidR="004C7861">
      <w:pPr>
        <w:jc w:val="left"/>
        <w:rPr>
          <w:rFonts w:ascii="宋体"/>
          <w:sz w:val="18"/>
          <w:szCs w:val="18"/>
        </w:rPr>
      </w:pPr>
      <w:r>
        <w:rPr>
          <w:rFonts w:ascii="宋体" w:hint="eastAsia"/>
          <w:sz w:val="18"/>
          <w:szCs w:val="18"/>
        </w:rPr>
        <w:t>E、收集证据；    F、解释与结论； G、反思与评价；  H、表达与交流。</w:t>
      </w:r>
    </w:p>
    <w:p w:rsidR="004C7861">
      <w:pPr>
        <w:jc w:val="left"/>
        <w:rPr>
          <w:rFonts w:ascii="宋体"/>
          <w:sz w:val="18"/>
          <w:szCs w:val="18"/>
        </w:rPr>
      </w:pPr>
      <w:r>
        <w:rPr>
          <w:rFonts w:ascii="宋体" w:hint="eastAsia"/>
          <w:sz w:val="18"/>
          <w:szCs w:val="18"/>
        </w:rPr>
        <w:t>四、化学学习的特点：</w:t>
      </w:r>
    </w:p>
    <w:p w:rsidR="004C7861">
      <w:pPr>
        <w:jc w:val="left"/>
        <w:rPr>
          <w:rFonts w:ascii="宋体"/>
          <w:sz w:val="18"/>
          <w:szCs w:val="18"/>
        </w:rPr>
      </w:pPr>
      <w:r>
        <w:rPr>
          <w:rFonts w:ascii="宋体" w:hint="eastAsia"/>
          <w:sz w:val="18"/>
          <w:szCs w:val="18"/>
        </w:rPr>
        <w:t>1、关注物质的性质    2、关注物质的变化   3、关注物质变化的过程及其现象并进行比较和分析，以得出可靠的结论</w:t>
      </w:r>
    </w:p>
    <w:p w:rsidR="00C545DE" w:rsidP="000009AE">
      <w:pPr>
        <w:spacing w:before="143" w:beforeLines="50" w:after="143" w:afterLines="50"/>
        <w:rPr>
          <w:rFonts w:ascii="宋体"/>
          <w:b/>
          <w:sz w:val="18"/>
          <w:szCs w:val="18"/>
        </w:rPr>
      </w:pPr>
    </w:p>
    <w:p w:rsidR="002D01CE" w:rsidRPr="007D6FCB" w:rsidP="000009AE">
      <w:pPr>
        <w:spacing w:before="143" w:beforeLines="50" w:after="143" w:afterLines="50"/>
        <w:rPr>
          <w:rFonts w:ascii="楷体_GB2312" w:eastAsia="楷体_GB2312"/>
          <w:b/>
          <w:sz w:val="24"/>
        </w:rPr>
      </w:pPr>
      <w:r w:rsidRPr="007D6FCB">
        <w:rPr>
          <w:rFonts w:ascii="宋体" w:hint="eastAsia"/>
          <w:b/>
          <w:sz w:val="24"/>
        </w:rPr>
        <w:t>教学反思</w:t>
      </w:r>
      <w:r w:rsidRPr="007D6FCB">
        <w:rPr>
          <w:rFonts w:ascii="宋体" w:hint="eastAsia"/>
          <w:sz w:val="24"/>
        </w:rPr>
        <w:t>：</w:t>
      </w:r>
      <w:r w:rsidRPr="007D6FCB">
        <w:rPr>
          <w:rFonts w:ascii="楷体_GB2312" w:eastAsia="楷体_GB2312" w:hint="eastAsia"/>
          <w:b/>
          <w:sz w:val="24"/>
        </w:rPr>
        <w:t>认识化学变化的基本特征；理解反应现象和本质之间的联系</w:t>
      </w:r>
    </w:p>
    <w:p w:rsidR="00C545DE" w:rsidRPr="002D01CE" w:rsidP="000009AE">
      <w:pPr>
        <w:spacing w:before="143" w:beforeLines="50" w:after="143" w:afterLines="50"/>
        <w:jc w:val="center"/>
        <w:rPr>
          <w:rFonts w:ascii="宋体"/>
          <w:b/>
          <w:sz w:val="18"/>
          <w:szCs w:val="18"/>
        </w:rPr>
      </w:pPr>
    </w:p>
    <w:p w:rsidR="002D01CE" w:rsidP="000009AE">
      <w:pPr>
        <w:spacing w:before="143" w:beforeLines="50" w:after="143" w:afterLines="50"/>
        <w:jc w:val="center"/>
        <w:rPr>
          <w:rFonts w:ascii="宋体"/>
          <w:b/>
          <w:sz w:val="18"/>
          <w:szCs w:val="18"/>
        </w:rPr>
      </w:pPr>
    </w:p>
    <w:p w:rsidR="004C7861" w:rsidRPr="00DC10D1" w:rsidP="000009AE">
      <w:pPr>
        <w:spacing w:before="143" w:beforeLines="50" w:after="143" w:afterLines="50"/>
        <w:jc w:val="center"/>
        <w:rPr>
          <w:rFonts w:ascii="宋体"/>
          <w:b/>
          <w:sz w:val="28"/>
          <w:szCs w:val="28"/>
        </w:rPr>
      </w:pPr>
      <w:r w:rsidRPr="00DC10D1">
        <w:rPr>
          <w:rFonts w:ascii="宋体" w:hint="eastAsia"/>
          <w:b/>
          <w:sz w:val="28"/>
          <w:szCs w:val="28"/>
        </w:rPr>
        <w:t>课题3  走进化学实验室</w:t>
      </w:r>
    </w:p>
    <w:p w:rsidR="004C7861">
      <w:pPr>
        <w:jc w:val="left"/>
        <w:rPr>
          <w:color w:val="000000"/>
          <w:sz w:val="18"/>
          <w:szCs w:val="18"/>
        </w:rPr>
      </w:pPr>
      <w:r>
        <w:rPr>
          <w:rFonts w:hint="eastAsia"/>
          <w:b/>
          <w:color w:val="000000"/>
          <w:sz w:val="18"/>
          <w:szCs w:val="18"/>
        </w:rPr>
        <w:t>考点一</w:t>
      </w:r>
      <w:r>
        <w:rPr>
          <w:rFonts w:hint="eastAsia"/>
          <w:color w:val="000000"/>
          <w:sz w:val="18"/>
          <w:szCs w:val="18"/>
        </w:rPr>
        <w:t>、常用的仪器（仪器名称不能写错别字）</w:t>
      </w:r>
    </w:p>
    <w:p w:rsidR="004C7861">
      <w:pPr>
        <w:jc w:val="left"/>
        <w:rPr>
          <w:sz w:val="18"/>
          <w:szCs w:val="18"/>
        </w:rPr>
      </w:pPr>
      <w:r>
        <w:rPr>
          <w:sz w:val="18"/>
          <w:szCs w:val="1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alt="www.xkb1.com              新课标第一网不用注册，免费下载！" style="width:12.7pt;height:21.2pt;margin-top:20.6pt;margin-left:1in;position:absolute;z-index:251660288"/>
        </w:pict>
      </w:r>
      <w:r>
        <w:rPr>
          <w:rFonts w:hint="eastAsia"/>
          <w:sz w:val="18"/>
          <w:szCs w:val="18"/>
        </w:rPr>
        <w:t>（一）初中化学实验常用仪器</w:t>
      </w:r>
    </w:p>
    <w:p w:rsidR="004C7861">
      <w:pPr>
        <w:jc w:val="left"/>
        <w:rPr>
          <w:sz w:val="18"/>
          <w:szCs w:val="18"/>
        </w:rPr>
      </w:pPr>
      <w:r>
        <w:rPr>
          <w:sz w:val="18"/>
          <w:szCs w:val="18"/>
        </w:rPr>
        <w:pict>
          <v:shape id="_x0000_s1028" type="#_x0000_t87" alt="www.xkb1.com              新课标第一网不用注册，免费下载！" style="width:15.3pt;height:182pt;margin-top:4.2pt;margin-left:9.8pt;position:absolute;z-index:251659264"/>
        </w:pict>
      </w:r>
      <w:r>
        <w:rPr>
          <w:sz w:val="18"/>
          <w:szCs w:val="18"/>
        </w:rPr>
        <w:t xml:space="preserve">     </w:t>
      </w:r>
      <w:r>
        <w:rPr>
          <w:rFonts w:hint="eastAsia"/>
          <w:sz w:val="18"/>
          <w:szCs w:val="18"/>
        </w:rPr>
        <w:t>反应容器</w:t>
      </w:r>
      <w:r>
        <w:rPr>
          <w:sz w:val="18"/>
          <w:szCs w:val="18"/>
        </w:rPr>
        <w:t xml:space="preserve">   </w:t>
      </w:r>
      <w:r>
        <w:rPr>
          <w:rFonts w:hint="eastAsia"/>
          <w:sz w:val="18"/>
          <w:szCs w:val="18"/>
        </w:rPr>
        <w:t xml:space="preserve"> </w:t>
      </w:r>
      <w:r>
        <w:rPr>
          <w:rFonts w:hint="eastAsia"/>
          <w:sz w:val="18"/>
          <w:szCs w:val="18"/>
        </w:rPr>
        <w:t>可直接受热的：试管、蒸发皿、燃烧匙、坩埚等</w:t>
      </w:r>
    </w:p>
    <w:p w:rsidR="004C7861">
      <w:pPr>
        <w:jc w:val="left"/>
        <w:rPr>
          <w:sz w:val="18"/>
          <w:szCs w:val="18"/>
        </w:rPr>
      </w:pPr>
      <w:r>
        <w:rPr>
          <w:sz w:val="18"/>
          <w:szCs w:val="18"/>
        </w:rPr>
        <w:t xml:space="preserve">            </w:t>
      </w:r>
      <w:r>
        <w:rPr>
          <w:rFonts w:hint="eastAsia"/>
          <w:sz w:val="18"/>
          <w:szCs w:val="18"/>
        </w:rPr>
        <w:t xml:space="preserve">     </w:t>
      </w:r>
      <w:r>
        <w:rPr>
          <w:rFonts w:hint="eastAsia"/>
          <w:sz w:val="18"/>
          <w:szCs w:val="18"/>
        </w:rPr>
        <w:t>能间接受热的：烧杯、烧瓶、</w:t>
      </w:r>
      <w:r>
        <w:rPr>
          <w:rFonts w:hint="eastAsia"/>
          <w:color w:val="000000"/>
          <w:sz w:val="18"/>
          <w:szCs w:val="18"/>
        </w:rPr>
        <w:t>锥形瓶</w:t>
      </w:r>
      <w:r>
        <w:rPr>
          <w:rFonts w:hint="eastAsia"/>
          <w:sz w:val="18"/>
          <w:szCs w:val="18"/>
        </w:rPr>
        <w:t>（加热时，需加石棉网）</w:t>
      </w:r>
    </w:p>
    <w:p w:rsidR="004C7861">
      <w:pPr>
        <w:ind w:left="1800" w:hanging="1800" w:hangingChars="1000"/>
        <w:jc w:val="left"/>
        <w:rPr>
          <w:sz w:val="18"/>
          <w:szCs w:val="18"/>
        </w:rPr>
      </w:pPr>
      <w:r>
        <w:rPr>
          <w:rFonts w:hint="eastAsia"/>
          <w:sz w:val="18"/>
          <w:szCs w:val="18"/>
        </w:rPr>
        <w:t>常</w:t>
      </w:r>
      <w:r>
        <w:rPr>
          <w:sz w:val="18"/>
          <w:szCs w:val="18"/>
        </w:rPr>
        <w:t xml:space="preserve">  </w:t>
      </w:r>
      <w:r>
        <w:rPr>
          <w:rFonts w:hint="eastAsia"/>
          <w:sz w:val="18"/>
          <w:szCs w:val="18"/>
        </w:rPr>
        <w:t>存放药品的仪器：广口瓶（固体）、细口瓶（液体）、滴瓶（少量液体）、集气瓶（气体）</w:t>
      </w:r>
      <w:r>
        <w:rPr>
          <w:sz w:val="18"/>
          <w:szCs w:val="18"/>
        </w:rPr>
        <w:t xml:space="preserve">                       </w:t>
      </w:r>
    </w:p>
    <w:p w:rsidR="004C7861">
      <w:pPr>
        <w:spacing w:line="400" w:lineRule="exact"/>
        <w:jc w:val="left"/>
        <w:rPr>
          <w:sz w:val="18"/>
          <w:szCs w:val="18"/>
        </w:rPr>
      </w:pPr>
      <w:r>
        <w:rPr>
          <w:rFonts w:hint="eastAsia"/>
          <w:sz w:val="18"/>
          <w:szCs w:val="18"/>
        </w:rPr>
        <w:t>用</w:t>
      </w:r>
      <w:r>
        <w:rPr>
          <w:sz w:val="18"/>
          <w:szCs w:val="18"/>
        </w:rPr>
        <w:t xml:space="preserve">  </w:t>
      </w:r>
      <w:r>
        <w:rPr>
          <w:rFonts w:hint="eastAsia"/>
          <w:sz w:val="18"/>
          <w:szCs w:val="18"/>
        </w:rPr>
        <w:t>加热仪器：酒精灯</w:t>
      </w:r>
    </w:p>
    <w:p w:rsidR="004C7861">
      <w:pPr>
        <w:spacing w:line="400" w:lineRule="exact"/>
        <w:jc w:val="left"/>
        <w:rPr>
          <w:sz w:val="18"/>
          <w:szCs w:val="18"/>
        </w:rPr>
      </w:pPr>
      <w:r>
        <w:rPr>
          <w:sz w:val="18"/>
          <w:szCs w:val="18"/>
        </w:rPr>
        <w:t xml:space="preserve">    </w:t>
      </w:r>
      <w:r>
        <w:rPr>
          <w:rFonts w:hint="eastAsia"/>
          <w:sz w:val="18"/>
          <w:szCs w:val="18"/>
        </w:rPr>
        <w:t>计量仪器：托盘天平（称</w:t>
      </w:r>
      <w:r>
        <w:rPr>
          <w:rFonts w:hint="eastAsia"/>
          <w:b/>
          <w:sz w:val="18"/>
          <w:szCs w:val="18"/>
        </w:rPr>
        <w:t>固体</w:t>
      </w:r>
      <w:r>
        <w:rPr>
          <w:rFonts w:hint="eastAsia"/>
          <w:sz w:val="18"/>
          <w:szCs w:val="18"/>
        </w:rPr>
        <w:t>质量）、量筒（量</w:t>
      </w:r>
      <w:r>
        <w:rPr>
          <w:rFonts w:hint="eastAsia"/>
          <w:b/>
          <w:sz w:val="18"/>
          <w:szCs w:val="18"/>
        </w:rPr>
        <w:t>液体</w:t>
      </w:r>
      <w:r>
        <w:rPr>
          <w:rFonts w:hint="eastAsia"/>
          <w:sz w:val="18"/>
          <w:szCs w:val="18"/>
        </w:rPr>
        <w:t>体积）</w:t>
      </w:r>
    </w:p>
    <w:p w:rsidR="004C7861">
      <w:pPr>
        <w:spacing w:line="400" w:lineRule="exact"/>
        <w:jc w:val="left"/>
        <w:rPr>
          <w:sz w:val="18"/>
          <w:szCs w:val="18"/>
        </w:rPr>
      </w:pPr>
      <w:r>
        <w:rPr>
          <w:rFonts w:hint="eastAsia"/>
          <w:sz w:val="18"/>
          <w:szCs w:val="18"/>
        </w:rPr>
        <w:t>仪</w:t>
      </w:r>
      <w:r>
        <w:rPr>
          <w:sz w:val="18"/>
          <w:szCs w:val="18"/>
        </w:rPr>
        <w:t xml:space="preserve">  </w:t>
      </w:r>
      <w:r>
        <w:rPr>
          <w:rFonts w:hint="eastAsia"/>
          <w:sz w:val="18"/>
          <w:szCs w:val="18"/>
        </w:rPr>
        <w:t>分离仪器：漏斗</w:t>
      </w:r>
    </w:p>
    <w:p w:rsidR="004C7861">
      <w:pPr>
        <w:spacing w:line="400" w:lineRule="exact"/>
        <w:jc w:val="left"/>
        <w:rPr>
          <w:sz w:val="18"/>
          <w:szCs w:val="18"/>
        </w:rPr>
      </w:pPr>
      <w:r>
        <w:rPr>
          <w:sz w:val="18"/>
          <w:szCs w:val="18"/>
        </w:rPr>
        <w:t xml:space="preserve"> </w:t>
      </w:r>
      <w:r>
        <w:rPr>
          <w:rFonts w:hint="eastAsia"/>
          <w:sz w:val="18"/>
          <w:szCs w:val="18"/>
        </w:rPr>
        <w:t xml:space="preserve">  </w:t>
      </w:r>
      <w:r>
        <w:rPr>
          <w:sz w:val="18"/>
          <w:szCs w:val="18"/>
        </w:rPr>
        <w:t xml:space="preserve"> </w:t>
      </w:r>
      <w:r>
        <w:rPr>
          <w:rFonts w:hint="eastAsia"/>
          <w:sz w:val="18"/>
          <w:szCs w:val="18"/>
        </w:rPr>
        <w:t>取用仪器：药匙（粉末或小晶粒状）、镊子（块状或较大颗粒）、胶头滴管（少量液体）</w:t>
      </w:r>
    </w:p>
    <w:p w:rsidR="004C7861">
      <w:pPr>
        <w:spacing w:line="400" w:lineRule="exact"/>
        <w:jc w:val="left"/>
        <w:rPr>
          <w:sz w:val="18"/>
          <w:szCs w:val="18"/>
        </w:rPr>
      </w:pPr>
      <w:r>
        <w:rPr>
          <w:rFonts w:hint="eastAsia"/>
          <w:sz w:val="18"/>
          <w:szCs w:val="18"/>
        </w:rPr>
        <w:t>器</w:t>
      </w:r>
      <w:r>
        <w:rPr>
          <w:sz w:val="18"/>
          <w:szCs w:val="18"/>
        </w:rPr>
        <w:t xml:space="preserve">  </w:t>
      </w:r>
      <w:r>
        <w:rPr>
          <w:rFonts w:hint="eastAsia"/>
          <w:sz w:val="18"/>
          <w:szCs w:val="18"/>
        </w:rPr>
        <w:t>夹持仪器：试管夹、铁架台（带铁夹、铁圈）、坩埚钳</w:t>
      </w:r>
    </w:p>
    <w:p w:rsidR="004C7861">
      <w:pPr>
        <w:spacing w:line="400" w:lineRule="exact"/>
        <w:ind w:firstLine="360" w:firstLineChars="200"/>
        <w:jc w:val="left"/>
        <w:rPr>
          <w:sz w:val="18"/>
          <w:szCs w:val="18"/>
        </w:rPr>
      </w:pPr>
      <w:r>
        <w:rPr>
          <w:rFonts w:hint="eastAsia"/>
          <w:sz w:val="18"/>
          <w:szCs w:val="18"/>
        </w:rPr>
        <w:t>其他仪器：长颈漏斗、石棉网、玻璃棒、试管刷、水槽</w:t>
      </w:r>
    </w:p>
    <w:p w:rsidR="004C7861">
      <w:pPr>
        <w:spacing w:line="400" w:lineRule="exact"/>
        <w:ind w:firstLine="360" w:firstLineChars="200"/>
        <w:jc w:val="left"/>
        <w:rPr>
          <w:color w:val="000000"/>
          <w:sz w:val="18"/>
          <w:szCs w:val="18"/>
        </w:rPr>
      </w:pPr>
      <w:r>
        <w:rPr>
          <w:rFonts w:hint="eastAsia"/>
          <w:color w:val="000000"/>
          <w:sz w:val="18"/>
          <w:szCs w:val="18"/>
        </w:rPr>
        <w:t>不能加热：量筒、集气瓶、漏斗、温度计、滴瓶、表面皿、广口瓶、细口瓶等</w:t>
      </w:r>
    </w:p>
    <w:p w:rsidR="004C7861">
      <w:pPr>
        <w:numPr>
          <w:ilvl w:val="0"/>
          <w:numId w:val="3"/>
        </w:numPr>
        <w:spacing w:line="360" w:lineRule="exact"/>
        <w:ind w:left="0" w:firstLine="0"/>
        <w:jc w:val="left"/>
        <w:rPr>
          <w:b/>
          <w:sz w:val="18"/>
          <w:szCs w:val="18"/>
        </w:rPr>
      </w:pPr>
      <w:r>
        <w:rPr>
          <w:rFonts w:hint="eastAsia"/>
          <w:b/>
          <w:sz w:val="18"/>
          <w:szCs w:val="18"/>
        </w:rPr>
        <w:t>试管</w:t>
      </w:r>
    </w:p>
    <w:p w:rsidR="004C7861">
      <w:pPr>
        <w:spacing w:line="360" w:lineRule="exact"/>
        <w:jc w:val="left"/>
        <w:rPr>
          <w:sz w:val="18"/>
          <w:szCs w:val="18"/>
        </w:rPr>
      </w:pPr>
      <w:r>
        <w:rPr>
          <w:rFonts w:hint="eastAsia"/>
          <w:color w:val="000000"/>
          <w:sz w:val="18"/>
          <w:szCs w:val="18"/>
        </w:rPr>
        <w:t>（</w:t>
      </w:r>
      <w:r>
        <w:rPr>
          <w:rFonts w:hint="eastAsia"/>
          <w:color w:val="000000"/>
          <w:sz w:val="18"/>
          <w:szCs w:val="18"/>
        </w:rPr>
        <w:t>1</w:t>
      </w:r>
      <w:r>
        <w:rPr>
          <w:rFonts w:hint="eastAsia"/>
          <w:color w:val="000000"/>
          <w:sz w:val="18"/>
          <w:szCs w:val="18"/>
        </w:rPr>
        <w:t>）、</w:t>
      </w:r>
      <w:r>
        <w:rPr>
          <w:rFonts w:hint="eastAsia"/>
          <w:sz w:val="18"/>
          <w:szCs w:val="18"/>
        </w:rPr>
        <w:t>用途：</w:t>
      </w:r>
      <w:r>
        <w:rPr>
          <w:rFonts w:hint="eastAsia"/>
          <w:sz w:val="18"/>
          <w:szCs w:val="18"/>
        </w:rPr>
        <w:t xml:space="preserve"> </w:t>
      </w:r>
      <w:r>
        <w:rPr>
          <w:sz w:val="18"/>
          <w:szCs w:val="18"/>
        </w:rPr>
        <w:t>a</w:t>
      </w:r>
      <w:r>
        <w:rPr>
          <w:rFonts w:hint="eastAsia"/>
          <w:sz w:val="18"/>
          <w:szCs w:val="18"/>
        </w:rPr>
        <w:t>、在常温或加热时，用作少量试剂的反应容器。</w:t>
      </w:r>
      <w:r>
        <w:rPr>
          <w:sz w:val="18"/>
          <w:szCs w:val="18"/>
        </w:rPr>
        <w:t xml:space="preserve">  b</w:t>
      </w:r>
      <w:r>
        <w:rPr>
          <w:rFonts w:hint="eastAsia"/>
          <w:sz w:val="18"/>
          <w:szCs w:val="18"/>
        </w:rPr>
        <w:t>、溶解少量固体。</w:t>
      </w:r>
      <w:r>
        <w:rPr>
          <w:sz w:val="18"/>
          <w:szCs w:val="18"/>
        </w:rPr>
        <w:t xml:space="preserve">  </w:t>
      </w:r>
    </w:p>
    <w:p w:rsidR="004C7861">
      <w:pPr>
        <w:spacing w:line="360" w:lineRule="exact"/>
        <w:jc w:val="left"/>
        <w:rPr>
          <w:color w:val="000000"/>
          <w:sz w:val="18"/>
          <w:szCs w:val="18"/>
        </w:rPr>
      </w:pPr>
      <w:r>
        <w:rPr>
          <w:rFonts w:hint="eastAsia"/>
          <w:sz w:val="18"/>
          <w:szCs w:val="18"/>
        </w:rPr>
        <w:t xml:space="preserve">  </w:t>
      </w:r>
      <w:r>
        <w:rPr>
          <w:sz w:val="18"/>
          <w:szCs w:val="18"/>
        </w:rPr>
        <w:t xml:space="preserve"> c</w:t>
      </w:r>
      <w:r>
        <w:rPr>
          <w:rFonts w:hint="eastAsia"/>
          <w:sz w:val="18"/>
          <w:szCs w:val="18"/>
        </w:rPr>
        <w:t>、收集少量气体</w:t>
      </w:r>
      <w:r>
        <w:rPr>
          <w:rFonts w:hint="eastAsia"/>
          <w:color w:val="000000"/>
          <w:sz w:val="18"/>
          <w:szCs w:val="18"/>
        </w:rPr>
        <w:t>的容器</w:t>
      </w:r>
      <w:r>
        <w:rPr>
          <w:rFonts w:hint="eastAsia"/>
          <w:color w:val="000000"/>
          <w:sz w:val="18"/>
          <w:szCs w:val="18"/>
        </w:rPr>
        <w:t xml:space="preserve">    d</w:t>
      </w:r>
      <w:r>
        <w:rPr>
          <w:rFonts w:hint="eastAsia"/>
          <w:color w:val="000000"/>
          <w:sz w:val="18"/>
          <w:szCs w:val="18"/>
        </w:rPr>
        <w:t>、用于装置成小型气体的发生器。</w:t>
      </w:r>
    </w:p>
    <w:p w:rsidR="004C7861">
      <w:pPr>
        <w:spacing w:line="360" w:lineRule="exact"/>
        <w:jc w:val="left"/>
        <w:rPr>
          <w:sz w:val="18"/>
          <w:szCs w:val="18"/>
        </w:rPr>
      </w:pPr>
      <w:r>
        <w:rPr>
          <w:rFonts w:hint="eastAsia"/>
          <w:sz w:val="18"/>
          <w:szCs w:val="18"/>
        </w:rPr>
        <w:t>（</w:t>
      </w:r>
      <w:r>
        <w:rPr>
          <w:rFonts w:hint="eastAsia"/>
          <w:sz w:val="18"/>
          <w:szCs w:val="18"/>
        </w:rPr>
        <w:t>2</w:t>
      </w:r>
      <w:r>
        <w:rPr>
          <w:rFonts w:hint="eastAsia"/>
          <w:sz w:val="18"/>
          <w:szCs w:val="18"/>
        </w:rPr>
        <w:t>）、注意事项：</w:t>
      </w:r>
    </w:p>
    <w:p w:rsidR="004C7861">
      <w:pPr>
        <w:spacing w:line="360" w:lineRule="exact"/>
        <w:jc w:val="left"/>
        <w:rPr>
          <w:sz w:val="18"/>
          <w:szCs w:val="18"/>
        </w:rPr>
      </w:pPr>
      <w:r>
        <w:rPr>
          <w:sz w:val="18"/>
          <w:szCs w:val="18"/>
        </w:rPr>
        <w:t>a</w:t>
      </w:r>
      <w:r>
        <w:rPr>
          <w:rFonts w:hint="eastAsia"/>
          <w:sz w:val="18"/>
          <w:szCs w:val="18"/>
        </w:rPr>
        <w:t>、加热时外壁必须干燥，不能骤热骤冷，一般要先均匀受热，</w:t>
      </w:r>
      <w:r>
        <w:rPr>
          <w:sz w:val="18"/>
          <w:szCs w:val="18"/>
        </w:rPr>
        <w:t xml:space="preserve"> </w:t>
      </w:r>
      <w:r>
        <w:rPr>
          <w:rFonts w:hint="eastAsia"/>
          <w:sz w:val="18"/>
          <w:szCs w:val="18"/>
        </w:rPr>
        <w:t>然后才能集中受热，</w:t>
      </w:r>
    </w:p>
    <w:p w:rsidR="004C7861">
      <w:pPr>
        <w:spacing w:line="360" w:lineRule="exact"/>
        <w:jc w:val="left"/>
        <w:rPr>
          <w:sz w:val="18"/>
          <w:szCs w:val="18"/>
        </w:rPr>
      </w:pPr>
      <w:r>
        <w:rPr>
          <w:rFonts w:hint="eastAsia"/>
          <w:sz w:val="18"/>
          <w:szCs w:val="18"/>
        </w:rPr>
        <w:t>防止试管受热不均而破裂。</w:t>
      </w:r>
    </w:p>
    <w:p w:rsidR="004C7861">
      <w:pPr>
        <w:spacing w:line="360" w:lineRule="exact"/>
        <w:jc w:val="left"/>
        <w:rPr>
          <w:sz w:val="18"/>
          <w:szCs w:val="18"/>
        </w:rPr>
      </w:pPr>
      <w:r>
        <w:rPr>
          <w:sz w:val="18"/>
          <w:szCs w:val="18"/>
        </w:rPr>
        <w:t>b</w:t>
      </w:r>
      <w:r>
        <w:rPr>
          <w:rFonts w:hint="eastAsia"/>
          <w:sz w:val="18"/>
          <w:szCs w:val="18"/>
        </w:rPr>
        <w:t>、加热时，试管要先用铁夹夹持固定在铁架台上（短时间加热也可用试管夹夹持）。</w:t>
      </w:r>
    </w:p>
    <w:p w:rsidR="004C7861">
      <w:pPr>
        <w:spacing w:line="360" w:lineRule="exact"/>
        <w:jc w:val="left"/>
        <w:rPr>
          <w:color w:val="000000"/>
          <w:sz w:val="18"/>
          <w:szCs w:val="18"/>
        </w:rPr>
      </w:pPr>
      <w:r>
        <w:rPr>
          <w:rFonts w:hint="eastAsia"/>
          <w:color w:val="000000"/>
          <w:sz w:val="18"/>
          <w:szCs w:val="18"/>
        </w:rPr>
        <w:t>试管夹应夹在的中上部（或铁夹应夹在离试管口的</w:t>
      </w:r>
      <w:r>
        <w:rPr>
          <w:rFonts w:hint="eastAsia"/>
          <w:color w:val="000000"/>
          <w:sz w:val="18"/>
          <w:szCs w:val="18"/>
        </w:rPr>
        <w:t>1/3</w:t>
      </w:r>
      <w:r>
        <w:rPr>
          <w:rFonts w:hint="eastAsia"/>
          <w:color w:val="000000"/>
          <w:sz w:val="18"/>
          <w:szCs w:val="18"/>
        </w:rPr>
        <w:t>处）。</w:t>
      </w:r>
    </w:p>
    <w:p w:rsidR="004C7861">
      <w:pPr>
        <w:spacing w:line="360" w:lineRule="exact"/>
        <w:jc w:val="left"/>
        <w:rPr>
          <w:sz w:val="18"/>
          <w:szCs w:val="18"/>
        </w:rPr>
      </w:pPr>
      <w:r>
        <w:rPr>
          <w:sz w:val="18"/>
          <w:szCs w:val="18"/>
        </w:rPr>
        <w:t>c</w:t>
      </w:r>
      <w:r>
        <w:rPr>
          <w:rFonts w:hint="eastAsia"/>
          <w:sz w:val="18"/>
          <w:szCs w:val="18"/>
        </w:rPr>
        <w:t>、加热固体时，试管口要略向下倾斜，且未冷前试管不能直立，避免管口冷凝水倒流</w:t>
      </w:r>
    </w:p>
    <w:p w:rsidR="004C7861">
      <w:pPr>
        <w:spacing w:line="360" w:lineRule="exact"/>
        <w:jc w:val="left"/>
        <w:rPr>
          <w:sz w:val="18"/>
          <w:szCs w:val="18"/>
        </w:rPr>
      </w:pPr>
      <w:r>
        <w:rPr>
          <w:rFonts w:hint="eastAsia"/>
          <w:sz w:val="18"/>
          <w:szCs w:val="18"/>
        </w:rPr>
        <w:t>使试管炸裂。</w:t>
      </w:r>
    </w:p>
    <w:p w:rsidR="004C7861">
      <w:pPr>
        <w:spacing w:line="360" w:lineRule="exact"/>
        <w:jc w:val="left"/>
        <w:rPr>
          <w:sz w:val="18"/>
          <w:szCs w:val="18"/>
        </w:rPr>
      </w:pPr>
      <w:r>
        <w:rPr>
          <w:sz w:val="18"/>
          <w:szCs w:val="18"/>
        </w:rPr>
        <w:t>d</w:t>
      </w:r>
      <w:r>
        <w:rPr>
          <w:rFonts w:hint="eastAsia"/>
          <w:sz w:val="18"/>
          <w:szCs w:val="18"/>
        </w:rPr>
        <w:t>、加热液体时，盛液量一般不超过试管容积的</w:t>
      </w:r>
      <w:r>
        <w:rPr>
          <w:b/>
          <w:sz w:val="18"/>
          <w:szCs w:val="18"/>
        </w:rPr>
        <w:t>1/3</w:t>
      </w:r>
      <w:r>
        <w:rPr>
          <w:rFonts w:hint="eastAsia"/>
          <w:sz w:val="18"/>
          <w:szCs w:val="18"/>
        </w:rPr>
        <w:t>（防止液体受热溢出），使试管与桌面</w:t>
      </w:r>
    </w:p>
    <w:p w:rsidR="004C7861">
      <w:pPr>
        <w:spacing w:line="360" w:lineRule="exact"/>
        <w:jc w:val="left"/>
        <w:rPr>
          <w:sz w:val="18"/>
          <w:szCs w:val="18"/>
        </w:rPr>
      </w:pPr>
      <w:r>
        <w:rPr>
          <w:rFonts w:hint="eastAsia"/>
          <w:sz w:val="18"/>
          <w:szCs w:val="18"/>
        </w:rPr>
        <w:t>约成</w:t>
      </w:r>
      <w:r>
        <w:rPr>
          <w:sz w:val="18"/>
          <w:szCs w:val="18"/>
        </w:rPr>
        <w:t>45</w:t>
      </w:r>
      <w:r>
        <w:rPr>
          <w:rFonts w:hint="eastAsia"/>
          <w:sz w:val="18"/>
          <w:szCs w:val="18"/>
        </w:rPr>
        <w:t>°的角度（增大受热面积，防止暴沸），管口不能对着自己或别人（防止液体喷出伤人）。</w:t>
      </w:r>
      <w:r>
        <w:rPr>
          <w:rFonts w:hint="eastAsia"/>
          <w:color w:val="000000"/>
          <w:sz w:val="18"/>
          <w:szCs w:val="18"/>
        </w:rPr>
        <w:t>反应时试管内的液体不超过试管容积的</w:t>
      </w:r>
      <w:r>
        <w:rPr>
          <w:rFonts w:hint="eastAsia"/>
          <w:color w:val="000000"/>
          <w:sz w:val="18"/>
          <w:szCs w:val="18"/>
        </w:rPr>
        <w:t>1/2</w:t>
      </w:r>
      <w:r>
        <w:rPr>
          <w:rFonts w:hint="eastAsia"/>
          <w:color w:val="000000"/>
          <w:sz w:val="18"/>
          <w:szCs w:val="18"/>
        </w:rPr>
        <w:t>。</w:t>
      </w:r>
    </w:p>
    <w:p w:rsidR="004C7861">
      <w:pPr>
        <w:spacing w:line="360" w:lineRule="exact"/>
        <w:jc w:val="left"/>
        <w:rPr>
          <w:color w:val="000000"/>
          <w:sz w:val="18"/>
          <w:szCs w:val="18"/>
        </w:rPr>
      </w:pPr>
      <w:r>
        <w:rPr>
          <w:rFonts w:hint="eastAsia"/>
          <w:b/>
          <w:sz w:val="18"/>
          <w:szCs w:val="18"/>
        </w:rPr>
        <w:t>2</w:t>
      </w:r>
      <w:r>
        <w:rPr>
          <w:rFonts w:hint="eastAsia"/>
          <w:b/>
          <w:sz w:val="18"/>
          <w:szCs w:val="18"/>
        </w:rPr>
        <w:t>、烧杯</w:t>
      </w:r>
      <w:r>
        <w:rPr>
          <w:rFonts w:hint="eastAsia"/>
          <w:color w:val="000000"/>
          <w:sz w:val="18"/>
          <w:szCs w:val="18"/>
        </w:rPr>
        <w:t xml:space="preserve">     </w:t>
      </w:r>
      <w:r>
        <w:rPr>
          <w:rFonts w:hint="eastAsia"/>
          <w:color w:val="000000"/>
          <w:sz w:val="18"/>
          <w:szCs w:val="18"/>
        </w:rPr>
        <w:t>用途：①</w:t>
      </w:r>
      <w:r>
        <w:rPr>
          <w:rFonts w:hint="eastAsia"/>
          <w:color w:val="000000"/>
          <w:sz w:val="18"/>
          <w:szCs w:val="18"/>
        </w:rPr>
        <w:t xml:space="preserve"> </w:t>
      </w:r>
      <w:r>
        <w:rPr>
          <w:rFonts w:hint="eastAsia"/>
          <w:color w:val="000000"/>
          <w:sz w:val="18"/>
          <w:szCs w:val="18"/>
        </w:rPr>
        <w:t>溶解固体物质、配制溶液，以及溶液的稀释、浓缩</w:t>
      </w:r>
    </w:p>
    <w:p w:rsidR="004C7861">
      <w:pPr>
        <w:spacing w:line="360" w:lineRule="exact"/>
        <w:ind w:firstLine="1620" w:firstLineChars="900"/>
        <w:jc w:val="left"/>
        <w:rPr>
          <w:color w:val="000000"/>
          <w:sz w:val="18"/>
          <w:szCs w:val="18"/>
        </w:rPr>
      </w:pPr>
      <w:r>
        <w:rPr>
          <w:rFonts w:hint="eastAsia"/>
          <w:color w:val="000000"/>
          <w:sz w:val="18"/>
          <w:szCs w:val="18"/>
        </w:rPr>
        <w:t>②</w:t>
      </w:r>
      <w:r>
        <w:rPr>
          <w:rFonts w:hint="eastAsia"/>
          <w:color w:val="000000"/>
          <w:sz w:val="18"/>
          <w:szCs w:val="18"/>
        </w:rPr>
        <w:t xml:space="preserve"> </w:t>
      </w:r>
      <w:r>
        <w:rPr>
          <w:rFonts w:hint="eastAsia"/>
          <w:color w:val="000000"/>
          <w:sz w:val="18"/>
          <w:szCs w:val="18"/>
        </w:rPr>
        <w:t>也可用做较大量的物质间的反应</w:t>
      </w:r>
    </w:p>
    <w:p w:rsidR="004C7861">
      <w:pPr>
        <w:tabs>
          <w:tab w:val="left" w:pos="900"/>
        </w:tabs>
        <w:spacing w:line="360" w:lineRule="exact"/>
        <w:jc w:val="left"/>
        <w:rPr>
          <w:sz w:val="18"/>
          <w:szCs w:val="18"/>
        </w:rPr>
      </w:pPr>
      <w:r>
        <w:rPr>
          <w:rFonts w:hint="eastAsia"/>
          <w:sz w:val="18"/>
          <w:szCs w:val="18"/>
        </w:rPr>
        <w:t>注意事项：受热时外壁要干燥，并放在石棉网上使其受热均匀（防止受热不均使烧杯炸裂），</w:t>
      </w:r>
    </w:p>
    <w:p w:rsidR="004C7861">
      <w:pPr>
        <w:tabs>
          <w:tab w:val="left" w:pos="900"/>
        </w:tabs>
        <w:spacing w:line="360" w:lineRule="exact"/>
        <w:jc w:val="left"/>
        <w:rPr>
          <w:sz w:val="18"/>
          <w:szCs w:val="18"/>
        </w:rPr>
      </w:pPr>
      <w:r>
        <w:rPr>
          <w:rFonts w:hint="eastAsia"/>
          <w:sz w:val="18"/>
          <w:szCs w:val="18"/>
        </w:rPr>
        <w:t>加液量一般不超过容积的</w:t>
      </w:r>
      <w:r>
        <w:rPr>
          <w:sz w:val="18"/>
          <w:szCs w:val="18"/>
        </w:rPr>
        <w:t>1/3</w:t>
      </w:r>
      <w:r>
        <w:rPr>
          <w:rFonts w:hint="eastAsia"/>
          <w:sz w:val="18"/>
          <w:szCs w:val="18"/>
        </w:rPr>
        <w:t>（防止加热沸腾使液体外溢）。</w:t>
      </w:r>
    </w:p>
    <w:p w:rsidR="004C7861">
      <w:pPr>
        <w:spacing w:line="360" w:lineRule="exact"/>
        <w:jc w:val="left"/>
        <w:rPr>
          <w:color w:val="000000"/>
          <w:sz w:val="18"/>
          <w:szCs w:val="18"/>
        </w:rPr>
      </w:pPr>
      <w:r>
        <w:rPr>
          <w:rFonts w:hint="eastAsia"/>
          <w:b/>
          <w:sz w:val="18"/>
          <w:szCs w:val="18"/>
        </w:rPr>
        <w:t>3</w:t>
      </w:r>
      <w:r>
        <w:rPr>
          <w:rFonts w:hint="eastAsia"/>
          <w:b/>
          <w:sz w:val="18"/>
          <w:szCs w:val="18"/>
        </w:rPr>
        <w:t>、烧瓶</w:t>
      </w:r>
      <w:r>
        <w:rPr>
          <w:rFonts w:hint="eastAsia"/>
          <w:color w:val="000000"/>
          <w:sz w:val="18"/>
          <w:szCs w:val="18"/>
        </w:rPr>
        <w:t>：有圆底烧瓶，平底烧瓶</w:t>
      </w:r>
      <w:r>
        <w:rPr>
          <w:rFonts w:hint="eastAsia"/>
          <w:color w:val="000000"/>
          <w:sz w:val="18"/>
          <w:szCs w:val="18"/>
        </w:rPr>
        <w:t xml:space="preserve"> </w:t>
      </w:r>
      <w:r>
        <w:rPr>
          <w:rFonts w:hint="eastAsia"/>
          <w:color w:val="000000"/>
          <w:sz w:val="18"/>
          <w:szCs w:val="18"/>
        </w:rPr>
        <w:t>用途①</w:t>
      </w:r>
      <w:r>
        <w:rPr>
          <w:rFonts w:hint="eastAsia"/>
          <w:color w:val="000000"/>
          <w:sz w:val="18"/>
          <w:szCs w:val="18"/>
        </w:rPr>
        <w:t xml:space="preserve"> </w:t>
      </w:r>
      <w:r>
        <w:rPr>
          <w:rFonts w:hint="eastAsia"/>
          <w:color w:val="000000"/>
          <w:sz w:val="18"/>
          <w:szCs w:val="18"/>
        </w:rPr>
        <w:t>常用做较大量的液体间的反应</w:t>
      </w:r>
      <w:r>
        <w:rPr>
          <w:rFonts w:hint="eastAsia"/>
          <w:color w:val="000000"/>
          <w:sz w:val="18"/>
          <w:szCs w:val="18"/>
        </w:rPr>
        <w:t xml:space="preserve">  </w:t>
      </w:r>
    </w:p>
    <w:p w:rsidR="004C7861">
      <w:pPr>
        <w:spacing w:line="360" w:lineRule="exact"/>
        <w:ind w:firstLine="3060" w:firstLineChars="1700"/>
        <w:jc w:val="left"/>
        <w:rPr>
          <w:color w:val="000000"/>
          <w:sz w:val="18"/>
          <w:szCs w:val="18"/>
        </w:rPr>
      </w:pPr>
      <w:r>
        <w:rPr>
          <w:rFonts w:hint="eastAsia"/>
          <w:color w:val="000000"/>
          <w:sz w:val="18"/>
          <w:szCs w:val="18"/>
        </w:rPr>
        <w:t>②</w:t>
      </w:r>
      <w:r>
        <w:rPr>
          <w:rFonts w:hint="eastAsia"/>
          <w:color w:val="000000"/>
          <w:sz w:val="18"/>
          <w:szCs w:val="18"/>
        </w:rPr>
        <w:t xml:space="preserve"> </w:t>
      </w:r>
      <w:r>
        <w:rPr>
          <w:rFonts w:hint="eastAsia"/>
          <w:color w:val="000000"/>
          <w:sz w:val="18"/>
          <w:szCs w:val="18"/>
        </w:rPr>
        <w:t>也可用做装置气体发生器</w:t>
      </w:r>
    </w:p>
    <w:p w:rsidR="004C7861">
      <w:pPr>
        <w:spacing w:line="360" w:lineRule="exact"/>
        <w:jc w:val="left"/>
        <w:rPr>
          <w:color w:val="000000"/>
          <w:sz w:val="18"/>
          <w:szCs w:val="18"/>
        </w:rPr>
      </w:pPr>
      <w:r>
        <w:rPr>
          <w:rFonts w:hint="eastAsia"/>
          <w:b/>
          <w:sz w:val="18"/>
          <w:szCs w:val="18"/>
        </w:rPr>
        <w:t>4</w:t>
      </w:r>
      <w:r>
        <w:rPr>
          <w:rFonts w:hint="eastAsia"/>
          <w:b/>
          <w:sz w:val="18"/>
          <w:szCs w:val="18"/>
        </w:rPr>
        <w:t>、锥形瓶</w:t>
      </w:r>
      <w:r>
        <w:rPr>
          <w:rFonts w:hint="eastAsia"/>
          <w:color w:val="000000"/>
          <w:sz w:val="18"/>
          <w:szCs w:val="18"/>
        </w:rPr>
        <w:t xml:space="preserve">  </w:t>
      </w:r>
      <w:r>
        <w:rPr>
          <w:rFonts w:hint="eastAsia"/>
          <w:color w:val="000000"/>
          <w:sz w:val="18"/>
          <w:szCs w:val="18"/>
        </w:rPr>
        <w:t>用途：①加热液体，②也可用于装置气体发生器和洗瓶器</w:t>
      </w:r>
      <w:r>
        <w:rPr>
          <w:rFonts w:hint="eastAsia"/>
          <w:color w:val="000000"/>
          <w:sz w:val="18"/>
          <w:szCs w:val="18"/>
        </w:rPr>
        <w:t xml:space="preserve"> </w:t>
      </w:r>
    </w:p>
    <w:p w:rsidR="004C7861">
      <w:pPr>
        <w:spacing w:line="360" w:lineRule="exact"/>
        <w:ind w:firstLine="1530" w:firstLineChars="850"/>
        <w:jc w:val="left"/>
        <w:rPr>
          <w:color w:val="000000"/>
          <w:sz w:val="18"/>
          <w:szCs w:val="18"/>
        </w:rPr>
      </w:pPr>
      <w:r>
        <w:rPr>
          <w:rFonts w:hint="eastAsia"/>
          <w:color w:val="000000"/>
          <w:sz w:val="18"/>
          <w:szCs w:val="18"/>
        </w:rPr>
        <w:t>③也可用于滴定中的受滴容器。</w:t>
      </w:r>
    </w:p>
    <w:p w:rsidR="004C7861">
      <w:pPr>
        <w:spacing w:line="360" w:lineRule="exact"/>
        <w:jc w:val="left"/>
        <w:rPr>
          <w:color w:val="000000"/>
          <w:sz w:val="18"/>
          <w:szCs w:val="18"/>
        </w:rPr>
      </w:pPr>
      <w:r>
        <w:rPr>
          <w:rFonts w:hint="eastAsia"/>
          <w:color w:val="000000"/>
          <w:sz w:val="18"/>
          <w:szCs w:val="18"/>
        </w:rPr>
        <w:t>注意：使用烧瓶或锥形瓶时容积不得超过其容积的</w:t>
      </w:r>
      <w:r>
        <w:rPr>
          <w:rFonts w:hint="eastAsia"/>
          <w:color w:val="000000"/>
          <w:sz w:val="18"/>
          <w:szCs w:val="18"/>
        </w:rPr>
        <w:t>1/2</w:t>
      </w:r>
      <w:r>
        <w:rPr>
          <w:rFonts w:hint="eastAsia"/>
          <w:color w:val="000000"/>
          <w:sz w:val="18"/>
          <w:szCs w:val="18"/>
        </w:rPr>
        <w:t>，蒸发溶液时溶液的量不应超过蒸发皿容积的</w:t>
      </w:r>
      <w:r>
        <w:rPr>
          <w:rFonts w:hint="eastAsia"/>
          <w:color w:val="000000"/>
          <w:sz w:val="18"/>
          <w:szCs w:val="18"/>
        </w:rPr>
        <w:t>2/3</w:t>
      </w:r>
    </w:p>
    <w:p w:rsidR="004C7861">
      <w:pPr>
        <w:tabs>
          <w:tab w:val="left" w:pos="900"/>
        </w:tabs>
        <w:spacing w:line="360" w:lineRule="exact"/>
        <w:jc w:val="left"/>
        <w:rPr>
          <w:sz w:val="18"/>
          <w:szCs w:val="18"/>
        </w:rPr>
      </w:pPr>
      <w:r>
        <w:rPr>
          <w:rFonts w:hint="eastAsia"/>
          <w:b/>
          <w:sz w:val="18"/>
          <w:szCs w:val="18"/>
        </w:rPr>
        <w:t>5</w:t>
      </w:r>
      <w:r>
        <w:rPr>
          <w:rFonts w:hint="eastAsia"/>
          <w:b/>
          <w:sz w:val="18"/>
          <w:szCs w:val="18"/>
        </w:rPr>
        <w:t>、蒸发皿</w:t>
      </w:r>
      <w:r>
        <w:rPr>
          <w:rFonts w:hint="eastAsia"/>
          <w:color w:val="000000"/>
          <w:sz w:val="18"/>
          <w:szCs w:val="18"/>
        </w:rPr>
        <w:t xml:space="preserve">   </w:t>
      </w:r>
      <w:r>
        <w:rPr>
          <w:rFonts w:hint="eastAsia"/>
          <w:color w:val="000000"/>
          <w:sz w:val="18"/>
          <w:szCs w:val="18"/>
        </w:rPr>
        <w:t>通常用于溶液的浓缩或蒸干。</w:t>
      </w:r>
    </w:p>
    <w:p w:rsidR="004C7861">
      <w:pPr>
        <w:tabs>
          <w:tab w:val="left" w:pos="900"/>
        </w:tabs>
        <w:spacing w:line="360" w:lineRule="exact"/>
        <w:jc w:val="left"/>
        <w:rPr>
          <w:sz w:val="18"/>
          <w:szCs w:val="18"/>
        </w:rPr>
      </w:pPr>
      <w:r>
        <w:rPr>
          <w:rFonts w:hint="eastAsia"/>
          <w:sz w:val="18"/>
          <w:szCs w:val="18"/>
        </w:rPr>
        <w:t>注意事项：①</w:t>
      </w:r>
      <w:r>
        <w:rPr>
          <w:rFonts w:hint="eastAsia"/>
          <w:sz w:val="18"/>
          <w:szCs w:val="18"/>
        </w:rPr>
        <w:t xml:space="preserve"> </w:t>
      </w:r>
      <w:r>
        <w:rPr>
          <w:rFonts w:hint="eastAsia"/>
          <w:sz w:val="18"/>
          <w:szCs w:val="18"/>
        </w:rPr>
        <w:t>盛液量不能超过</w:t>
      </w:r>
      <w:r>
        <w:rPr>
          <w:sz w:val="18"/>
          <w:szCs w:val="18"/>
        </w:rPr>
        <w:t>2/3</w:t>
      </w:r>
      <w:r>
        <w:rPr>
          <w:rFonts w:hint="eastAsia"/>
          <w:sz w:val="18"/>
          <w:szCs w:val="18"/>
        </w:rPr>
        <w:t>，防止加热时液体沸腾外溅</w:t>
      </w:r>
    </w:p>
    <w:p w:rsidR="004C7861">
      <w:pPr>
        <w:tabs>
          <w:tab w:val="left" w:pos="2160"/>
        </w:tabs>
        <w:spacing w:line="360" w:lineRule="exact"/>
        <w:jc w:val="left"/>
        <w:rPr>
          <w:sz w:val="18"/>
          <w:szCs w:val="18"/>
        </w:rPr>
      </w:pPr>
      <w:r>
        <w:rPr>
          <w:rFonts w:hint="eastAsia"/>
          <w:sz w:val="18"/>
          <w:szCs w:val="18"/>
        </w:rPr>
        <w:t>②</w:t>
      </w:r>
      <w:r>
        <w:rPr>
          <w:rFonts w:hint="eastAsia"/>
          <w:sz w:val="18"/>
          <w:szCs w:val="18"/>
        </w:rPr>
        <w:t xml:space="preserve"> </w:t>
      </w:r>
      <w:r>
        <w:rPr>
          <w:rFonts w:hint="eastAsia"/>
          <w:sz w:val="18"/>
          <w:szCs w:val="18"/>
        </w:rPr>
        <w:t>均匀加热，不可骤冷（防止破裂）</w:t>
      </w:r>
    </w:p>
    <w:p w:rsidR="004C7861">
      <w:pPr>
        <w:spacing w:line="360" w:lineRule="exact"/>
        <w:jc w:val="left"/>
        <w:rPr>
          <w:color w:val="000000"/>
          <w:sz w:val="18"/>
          <w:szCs w:val="18"/>
        </w:rPr>
      </w:pPr>
      <w:r>
        <w:rPr>
          <w:rFonts w:hint="eastAsia"/>
          <w:sz w:val="18"/>
          <w:szCs w:val="18"/>
        </w:rPr>
        <w:t>③</w:t>
      </w:r>
      <w:r>
        <w:rPr>
          <w:rFonts w:hint="eastAsia"/>
          <w:sz w:val="18"/>
          <w:szCs w:val="18"/>
        </w:rPr>
        <w:t xml:space="preserve"> </w:t>
      </w:r>
      <w:r>
        <w:rPr>
          <w:rFonts w:hint="eastAsia"/>
          <w:sz w:val="18"/>
          <w:szCs w:val="18"/>
        </w:rPr>
        <w:t>热的蒸发皿要用坩埚钳夹取。</w:t>
      </w:r>
      <w:r>
        <w:rPr>
          <w:rFonts w:hint="eastAsia"/>
          <w:color w:val="000000"/>
          <w:sz w:val="18"/>
          <w:szCs w:val="18"/>
        </w:rPr>
        <w:br/>
      </w:r>
      <w:r>
        <w:rPr>
          <w:rFonts w:hint="eastAsia"/>
          <w:b/>
          <w:sz w:val="18"/>
          <w:szCs w:val="18"/>
        </w:rPr>
        <w:t>6</w:t>
      </w:r>
      <w:r>
        <w:rPr>
          <w:rFonts w:hint="eastAsia"/>
          <w:b/>
          <w:sz w:val="18"/>
          <w:szCs w:val="18"/>
        </w:rPr>
        <w:t>、胶头滴管</w:t>
      </w:r>
      <w:r>
        <w:rPr>
          <w:rFonts w:hint="eastAsia"/>
          <w:color w:val="000000"/>
          <w:sz w:val="18"/>
          <w:szCs w:val="18"/>
        </w:rPr>
        <w:t xml:space="preserve">  </w:t>
      </w:r>
      <w:r>
        <w:rPr>
          <w:rFonts w:hint="eastAsia"/>
          <w:color w:val="000000"/>
          <w:sz w:val="18"/>
          <w:szCs w:val="18"/>
        </w:rPr>
        <w:t>①胶头滴管用于吸取和滴加少量液体。②滴瓶用于盛放少量液体药品</w:t>
      </w:r>
      <w:r>
        <w:rPr>
          <w:rFonts w:hint="eastAsia"/>
          <w:color w:val="000000"/>
          <w:sz w:val="18"/>
          <w:szCs w:val="18"/>
        </w:rPr>
        <w:t xml:space="preserve">  </w:t>
      </w:r>
    </w:p>
    <w:p w:rsidR="004C7861">
      <w:pPr>
        <w:spacing w:line="360" w:lineRule="exact"/>
        <w:jc w:val="left"/>
        <w:rPr>
          <w:sz w:val="18"/>
          <w:szCs w:val="18"/>
        </w:rPr>
      </w:pPr>
      <w:r>
        <w:rPr>
          <w:rFonts w:hint="eastAsia"/>
          <w:color w:val="000000"/>
          <w:sz w:val="18"/>
          <w:szCs w:val="18"/>
        </w:rPr>
        <w:t xml:space="preserve"> </w:t>
      </w:r>
      <w:r>
        <w:rPr>
          <w:rFonts w:hint="eastAsia"/>
          <w:color w:val="000000"/>
          <w:sz w:val="18"/>
          <w:szCs w:val="18"/>
        </w:rPr>
        <w:t>注意：</w:t>
      </w:r>
      <w:r>
        <w:rPr>
          <w:rFonts w:hint="eastAsia"/>
          <w:color w:val="000000"/>
          <w:sz w:val="18"/>
          <w:szCs w:val="18"/>
        </w:rPr>
        <w:t xml:space="preserve"> </w:t>
      </w:r>
      <w:r>
        <w:rPr>
          <w:rFonts w:hint="eastAsia"/>
          <w:sz w:val="18"/>
          <w:szCs w:val="18"/>
        </w:rPr>
        <w:t>①</w:t>
      </w:r>
      <w:r>
        <w:rPr>
          <w:rFonts w:hint="eastAsia"/>
          <w:sz w:val="18"/>
          <w:szCs w:val="18"/>
        </w:rPr>
        <w:t xml:space="preserve"> </w:t>
      </w:r>
      <w:r>
        <w:rPr>
          <w:rFonts w:hint="eastAsia"/>
          <w:sz w:val="18"/>
          <w:szCs w:val="18"/>
        </w:rPr>
        <w:t>先排空再吸液　</w:t>
      </w:r>
    </w:p>
    <w:p w:rsidR="004C7861">
      <w:pPr>
        <w:spacing w:line="360" w:lineRule="exact"/>
        <w:ind w:left="270" w:hanging="270" w:hangingChars="150"/>
        <w:jc w:val="left"/>
        <w:rPr>
          <w:color w:val="000000"/>
          <w:sz w:val="18"/>
          <w:szCs w:val="18"/>
        </w:rPr>
      </w:pPr>
      <w:r>
        <w:rPr>
          <w:rFonts w:hint="eastAsia"/>
          <w:sz w:val="18"/>
          <w:szCs w:val="18"/>
        </w:rPr>
        <w:t>②</w:t>
      </w:r>
      <w:r>
        <w:rPr>
          <w:rFonts w:hint="eastAsia"/>
          <w:sz w:val="18"/>
          <w:szCs w:val="18"/>
        </w:rPr>
        <w:t xml:space="preserve"> </w:t>
      </w:r>
      <w:r>
        <w:rPr>
          <w:rFonts w:hint="eastAsia"/>
          <w:sz w:val="18"/>
          <w:szCs w:val="18"/>
        </w:rPr>
        <w:t>悬空垂直放在试管口上方，以免污染滴管，</w:t>
      </w:r>
      <w:r>
        <w:rPr>
          <w:rFonts w:hint="eastAsia"/>
          <w:color w:val="000000"/>
          <w:sz w:val="18"/>
          <w:szCs w:val="18"/>
        </w:rPr>
        <w:t>滴管管口不能伸入受滴容器（防止滴管沾上其他试剂）</w:t>
      </w:r>
    </w:p>
    <w:p w:rsidR="004C7861">
      <w:pPr>
        <w:spacing w:line="360" w:lineRule="exact"/>
        <w:jc w:val="left"/>
        <w:rPr>
          <w:sz w:val="18"/>
          <w:szCs w:val="18"/>
        </w:rPr>
      </w:pPr>
      <w:r>
        <w:rPr>
          <w:rFonts w:hint="eastAsia"/>
          <w:sz w:val="18"/>
          <w:szCs w:val="18"/>
        </w:rPr>
        <w:t>③</w:t>
      </w:r>
      <w:r>
        <w:rPr>
          <w:rFonts w:hint="eastAsia"/>
          <w:sz w:val="18"/>
          <w:szCs w:val="18"/>
        </w:rPr>
        <w:t xml:space="preserve"> </w:t>
      </w:r>
      <w:r>
        <w:rPr>
          <w:rFonts w:hint="eastAsia"/>
          <w:sz w:val="18"/>
          <w:szCs w:val="18"/>
        </w:rPr>
        <w:t>吸取液体后，应保持胶头在上，不能向下或平放</w:t>
      </w:r>
      <w:r>
        <w:rPr>
          <w:rFonts w:hint="eastAsia"/>
          <w:sz w:val="18"/>
          <w:szCs w:val="18"/>
        </w:rPr>
        <w:t>,</w:t>
      </w:r>
      <w:r>
        <w:rPr>
          <w:rFonts w:hint="eastAsia"/>
          <w:sz w:val="18"/>
          <w:szCs w:val="18"/>
        </w:rPr>
        <w:t>防止液体倒流，沾污试剂或腐蚀胶头；</w:t>
      </w:r>
    </w:p>
    <w:p w:rsidR="004C7861">
      <w:pPr>
        <w:spacing w:line="360" w:lineRule="exact"/>
        <w:ind w:left="270" w:hanging="270" w:hangingChars="150"/>
        <w:jc w:val="left"/>
        <w:rPr>
          <w:color w:val="000000"/>
          <w:sz w:val="18"/>
          <w:szCs w:val="18"/>
        </w:rPr>
      </w:pPr>
      <w:r>
        <w:rPr>
          <w:rFonts w:hint="eastAsia"/>
          <w:sz w:val="18"/>
          <w:szCs w:val="18"/>
        </w:rPr>
        <w:t>④</w:t>
      </w:r>
      <w:r>
        <w:rPr>
          <w:rFonts w:hint="eastAsia"/>
          <w:sz w:val="18"/>
          <w:szCs w:val="18"/>
        </w:rPr>
        <w:t xml:space="preserve"> </w:t>
      </w:r>
      <w:r>
        <w:rPr>
          <w:rFonts w:hint="eastAsia"/>
          <w:sz w:val="18"/>
          <w:szCs w:val="18"/>
        </w:rPr>
        <w:t>除吸同一试剂外，用过后应立即洗净，再去吸取其他药品，</w:t>
      </w:r>
      <w:r>
        <w:rPr>
          <w:rFonts w:hint="eastAsia"/>
          <w:color w:val="000000"/>
          <w:sz w:val="18"/>
          <w:szCs w:val="18"/>
        </w:rPr>
        <w:t>未经洗涤的滴管严禁吸取别的试剂</w:t>
      </w:r>
      <w:r>
        <w:rPr>
          <w:rFonts w:hint="eastAsia"/>
          <w:sz w:val="18"/>
          <w:szCs w:val="18"/>
        </w:rPr>
        <w:t>（防止试剂相互污染。）</w:t>
      </w:r>
    </w:p>
    <w:p w:rsidR="004C7861">
      <w:pPr>
        <w:tabs>
          <w:tab w:val="left" w:pos="900"/>
        </w:tabs>
        <w:spacing w:line="360" w:lineRule="exact"/>
        <w:jc w:val="left"/>
        <w:rPr>
          <w:sz w:val="18"/>
          <w:szCs w:val="18"/>
        </w:rPr>
      </w:pPr>
      <w:r>
        <w:rPr>
          <w:rFonts w:hint="eastAsia"/>
          <w:sz w:val="18"/>
          <w:szCs w:val="18"/>
        </w:rPr>
        <w:t>⑤</w:t>
      </w:r>
      <w:r>
        <w:rPr>
          <w:rFonts w:hint="eastAsia"/>
          <w:sz w:val="18"/>
          <w:szCs w:val="18"/>
        </w:rPr>
        <w:t xml:space="preserve"> </w:t>
      </w:r>
      <w:r>
        <w:rPr>
          <w:rFonts w:hint="eastAsia"/>
          <w:sz w:val="18"/>
          <w:szCs w:val="18"/>
        </w:rPr>
        <w:t>滴瓶上的滴管与瓶配套使用，滴液后应立即插入原瓶内，不得弄脏，也不必用水冲冼。</w:t>
      </w:r>
    </w:p>
    <w:p w:rsidR="004C7861">
      <w:pPr>
        <w:spacing w:line="360" w:lineRule="exact"/>
        <w:jc w:val="left"/>
        <w:rPr>
          <w:color w:val="000000"/>
          <w:sz w:val="18"/>
          <w:szCs w:val="18"/>
        </w:rPr>
      </w:pPr>
      <w:r>
        <w:rPr>
          <w:rFonts w:hint="eastAsia"/>
          <w:b/>
          <w:sz w:val="18"/>
          <w:szCs w:val="18"/>
        </w:rPr>
        <w:t>7</w:t>
      </w:r>
      <w:r>
        <w:rPr>
          <w:rFonts w:hint="eastAsia"/>
          <w:b/>
          <w:sz w:val="18"/>
          <w:szCs w:val="18"/>
        </w:rPr>
        <w:t>、量筒</w:t>
      </w:r>
      <w:r>
        <w:rPr>
          <w:rFonts w:hint="eastAsia"/>
          <w:color w:val="000000"/>
          <w:sz w:val="18"/>
          <w:szCs w:val="18"/>
        </w:rPr>
        <w:t xml:space="preserve">   </w:t>
      </w:r>
      <w:r>
        <w:rPr>
          <w:rFonts w:hint="eastAsia"/>
          <w:color w:val="000000"/>
          <w:sz w:val="18"/>
          <w:szCs w:val="18"/>
        </w:rPr>
        <w:t>用于量取一定量体积液体的仪器。</w:t>
      </w:r>
      <w:r>
        <w:rPr>
          <w:rFonts w:hint="eastAsia"/>
          <w:color w:val="000000"/>
          <w:sz w:val="18"/>
          <w:szCs w:val="18"/>
        </w:rPr>
        <w:t xml:space="preserve"> </w:t>
      </w:r>
      <w:r>
        <w:rPr>
          <w:rFonts w:hint="eastAsia"/>
          <w:color w:val="000000"/>
          <w:sz w:val="18"/>
          <w:szCs w:val="18"/>
        </w:rPr>
        <w:br/>
      </w:r>
      <w:r>
        <w:rPr>
          <w:rFonts w:hint="eastAsia"/>
          <w:color w:val="000000"/>
          <w:sz w:val="18"/>
          <w:szCs w:val="18"/>
        </w:rPr>
        <w:t>注意：①</w:t>
      </w:r>
      <w:r>
        <w:rPr>
          <w:rFonts w:hint="eastAsia"/>
          <w:color w:val="000000"/>
          <w:sz w:val="18"/>
          <w:szCs w:val="18"/>
        </w:rPr>
        <w:t xml:space="preserve"> </w:t>
      </w:r>
      <w:r>
        <w:rPr>
          <w:rFonts w:hint="eastAsia"/>
          <w:color w:val="000000"/>
          <w:sz w:val="18"/>
          <w:szCs w:val="18"/>
        </w:rPr>
        <w:t>不能在量筒内稀释或配制溶液，决不能对量筒加热</w:t>
      </w:r>
      <w:r>
        <w:rPr>
          <w:rFonts w:hint="eastAsia"/>
          <w:color w:val="000000"/>
          <w:sz w:val="18"/>
          <w:szCs w:val="18"/>
        </w:rPr>
        <w:t xml:space="preserve"> </w:t>
      </w:r>
      <w:r>
        <w:rPr>
          <w:rFonts w:hint="eastAsia"/>
          <w:color w:val="000000"/>
          <w:sz w:val="18"/>
          <w:szCs w:val="18"/>
        </w:rPr>
        <w:t>。</w:t>
      </w:r>
    </w:p>
    <w:p w:rsidR="004C7861">
      <w:pPr>
        <w:spacing w:line="360" w:lineRule="exact"/>
        <w:ind w:firstLine="540" w:firstLineChars="300"/>
        <w:jc w:val="left"/>
        <w:rPr>
          <w:color w:val="000000"/>
          <w:sz w:val="18"/>
          <w:szCs w:val="18"/>
        </w:rPr>
      </w:pPr>
      <w:r>
        <w:rPr>
          <w:rFonts w:hint="eastAsia"/>
          <w:color w:val="000000"/>
          <w:sz w:val="18"/>
          <w:szCs w:val="18"/>
        </w:rPr>
        <w:t>②</w:t>
      </w:r>
      <w:r>
        <w:rPr>
          <w:rFonts w:hint="eastAsia"/>
          <w:color w:val="000000"/>
          <w:sz w:val="18"/>
          <w:szCs w:val="18"/>
        </w:rPr>
        <w:t xml:space="preserve"> </w:t>
      </w:r>
      <w:r>
        <w:rPr>
          <w:rFonts w:hint="eastAsia"/>
          <w:color w:val="000000"/>
          <w:sz w:val="18"/>
          <w:szCs w:val="18"/>
        </w:rPr>
        <w:t>也不能在量筒里进行化学反应</w:t>
      </w:r>
    </w:p>
    <w:p w:rsidR="004C7861">
      <w:pPr>
        <w:spacing w:line="360" w:lineRule="exact"/>
        <w:jc w:val="left"/>
        <w:rPr>
          <w:color w:val="000000"/>
          <w:sz w:val="18"/>
          <w:szCs w:val="18"/>
        </w:rPr>
      </w:pPr>
      <w:r>
        <w:rPr>
          <w:rFonts w:hint="eastAsia"/>
          <w:color w:val="000000"/>
          <w:sz w:val="18"/>
          <w:szCs w:val="18"/>
        </w:rPr>
        <w:t>操作注意：</w:t>
      </w:r>
      <w:r>
        <w:rPr>
          <w:rFonts w:hint="eastAsia"/>
          <w:color w:val="000000"/>
          <w:sz w:val="18"/>
          <w:szCs w:val="18"/>
        </w:rPr>
        <w:t xml:space="preserve"> </w:t>
      </w:r>
      <w:r>
        <w:rPr>
          <w:rFonts w:hint="eastAsia"/>
          <w:color w:val="000000"/>
          <w:sz w:val="18"/>
          <w:szCs w:val="18"/>
        </w:rPr>
        <w:t>在量液体时，要根据所量的体积来选择大小恰当的量筒（否则会造成较大的误差），读数时应将量筒垂直平稳放在桌面上，并使量筒的刻度与量筒内的液体凹液面的最低点保持在同一水平面。</w:t>
      </w:r>
      <w:r>
        <w:rPr>
          <w:rFonts w:hint="eastAsia"/>
          <w:color w:val="000000"/>
          <w:sz w:val="18"/>
          <w:szCs w:val="18"/>
        </w:rPr>
        <w:br/>
      </w:r>
      <w:r>
        <w:rPr>
          <w:rFonts w:hint="eastAsia"/>
          <w:b/>
          <w:sz w:val="18"/>
          <w:szCs w:val="18"/>
        </w:rPr>
        <w:t>8</w:t>
      </w:r>
      <w:r>
        <w:rPr>
          <w:rFonts w:hint="eastAsia"/>
          <w:b/>
          <w:sz w:val="18"/>
          <w:szCs w:val="18"/>
        </w:rPr>
        <w:t>、托盘天平</w:t>
      </w:r>
      <w:r>
        <w:rPr>
          <w:rFonts w:hint="eastAsia"/>
          <w:color w:val="000000"/>
          <w:sz w:val="18"/>
          <w:szCs w:val="18"/>
        </w:rPr>
        <w:t>：称量仪器，一般精确到</w:t>
      </w:r>
      <w:r>
        <w:rPr>
          <w:rFonts w:hint="eastAsia"/>
          <w:color w:val="000000"/>
          <w:sz w:val="18"/>
          <w:szCs w:val="18"/>
        </w:rPr>
        <w:t>0.1</w:t>
      </w:r>
      <w:r>
        <w:rPr>
          <w:rFonts w:hint="eastAsia"/>
          <w:color w:val="000000"/>
          <w:sz w:val="18"/>
          <w:szCs w:val="18"/>
        </w:rPr>
        <w:t>克。</w:t>
      </w:r>
    </w:p>
    <w:p w:rsidR="004C7861">
      <w:pPr>
        <w:spacing w:line="360" w:lineRule="exact"/>
        <w:jc w:val="left"/>
        <w:rPr>
          <w:color w:val="000000"/>
          <w:sz w:val="18"/>
          <w:szCs w:val="18"/>
        </w:rPr>
      </w:pPr>
      <w:r>
        <w:rPr>
          <w:rFonts w:hint="eastAsia"/>
          <w:color w:val="000000"/>
          <w:sz w:val="18"/>
          <w:szCs w:val="18"/>
        </w:rPr>
        <w:t>注意：称量物放在左盘，砝码按由大到小的顺序放在右盘，取用砝码要用镊子，不能直接用手，天平不能称量热的物体</w:t>
      </w:r>
      <w:r>
        <w:rPr>
          <w:rFonts w:hint="eastAsia"/>
          <w:color w:val="000000"/>
          <w:sz w:val="18"/>
          <w:szCs w:val="18"/>
        </w:rPr>
        <w:t xml:space="preserve">, </w:t>
      </w:r>
      <w:r>
        <w:rPr>
          <w:rFonts w:hint="eastAsia"/>
          <w:color w:val="000000"/>
          <w:sz w:val="18"/>
          <w:szCs w:val="18"/>
        </w:rPr>
        <w:t>被称物体不能直接放在托盘上，要在两边先放上等质量的纸，</w:t>
      </w:r>
      <w:r>
        <w:rPr>
          <w:rFonts w:hint="eastAsia"/>
          <w:color w:val="000000"/>
          <w:sz w:val="18"/>
          <w:szCs w:val="18"/>
        </w:rPr>
        <w:t xml:space="preserve"> </w:t>
      </w:r>
      <w:r>
        <w:rPr>
          <w:rFonts w:hint="eastAsia"/>
          <w:color w:val="000000"/>
          <w:sz w:val="18"/>
          <w:szCs w:val="18"/>
        </w:rPr>
        <w:t>易潮解的药品或有腐蚀性的药品（如氢氧化钠固体）必须放在玻璃器皿中称量。</w:t>
      </w:r>
    </w:p>
    <w:p w:rsidR="004C7861">
      <w:pPr>
        <w:spacing w:line="360" w:lineRule="exact"/>
        <w:jc w:val="left"/>
        <w:rPr>
          <w:color w:val="000000"/>
          <w:sz w:val="18"/>
          <w:szCs w:val="18"/>
        </w:rPr>
      </w:pPr>
      <w:r>
        <w:rPr>
          <w:rFonts w:hint="eastAsia"/>
          <w:b/>
          <w:sz w:val="18"/>
          <w:szCs w:val="18"/>
        </w:rPr>
        <w:t>9</w:t>
      </w:r>
      <w:r>
        <w:rPr>
          <w:rFonts w:hint="eastAsia"/>
          <w:b/>
          <w:sz w:val="18"/>
          <w:szCs w:val="18"/>
        </w:rPr>
        <w:t>、集气瓶</w:t>
      </w:r>
      <w:r>
        <w:rPr>
          <w:rFonts w:hint="eastAsia"/>
          <w:color w:val="000000"/>
          <w:sz w:val="18"/>
          <w:szCs w:val="18"/>
        </w:rPr>
        <w:t>：（</w:t>
      </w:r>
      <w:r>
        <w:rPr>
          <w:rFonts w:hint="eastAsia"/>
          <w:sz w:val="18"/>
          <w:szCs w:val="18"/>
        </w:rPr>
        <w:t>瓶口上边缘磨砂，无塞</w:t>
      </w:r>
      <w:r>
        <w:rPr>
          <w:rFonts w:hint="eastAsia"/>
          <w:color w:val="000000"/>
          <w:sz w:val="18"/>
          <w:szCs w:val="18"/>
        </w:rPr>
        <w:t> </w:t>
      </w:r>
      <w:r>
        <w:rPr>
          <w:rFonts w:hint="eastAsia"/>
          <w:color w:val="000000"/>
          <w:sz w:val="18"/>
          <w:szCs w:val="18"/>
        </w:rPr>
        <w:t>）</w:t>
      </w:r>
    </w:p>
    <w:p w:rsidR="004C7861">
      <w:pPr>
        <w:tabs>
          <w:tab w:val="left" w:pos="900"/>
        </w:tabs>
        <w:spacing w:line="360" w:lineRule="exact"/>
        <w:jc w:val="left"/>
        <w:rPr>
          <w:color w:val="000000"/>
          <w:sz w:val="18"/>
          <w:szCs w:val="18"/>
        </w:rPr>
      </w:pPr>
      <w:r>
        <w:rPr>
          <w:rFonts w:hint="eastAsia"/>
          <w:color w:val="000000"/>
          <w:sz w:val="18"/>
          <w:szCs w:val="18"/>
        </w:rPr>
        <w:t>用途：</w:t>
      </w:r>
      <w:r>
        <w:rPr>
          <w:rFonts w:hint="eastAsia"/>
          <w:sz w:val="18"/>
          <w:szCs w:val="18"/>
        </w:rPr>
        <w:t>①用于收集或短时间贮存少量气体。</w:t>
      </w:r>
      <w:r>
        <w:rPr>
          <w:rFonts w:hint="eastAsia"/>
          <w:color w:val="000000"/>
          <w:sz w:val="18"/>
          <w:szCs w:val="18"/>
        </w:rPr>
        <w:t>②也可用于进行某些物质和气体</w:t>
      </w:r>
      <w:r>
        <w:rPr>
          <w:rFonts w:hint="eastAsia"/>
          <w:sz w:val="18"/>
          <w:szCs w:val="18"/>
        </w:rPr>
        <w:t>燃烧</w:t>
      </w:r>
      <w:r>
        <w:rPr>
          <w:rFonts w:hint="eastAsia"/>
          <w:color w:val="000000"/>
          <w:sz w:val="18"/>
          <w:szCs w:val="18"/>
        </w:rPr>
        <w:t>的反应</w:t>
      </w:r>
      <w:r>
        <w:rPr>
          <w:rFonts w:hint="eastAsia"/>
          <w:sz w:val="18"/>
          <w:szCs w:val="18"/>
        </w:rPr>
        <w:t>器</w:t>
      </w:r>
      <w:r>
        <w:rPr>
          <w:rFonts w:hint="eastAsia"/>
          <w:color w:val="000000"/>
          <w:sz w:val="18"/>
          <w:szCs w:val="18"/>
        </w:rPr>
        <w:t>。</w:t>
      </w:r>
    </w:p>
    <w:p w:rsidR="004C7861">
      <w:pPr>
        <w:tabs>
          <w:tab w:val="left" w:pos="900"/>
        </w:tabs>
        <w:spacing w:line="360" w:lineRule="exact"/>
        <w:jc w:val="left"/>
        <w:rPr>
          <w:sz w:val="18"/>
          <w:szCs w:val="18"/>
        </w:rPr>
      </w:pPr>
      <w:r>
        <w:rPr>
          <w:rFonts w:hint="eastAsia"/>
          <w:sz w:val="18"/>
          <w:szCs w:val="18"/>
        </w:rPr>
        <w:t>注意事项：①</w:t>
      </w:r>
      <w:r>
        <w:rPr>
          <w:rFonts w:hint="eastAsia"/>
          <w:sz w:val="18"/>
          <w:szCs w:val="18"/>
        </w:rPr>
        <w:t xml:space="preserve"> </w:t>
      </w:r>
      <w:r>
        <w:rPr>
          <w:rFonts w:hint="eastAsia"/>
          <w:sz w:val="18"/>
          <w:szCs w:val="18"/>
        </w:rPr>
        <w:t>不能加热</w:t>
      </w:r>
      <w:r>
        <w:rPr>
          <w:rFonts w:hint="eastAsia"/>
          <w:sz w:val="18"/>
          <w:szCs w:val="18"/>
        </w:rPr>
        <w:t xml:space="preserve">  </w:t>
      </w:r>
      <w:r>
        <w:rPr>
          <w:rFonts w:hint="eastAsia"/>
          <w:sz w:val="18"/>
          <w:szCs w:val="18"/>
        </w:rPr>
        <w:t>②</w:t>
      </w:r>
      <w:r>
        <w:rPr>
          <w:rFonts w:hint="eastAsia"/>
          <w:sz w:val="18"/>
          <w:szCs w:val="18"/>
        </w:rPr>
        <w:t xml:space="preserve"> </w:t>
      </w:r>
      <w:r>
        <w:rPr>
          <w:rFonts w:hint="eastAsia"/>
          <w:sz w:val="18"/>
          <w:szCs w:val="18"/>
        </w:rPr>
        <w:t>收集或贮存气体时，要配以毛玻璃片遮盖。</w:t>
      </w:r>
    </w:p>
    <w:p w:rsidR="004C7861">
      <w:pPr>
        <w:tabs>
          <w:tab w:val="left" w:pos="900"/>
        </w:tabs>
        <w:spacing w:line="360" w:lineRule="exact"/>
        <w:jc w:val="left"/>
        <w:rPr>
          <w:sz w:val="18"/>
          <w:szCs w:val="18"/>
        </w:rPr>
      </w:pPr>
      <w:r>
        <w:rPr>
          <w:rFonts w:hint="eastAsia"/>
          <w:sz w:val="18"/>
          <w:szCs w:val="18"/>
        </w:rPr>
        <w:t>③</w:t>
      </w:r>
      <w:r>
        <w:rPr>
          <w:rFonts w:hint="eastAsia"/>
          <w:sz w:val="18"/>
          <w:szCs w:val="18"/>
        </w:rPr>
        <w:t xml:space="preserve"> </w:t>
      </w:r>
      <w:r>
        <w:rPr>
          <w:rFonts w:hint="eastAsia"/>
          <w:sz w:val="18"/>
          <w:szCs w:val="18"/>
        </w:rPr>
        <w:t>在瓶内作物质燃烧反应时，若固体生成，瓶底应加少量水或铺少量细沙。</w:t>
      </w:r>
    </w:p>
    <w:p w:rsidR="004C7861">
      <w:pPr>
        <w:spacing w:line="360" w:lineRule="exact"/>
        <w:jc w:val="left"/>
        <w:rPr>
          <w:color w:val="000000"/>
          <w:sz w:val="18"/>
          <w:szCs w:val="18"/>
        </w:rPr>
      </w:pPr>
      <w:r>
        <w:rPr>
          <w:rFonts w:hint="eastAsia"/>
          <w:b/>
          <w:sz w:val="18"/>
          <w:szCs w:val="18"/>
        </w:rPr>
        <w:t>10</w:t>
      </w:r>
      <w:r>
        <w:rPr>
          <w:rFonts w:hint="eastAsia"/>
          <w:b/>
          <w:sz w:val="18"/>
          <w:szCs w:val="18"/>
        </w:rPr>
        <w:t>、广口瓶</w:t>
      </w:r>
      <w:r>
        <w:rPr>
          <w:rFonts w:hint="eastAsia"/>
          <w:color w:val="000000"/>
          <w:sz w:val="18"/>
          <w:szCs w:val="18"/>
        </w:rPr>
        <w:t xml:space="preserve"> </w:t>
      </w:r>
      <w:r>
        <w:rPr>
          <w:rFonts w:hint="eastAsia"/>
          <w:color w:val="000000"/>
          <w:sz w:val="18"/>
          <w:szCs w:val="18"/>
        </w:rPr>
        <w:t>（内壁是磨毛的）：</w:t>
      </w:r>
      <w:r>
        <w:rPr>
          <w:rFonts w:hint="eastAsia"/>
          <w:color w:val="000000"/>
          <w:sz w:val="18"/>
          <w:szCs w:val="18"/>
        </w:rPr>
        <w:t xml:space="preserve"> </w:t>
      </w:r>
      <w:r>
        <w:rPr>
          <w:rFonts w:hint="eastAsia"/>
          <w:color w:val="000000"/>
          <w:sz w:val="18"/>
          <w:szCs w:val="18"/>
        </w:rPr>
        <w:t>常用于盛放固体试剂，也可用做洗气瓶</w:t>
      </w:r>
      <w:r>
        <w:rPr>
          <w:rFonts w:hint="eastAsia"/>
          <w:color w:val="000000"/>
          <w:sz w:val="18"/>
          <w:szCs w:val="18"/>
        </w:rPr>
        <w:br/>
      </w:r>
      <w:r>
        <w:rPr>
          <w:rFonts w:hint="eastAsia"/>
          <w:b/>
          <w:sz w:val="18"/>
          <w:szCs w:val="18"/>
        </w:rPr>
        <w:t>11</w:t>
      </w:r>
      <w:r>
        <w:rPr>
          <w:rFonts w:hint="eastAsia"/>
          <w:b/>
          <w:sz w:val="18"/>
          <w:szCs w:val="18"/>
        </w:rPr>
        <w:t>、细口瓶</w:t>
      </w:r>
      <w:r>
        <w:rPr>
          <w:rFonts w:hint="eastAsia"/>
          <w:color w:val="000000"/>
          <w:sz w:val="18"/>
          <w:szCs w:val="18"/>
        </w:rPr>
        <w:t xml:space="preserve">   </w:t>
      </w:r>
      <w:r>
        <w:rPr>
          <w:rFonts w:hint="eastAsia"/>
          <w:color w:val="000000"/>
          <w:sz w:val="18"/>
          <w:szCs w:val="18"/>
        </w:rPr>
        <w:t>用于盛放液体试剂</w:t>
      </w:r>
      <w:r>
        <w:rPr>
          <w:rFonts w:hint="eastAsia"/>
          <w:color w:val="000000"/>
          <w:sz w:val="18"/>
          <w:szCs w:val="18"/>
        </w:rPr>
        <w:t xml:space="preserve"> </w:t>
      </w:r>
      <w:r>
        <w:rPr>
          <w:rFonts w:hint="eastAsia"/>
          <w:color w:val="000000"/>
          <w:sz w:val="18"/>
          <w:szCs w:val="18"/>
        </w:rPr>
        <w:t>：棕色的细口瓶用于盛装需要避光保存的物质，存放碱溶液时试剂瓶应用橡皮塞，不能用玻璃塞。</w:t>
      </w:r>
      <w:r>
        <w:rPr>
          <w:rFonts w:hint="eastAsia"/>
          <w:color w:val="000000"/>
          <w:sz w:val="18"/>
          <w:szCs w:val="18"/>
        </w:rPr>
        <w:br/>
      </w:r>
      <w:r>
        <w:rPr>
          <w:rFonts w:hint="eastAsia"/>
          <w:b/>
          <w:sz w:val="18"/>
          <w:szCs w:val="18"/>
        </w:rPr>
        <w:t>12</w:t>
      </w:r>
      <w:r>
        <w:rPr>
          <w:rFonts w:hint="eastAsia"/>
          <w:b/>
          <w:sz w:val="18"/>
          <w:szCs w:val="18"/>
        </w:rPr>
        <w:t>、漏斗</w:t>
      </w:r>
      <w:r>
        <w:rPr>
          <w:rFonts w:hint="eastAsia"/>
          <w:color w:val="000000"/>
          <w:sz w:val="18"/>
          <w:szCs w:val="18"/>
        </w:rPr>
        <w:t xml:space="preserve">  </w:t>
      </w:r>
      <w:r>
        <w:rPr>
          <w:rFonts w:hint="eastAsia"/>
          <w:color w:val="000000"/>
          <w:sz w:val="18"/>
          <w:szCs w:val="18"/>
        </w:rPr>
        <w:t>用于向细口容器内注入液体或用于过滤装置。</w:t>
      </w:r>
      <w:r>
        <w:rPr>
          <w:rFonts w:hint="eastAsia"/>
          <w:color w:val="000000"/>
          <w:sz w:val="18"/>
          <w:szCs w:val="18"/>
        </w:rPr>
        <w:br/>
      </w:r>
      <w:r>
        <w:rPr>
          <w:rFonts w:hint="eastAsia"/>
          <w:b/>
          <w:sz w:val="18"/>
          <w:szCs w:val="18"/>
        </w:rPr>
        <w:t>13</w:t>
      </w:r>
      <w:r>
        <w:rPr>
          <w:rFonts w:hint="eastAsia"/>
          <w:b/>
          <w:sz w:val="18"/>
          <w:szCs w:val="18"/>
        </w:rPr>
        <w:t>、长颈漏斗</w:t>
      </w:r>
      <w:r>
        <w:rPr>
          <w:rFonts w:hint="eastAsia"/>
          <w:color w:val="000000"/>
          <w:sz w:val="18"/>
          <w:szCs w:val="18"/>
        </w:rPr>
        <w:t>：用于向反应容器内注入液体，若用来制取气体，则长颈漏斗的下端管口要插入液面以下，形成“液封”，（防止气体从长颈斗中逸出）</w:t>
      </w:r>
      <w:r>
        <w:rPr>
          <w:rFonts w:hint="eastAsia"/>
          <w:color w:val="000000"/>
          <w:sz w:val="18"/>
          <w:szCs w:val="18"/>
        </w:rPr>
        <w:br/>
      </w:r>
      <w:r>
        <w:rPr>
          <w:rFonts w:hint="eastAsia"/>
          <w:b/>
          <w:sz w:val="18"/>
          <w:szCs w:val="18"/>
        </w:rPr>
        <w:t>14</w:t>
      </w:r>
      <w:r>
        <w:rPr>
          <w:rFonts w:hint="eastAsia"/>
          <w:b/>
          <w:sz w:val="18"/>
          <w:szCs w:val="18"/>
        </w:rPr>
        <w:t>、分液漏斗</w:t>
      </w:r>
      <w:r>
        <w:rPr>
          <w:rFonts w:hint="eastAsia"/>
          <w:color w:val="000000"/>
          <w:sz w:val="18"/>
          <w:szCs w:val="18"/>
        </w:rPr>
        <w:t xml:space="preserve">  </w:t>
      </w:r>
      <w:r>
        <w:rPr>
          <w:rFonts w:hint="eastAsia"/>
          <w:color w:val="000000"/>
          <w:sz w:val="18"/>
          <w:szCs w:val="18"/>
        </w:rPr>
        <w:t>主要用于分离两种互不相溶且密度不同的液体，也可用于向反应容器中滴加液体，可控制液体的用量</w:t>
      </w:r>
      <w:r>
        <w:rPr>
          <w:rFonts w:hint="eastAsia"/>
          <w:color w:val="000000"/>
          <w:sz w:val="18"/>
          <w:szCs w:val="18"/>
        </w:rPr>
        <w:br/>
      </w:r>
      <w:r>
        <w:rPr>
          <w:rFonts w:hint="eastAsia"/>
          <w:b/>
          <w:sz w:val="18"/>
          <w:szCs w:val="18"/>
        </w:rPr>
        <w:t>15</w:t>
      </w:r>
      <w:r>
        <w:rPr>
          <w:rFonts w:hint="eastAsia"/>
          <w:b/>
          <w:sz w:val="18"/>
          <w:szCs w:val="18"/>
        </w:rPr>
        <w:t>、试管夹</w:t>
      </w:r>
      <w:r>
        <w:rPr>
          <w:rFonts w:hint="eastAsia"/>
          <w:color w:val="000000"/>
          <w:sz w:val="18"/>
          <w:szCs w:val="18"/>
        </w:rPr>
        <w:t xml:space="preserve">   </w:t>
      </w:r>
      <w:r>
        <w:rPr>
          <w:rFonts w:hint="eastAsia"/>
          <w:color w:val="000000"/>
          <w:sz w:val="18"/>
          <w:szCs w:val="18"/>
        </w:rPr>
        <w:t>用于夹持试管，给试管加热。</w:t>
      </w:r>
    </w:p>
    <w:p w:rsidR="004C7861">
      <w:pPr>
        <w:spacing w:line="360" w:lineRule="exact"/>
        <w:jc w:val="left"/>
        <w:rPr>
          <w:sz w:val="18"/>
          <w:szCs w:val="18"/>
        </w:rPr>
      </w:pPr>
      <w:r>
        <w:rPr>
          <w:rFonts w:hint="eastAsia"/>
          <w:sz w:val="18"/>
          <w:szCs w:val="18"/>
        </w:rPr>
        <w:t>注意事项：①</w:t>
      </w:r>
      <w:r>
        <w:rPr>
          <w:rFonts w:hint="eastAsia"/>
          <w:sz w:val="18"/>
          <w:szCs w:val="18"/>
        </w:rPr>
        <w:t xml:space="preserve"> </w:t>
      </w:r>
      <w:r>
        <w:rPr>
          <w:rFonts w:hint="eastAsia"/>
          <w:color w:val="000000"/>
          <w:sz w:val="18"/>
          <w:szCs w:val="18"/>
        </w:rPr>
        <w:t>使用时从试管的底部往上套，夹在试管的中上部（或</w:t>
      </w:r>
      <w:r>
        <w:rPr>
          <w:rFonts w:hint="eastAsia"/>
          <w:sz w:val="18"/>
          <w:szCs w:val="18"/>
        </w:rPr>
        <w:t>夹在距管口</w:t>
      </w:r>
      <w:r>
        <w:rPr>
          <w:sz w:val="18"/>
          <w:szCs w:val="18"/>
        </w:rPr>
        <w:t>1/3</w:t>
      </w:r>
      <w:r>
        <w:rPr>
          <w:rFonts w:hint="eastAsia"/>
          <w:sz w:val="18"/>
          <w:szCs w:val="18"/>
        </w:rPr>
        <w:t>）（防止杂质落入试管）</w:t>
      </w:r>
    </w:p>
    <w:p w:rsidR="004C7861">
      <w:pPr>
        <w:spacing w:line="360" w:lineRule="exact"/>
        <w:jc w:val="left"/>
        <w:rPr>
          <w:sz w:val="18"/>
          <w:szCs w:val="18"/>
        </w:rPr>
      </w:pPr>
      <w:r>
        <w:rPr>
          <w:rFonts w:hint="eastAsia"/>
          <w:sz w:val="18"/>
          <w:szCs w:val="18"/>
        </w:rPr>
        <w:t>②</w:t>
      </w:r>
      <w:r>
        <w:rPr>
          <w:rFonts w:hint="eastAsia"/>
          <w:sz w:val="18"/>
          <w:szCs w:val="18"/>
        </w:rPr>
        <w:t xml:space="preserve"> </w:t>
      </w:r>
      <w:r>
        <w:rPr>
          <w:rFonts w:hint="eastAsia"/>
          <w:sz w:val="18"/>
          <w:szCs w:val="18"/>
        </w:rPr>
        <w:t>不要把拇指按在试管夹</w:t>
      </w:r>
      <w:r>
        <w:rPr>
          <w:rFonts w:hint="eastAsia"/>
          <w:b/>
          <w:sz w:val="18"/>
          <w:szCs w:val="18"/>
        </w:rPr>
        <w:t>短柄</w:t>
      </w:r>
      <w:r>
        <w:rPr>
          <w:rFonts w:hint="eastAsia"/>
          <w:sz w:val="18"/>
          <w:szCs w:val="18"/>
        </w:rPr>
        <w:t>上。</w:t>
      </w:r>
      <w:r>
        <w:rPr>
          <w:rFonts w:hint="eastAsia"/>
          <w:color w:val="000000"/>
          <w:sz w:val="18"/>
          <w:szCs w:val="18"/>
        </w:rPr>
        <w:br/>
      </w:r>
      <w:r>
        <w:rPr>
          <w:rFonts w:hint="eastAsia"/>
          <w:b/>
          <w:sz w:val="18"/>
          <w:szCs w:val="18"/>
        </w:rPr>
        <w:t>16</w:t>
      </w:r>
      <w:r>
        <w:rPr>
          <w:rFonts w:hint="eastAsia"/>
          <w:b/>
          <w:sz w:val="18"/>
          <w:szCs w:val="18"/>
        </w:rPr>
        <w:t>、铁架台</w:t>
      </w:r>
      <w:r>
        <w:rPr>
          <w:rFonts w:hint="eastAsia"/>
          <w:color w:val="000000"/>
          <w:sz w:val="18"/>
          <w:szCs w:val="18"/>
        </w:rPr>
        <w:t xml:space="preserve">   </w:t>
      </w:r>
      <w:r>
        <w:rPr>
          <w:rFonts w:hint="eastAsia"/>
          <w:sz w:val="18"/>
          <w:szCs w:val="18"/>
        </w:rPr>
        <w:t>用于固定和支持各种仪器，一般常用于过滤、加热等实验操作。</w:t>
      </w:r>
    </w:p>
    <w:p w:rsidR="004C7861">
      <w:pPr>
        <w:tabs>
          <w:tab w:val="left" w:pos="900"/>
        </w:tabs>
        <w:spacing w:line="360" w:lineRule="exact"/>
        <w:jc w:val="left"/>
        <w:rPr>
          <w:sz w:val="18"/>
          <w:szCs w:val="18"/>
        </w:rPr>
      </w:pPr>
      <w:r>
        <w:rPr>
          <w:rFonts w:hint="eastAsia"/>
          <w:sz w:val="18"/>
          <w:szCs w:val="18"/>
        </w:rPr>
        <w:t>注意事项：</w:t>
      </w:r>
      <w:r>
        <w:rPr>
          <w:rFonts w:hint="eastAsia"/>
          <w:sz w:val="18"/>
          <w:szCs w:val="18"/>
        </w:rPr>
        <w:t xml:space="preserve">  </w:t>
      </w:r>
      <w:r>
        <w:rPr>
          <w:sz w:val="18"/>
          <w:szCs w:val="18"/>
        </w:rPr>
        <w:t>a</w:t>
      </w:r>
      <w:r>
        <w:rPr>
          <w:rFonts w:hint="eastAsia"/>
          <w:sz w:val="18"/>
          <w:szCs w:val="18"/>
        </w:rPr>
        <w:t>、铁夹和十字夹缺口位置要向上，以便于操作和保证安全。</w:t>
      </w:r>
    </w:p>
    <w:p w:rsidR="004C7861">
      <w:pPr>
        <w:spacing w:line="360" w:lineRule="exact"/>
        <w:jc w:val="left"/>
        <w:rPr>
          <w:color w:val="000000"/>
          <w:sz w:val="18"/>
          <w:szCs w:val="18"/>
        </w:rPr>
      </w:pP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sz w:val="18"/>
          <w:szCs w:val="18"/>
        </w:rPr>
        <w:t>b</w:t>
      </w:r>
      <w:r>
        <w:rPr>
          <w:rFonts w:hint="eastAsia"/>
          <w:sz w:val="18"/>
          <w:szCs w:val="18"/>
        </w:rPr>
        <w:t>、重物要固定在铁架台底座大面一侧，使重心落在底座内</w:t>
      </w:r>
      <w:r>
        <w:rPr>
          <w:rFonts w:hint="eastAsia"/>
          <w:color w:val="000000"/>
          <w:sz w:val="18"/>
          <w:szCs w:val="18"/>
        </w:rPr>
        <w:br/>
      </w:r>
      <w:r>
        <w:rPr>
          <w:rFonts w:hint="eastAsia"/>
          <w:b/>
          <w:sz w:val="18"/>
          <w:szCs w:val="18"/>
        </w:rPr>
        <w:t>17</w:t>
      </w:r>
      <w:r>
        <w:rPr>
          <w:rFonts w:hint="eastAsia"/>
          <w:b/>
          <w:sz w:val="18"/>
          <w:szCs w:val="18"/>
        </w:rPr>
        <w:t>、酒精灯</w:t>
      </w:r>
      <w:r>
        <w:rPr>
          <w:rFonts w:hint="eastAsia"/>
          <w:color w:val="000000"/>
          <w:sz w:val="18"/>
          <w:szCs w:val="18"/>
        </w:rPr>
        <w:t xml:space="preserve"> </w:t>
      </w:r>
    </w:p>
    <w:p w:rsidR="004C7861">
      <w:pPr>
        <w:tabs>
          <w:tab w:val="left" w:pos="900"/>
        </w:tabs>
        <w:spacing w:line="360" w:lineRule="exact"/>
        <w:jc w:val="left"/>
        <w:rPr>
          <w:sz w:val="18"/>
          <w:szCs w:val="18"/>
        </w:rPr>
      </w:pPr>
      <w:r>
        <w:rPr>
          <w:rFonts w:hint="eastAsia"/>
          <w:sz w:val="18"/>
          <w:szCs w:val="18"/>
        </w:rPr>
        <w:t>用途：化学实验室常用的加热仪器</w:t>
      </w:r>
    </w:p>
    <w:p w:rsidR="004C7861">
      <w:pPr>
        <w:tabs>
          <w:tab w:val="left" w:pos="900"/>
        </w:tabs>
        <w:spacing w:line="360" w:lineRule="exact"/>
        <w:jc w:val="left"/>
        <w:rPr>
          <w:sz w:val="18"/>
          <w:szCs w:val="18"/>
        </w:rPr>
      </w:pPr>
      <w:r>
        <w:rPr>
          <w:rFonts w:hint="eastAsia"/>
          <w:sz w:val="18"/>
          <w:szCs w:val="18"/>
        </w:rPr>
        <w:t>注意事项：</w:t>
      </w:r>
    </w:p>
    <w:p w:rsidR="004C7861">
      <w:pPr>
        <w:tabs>
          <w:tab w:val="left" w:pos="900"/>
        </w:tabs>
        <w:spacing w:line="360" w:lineRule="exact"/>
        <w:jc w:val="left"/>
        <w:rPr>
          <w:sz w:val="18"/>
          <w:szCs w:val="18"/>
        </w:rPr>
      </w:pPr>
      <w:r>
        <w:rPr>
          <w:rFonts w:hint="eastAsia"/>
          <w:sz w:val="18"/>
          <w:szCs w:val="18"/>
        </w:rPr>
        <w:t>①</w:t>
      </w:r>
      <w:r>
        <w:rPr>
          <w:rFonts w:hint="eastAsia"/>
          <w:sz w:val="18"/>
          <w:szCs w:val="18"/>
        </w:rPr>
        <w:t xml:space="preserve"> </w:t>
      </w:r>
      <w:r>
        <w:rPr>
          <w:rFonts w:hint="eastAsia"/>
          <w:sz w:val="18"/>
          <w:szCs w:val="18"/>
        </w:rPr>
        <w:t>使用时先将灯放稳，灯帽取下直立在灯的右侧，以防止滚动和便于取用。</w:t>
      </w:r>
    </w:p>
    <w:p w:rsidR="004C7861">
      <w:pPr>
        <w:tabs>
          <w:tab w:val="left" w:pos="900"/>
        </w:tabs>
        <w:spacing w:line="360" w:lineRule="exact"/>
        <w:jc w:val="left"/>
        <w:rPr>
          <w:sz w:val="18"/>
          <w:szCs w:val="18"/>
        </w:rPr>
      </w:pPr>
      <w:r>
        <w:rPr>
          <w:rFonts w:hint="eastAsia"/>
          <w:sz w:val="18"/>
          <w:szCs w:val="18"/>
        </w:rPr>
        <w:t>②</w:t>
      </w:r>
      <w:r>
        <w:rPr>
          <w:rFonts w:hint="eastAsia"/>
          <w:sz w:val="18"/>
          <w:szCs w:val="18"/>
        </w:rPr>
        <w:t xml:space="preserve"> </w:t>
      </w:r>
      <w:r>
        <w:rPr>
          <w:rFonts w:hint="eastAsia"/>
          <w:sz w:val="18"/>
          <w:szCs w:val="18"/>
        </w:rPr>
        <w:t>使用前检查并调整灯芯（保证更充分地燃烧，火焰保持较高的的温度）。</w:t>
      </w:r>
    </w:p>
    <w:p w:rsidR="004C7861">
      <w:pPr>
        <w:tabs>
          <w:tab w:val="left" w:pos="900"/>
        </w:tabs>
        <w:spacing w:line="360" w:lineRule="exact"/>
        <w:jc w:val="left"/>
        <w:rPr>
          <w:sz w:val="18"/>
          <w:szCs w:val="18"/>
        </w:rPr>
      </w:pPr>
      <w:r>
        <w:rPr>
          <w:rFonts w:hint="eastAsia"/>
          <w:sz w:val="18"/>
          <w:szCs w:val="18"/>
        </w:rPr>
        <w:t>③</w:t>
      </w:r>
      <w:r>
        <w:rPr>
          <w:rFonts w:hint="eastAsia"/>
          <w:sz w:val="18"/>
          <w:szCs w:val="18"/>
        </w:rPr>
        <w:t xml:space="preserve"> </w:t>
      </w:r>
      <w:r>
        <w:rPr>
          <w:rFonts w:hint="eastAsia"/>
          <w:sz w:val="18"/>
          <w:szCs w:val="18"/>
        </w:rPr>
        <w:t>灯体内的酒精不可超过灯容积的</w:t>
      </w:r>
      <w:r>
        <w:rPr>
          <w:rFonts w:hint="eastAsia"/>
          <w:b/>
          <w:sz w:val="18"/>
          <w:szCs w:val="18"/>
        </w:rPr>
        <w:t>2/3</w:t>
      </w:r>
      <w:r>
        <w:rPr>
          <w:rFonts w:hint="eastAsia"/>
          <w:sz w:val="18"/>
          <w:szCs w:val="18"/>
        </w:rPr>
        <w:t>，也不应少于</w:t>
      </w:r>
      <w:r>
        <w:rPr>
          <w:b/>
          <w:sz w:val="18"/>
          <w:szCs w:val="18"/>
        </w:rPr>
        <w:t>1/4</w:t>
      </w:r>
      <w:r>
        <w:rPr>
          <w:rFonts w:hint="eastAsia"/>
          <w:sz w:val="18"/>
          <w:szCs w:val="18"/>
        </w:rPr>
        <w:t>。（酒精过多，在加热或移动时易溢出；太少，加热酒精蒸气易引起爆炸）。</w:t>
      </w:r>
    </w:p>
    <w:p w:rsidR="004C7861">
      <w:pPr>
        <w:tabs>
          <w:tab w:val="left" w:pos="900"/>
        </w:tabs>
        <w:spacing w:line="360" w:lineRule="exact"/>
        <w:jc w:val="left"/>
        <w:rPr>
          <w:sz w:val="18"/>
          <w:szCs w:val="18"/>
        </w:rPr>
      </w:pPr>
      <w:r>
        <w:rPr>
          <w:rFonts w:hint="eastAsia"/>
          <w:sz w:val="18"/>
          <w:szCs w:val="18"/>
        </w:rPr>
        <w:t>④</w:t>
      </w:r>
      <w:r>
        <w:rPr>
          <w:rFonts w:hint="eastAsia"/>
          <w:sz w:val="18"/>
          <w:szCs w:val="18"/>
        </w:rPr>
        <w:t xml:space="preserve"> </w:t>
      </w:r>
      <w:r>
        <w:rPr>
          <w:rFonts w:hint="eastAsia"/>
          <w:sz w:val="18"/>
          <w:szCs w:val="18"/>
        </w:rPr>
        <w:t>禁止向燃着的酒精灯内添加酒精（防止酒精洒出引起火灾）</w:t>
      </w:r>
    </w:p>
    <w:p w:rsidR="004C7861">
      <w:pPr>
        <w:tabs>
          <w:tab w:val="left" w:pos="900"/>
        </w:tabs>
        <w:spacing w:line="360" w:lineRule="exact"/>
        <w:jc w:val="left"/>
        <w:rPr>
          <w:sz w:val="18"/>
          <w:szCs w:val="18"/>
        </w:rPr>
      </w:pPr>
      <w:r>
        <w:rPr>
          <w:rFonts w:hint="eastAsia"/>
          <w:sz w:val="18"/>
          <w:szCs w:val="18"/>
        </w:rPr>
        <w:t>⑤</w:t>
      </w:r>
      <w:r>
        <w:rPr>
          <w:rFonts w:hint="eastAsia"/>
          <w:sz w:val="18"/>
          <w:szCs w:val="18"/>
        </w:rPr>
        <w:t xml:space="preserve"> </w:t>
      </w:r>
      <w:r>
        <w:rPr>
          <w:rFonts w:hint="eastAsia"/>
          <w:sz w:val="18"/>
          <w:szCs w:val="18"/>
        </w:rPr>
        <w:t>禁止用燃着的酒精灯直接点燃另一酒精灯，应用火柴从侧面点燃酒精灯</w:t>
      </w:r>
    </w:p>
    <w:p w:rsidR="004C7861">
      <w:pPr>
        <w:tabs>
          <w:tab w:val="left" w:pos="900"/>
        </w:tabs>
        <w:spacing w:line="360" w:lineRule="exact"/>
        <w:jc w:val="left"/>
        <w:rPr>
          <w:sz w:val="18"/>
          <w:szCs w:val="18"/>
        </w:rPr>
      </w:pPr>
      <w:r>
        <w:rPr>
          <w:rFonts w:hint="eastAsia"/>
          <w:sz w:val="18"/>
          <w:szCs w:val="18"/>
        </w:rPr>
        <w:t>（防止酒精洒出引起火灾）。</w:t>
      </w:r>
    </w:p>
    <w:p w:rsidR="004C7861">
      <w:pPr>
        <w:tabs>
          <w:tab w:val="left" w:pos="900"/>
        </w:tabs>
        <w:spacing w:line="360" w:lineRule="exact"/>
        <w:ind w:left="270" w:hanging="270" w:hangingChars="150"/>
        <w:jc w:val="left"/>
        <w:rPr>
          <w:color w:val="000000"/>
          <w:sz w:val="18"/>
          <w:szCs w:val="18"/>
        </w:rPr>
      </w:pPr>
      <w:r>
        <w:rPr>
          <w:rFonts w:hint="eastAsia"/>
          <w:sz w:val="18"/>
          <w:szCs w:val="18"/>
        </w:rPr>
        <w:t>⑥</w:t>
      </w:r>
      <w:r>
        <w:rPr>
          <w:rFonts w:hint="eastAsia"/>
          <w:sz w:val="18"/>
          <w:szCs w:val="18"/>
        </w:rPr>
        <w:t xml:space="preserve"> </w:t>
      </w:r>
      <w:r>
        <w:rPr>
          <w:rFonts w:hint="eastAsia"/>
          <w:color w:val="000000"/>
          <w:sz w:val="18"/>
          <w:szCs w:val="18"/>
        </w:rPr>
        <w:t>酒精灯的外焰最高，</w:t>
      </w:r>
      <w:r>
        <w:rPr>
          <w:rFonts w:hint="eastAsia"/>
          <w:color w:val="000000"/>
          <w:sz w:val="18"/>
          <w:szCs w:val="18"/>
        </w:rPr>
        <w:t xml:space="preserve"> </w:t>
      </w:r>
      <w:r>
        <w:rPr>
          <w:rFonts w:hint="eastAsia"/>
          <w:color w:val="000000"/>
          <w:sz w:val="18"/>
          <w:szCs w:val="18"/>
        </w:rPr>
        <w:t>应在外焰部分加热</w:t>
      </w:r>
      <w:r>
        <w:rPr>
          <w:rFonts w:hint="eastAsia"/>
          <w:color w:val="000000"/>
          <w:sz w:val="18"/>
          <w:szCs w:val="18"/>
        </w:rPr>
        <w:t xml:space="preserve"> </w:t>
      </w:r>
      <w:r>
        <w:rPr>
          <w:rFonts w:hint="eastAsia"/>
          <w:color w:val="000000"/>
          <w:sz w:val="18"/>
          <w:szCs w:val="18"/>
        </w:rPr>
        <w:t>先预热后集中加热。要防止灯心与热的玻璃器皿接触（以防玻璃器皿受损）</w:t>
      </w:r>
    </w:p>
    <w:p w:rsidR="004C7861">
      <w:pPr>
        <w:tabs>
          <w:tab w:val="left" w:pos="900"/>
        </w:tabs>
        <w:spacing w:line="360" w:lineRule="exact"/>
        <w:jc w:val="left"/>
        <w:rPr>
          <w:sz w:val="18"/>
          <w:szCs w:val="18"/>
        </w:rPr>
      </w:pPr>
      <w:r>
        <w:rPr>
          <w:rFonts w:hint="eastAsia"/>
          <w:sz w:val="18"/>
          <w:szCs w:val="18"/>
        </w:rPr>
        <w:t>⑦</w:t>
      </w:r>
      <w:r>
        <w:rPr>
          <w:rFonts w:hint="eastAsia"/>
          <w:sz w:val="18"/>
          <w:szCs w:val="18"/>
        </w:rPr>
        <w:t xml:space="preserve"> </w:t>
      </w:r>
      <w:r>
        <w:rPr>
          <w:rFonts w:hint="eastAsia"/>
          <w:sz w:val="18"/>
          <w:szCs w:val="18"/>
        </w:rPr>
        <w:t>用完酒精灯后，必须用灯帽盖灭，不可用嘴吹熄。（防止将火焰沿着灯颈吹入灯内）</w:t>
      </w:r>
    </w:p>
    <w:p w:rsidR="004C7861">
      <w:pPr>
        <w:spacing w:line="360" w:lineRule="exact"/>
        <w:ind w:left="270" w:hanging="270" w:hangingChars="150"/>
        <w:jc w:val="left"/>
        <w:rPr>
          <w:color w:val="000000"/>
          <w:sz w:val="18"/>
          <w:szCs w:val="18"/>
        </w:rPr>
      </w:pPr>
      <w:r>
        <w:rPr>
          <w:rFonts w:hint="eastAsia"/>
          <w:sz w:val="18"/>
          <w:szCs w:val="18"/>
        </w:rPr>
        <w:t>⑧</w:t>
      </w:r>
      <w:r>
        <w:rPr>
          <w:rFonts w:hint="eastAsia"/>
          <w:sz w:val="18"/>
          <w:szCs w:val="18"/>
        </w:rPr>
        <w:t xml:space="preserve"> </w:t>
      </w:r>
      <w:r>
        <w:rPr>
          <w:rFonts w:hint="eastAsia"/>
          <w:color w:val="000000"/>
          <w:sz w:val="18"/>
          <w:szCs w:val="18"/>
        </w:rPr>
        <w:t>实验结束时，应用灯帽盖灭。（以免灯内酒精挥发而使灯心留有过多的水分，不仅浪费酒精而且不易点燃）</w:t>
      </w:r>
    </w:p>
    <w:p w:rsidR="004C7861">
      <w:pPr>
        <w:spacing w:line="360" w:lineRule="exact"/>
        <w:ind w:left="270" w:hanging="270" w:hangingChars="150"/>
        <w:jc w:val="left"/>
        <w:rPr>
          <w:sz w:val="18"/>
          <w:szCs w:val="18"/>
        </w:rPr>
      </w:pPr>
      <w:r>
        <w:rPr>
          <w:rFonts w:hint="eastAsia"/>
          <w:sz w:val="18"/>
          <w:szCs w:val="18"/>
        </w:rPr>
        <w:t>⑨</w:t>
      </w:r>
      <w:r>
        <w:rPr>
          <w:rFonts w:hint="eastAsia"/>
          <w:sz w:val="18"/>
          <w:szCs w:val="18"/>
        </w:rPr>
        <w:t xml:space="preserve"> </w:t>
      </w:r>
      <w:r>
        <w:rPr>
          <w:rFonts w:hint="eastAsia"/>
          <w:sz w:val="18"/>
          <w:szCs w:val="18"/>
        </w:rPr>
        <w:t>不要碰倒酒精灯，若有酒精洒到桌面并燃烧起来，应立即用湿布扑盖或撒沙土扑灭火焰，不能用水冲，以免火势蔓延。</w:t>
      </w:r>
    </w:p>
    <w:p w:rsidR="004C7861">
      <w:pPr>
        <w:spacing w:line="360" w:lineRule="exact"/>
        <w:jc w:val="left"/>
        <w:rPr>
          <w:sz w:val="18"/>
          <w:szCs w:val="18"/>
        </w:rPr>
      </w:pPr>
      <w:r>
        <w:rPr>
          <w:rFonts w:hint="eastAsia"/>
          <w:b/>
          <w:sz w:val="18"/>
          <w:szCs w:val="18"/>
        </w:rPr>
        <w:t>18</w:t>
      </w:r>
      <w:r>
        <w:rPr>
          <w:rFonts w:hint="eastAsia"/>
          <w:b/>
          <w:sz w:val="18"/>
          <w:szCs w:val="18"/>
        </w:rPr>
        <w:t>、玻璃棒</w:t>
      </w:r>
      <w:r>
        <w:rPr>
          <w:rFonts w:hint="eastAsia"/>
          <w:color w:val="000000"/>
          <w:sz w:val="18"/>
          <w:szCs w:val="18"/>
        </w:rPr>
        <w:t xml:space="preserve">   </w:t>
      </w:r>
      <w:r>
        <w:rPr>
          <w:rFonts w:hint="eastAsia"/>
          <w:sz w:val="18"/>
          <w:szCs w:val="18"/>
        </w:rPr>
        <w:t>用途：搅拌</w:t>
      </w:r>
      <w:r>
        <w:rPr>
          <w:rFonts w:hint="eastAsia"/>
          <w:color w:val="000000"/>
          <w:sz w:val="18"/>
          <w:szCs w:val="18"/>
        </w:rPr>
        <w:t>（加速溶解）</w:t>
      </w:r>
      <w:r>
        <w:rPr>
          <w:rFonts w:hint="eastAsia"/>
          <w:sz w:val="18"/>
          <w:szCs w:val="18"/>
        </w:rPr>
        <w:t>、引流（过滤或转移液体）。</w:t>
      </w:r>
    </w:p>
    <w:p w:rsidR="004C7861">
      <w:pPr>
        <w:spacing w:line="360" w:lineRule="exact"/>
        <w:jc w:val="left"/>
        <w:rPr>
          <w:sz w:val="18"/>
          <w:szCs w:val="18"/>
        </w:rPr>
      </w:pPr>
      <w:r>
        <w:rPr>
          <w:rFonts w:hint="eastAsia"/>
          <w:sz w:val="18"/>
          <w:szCs w:val="18"/>
        </w:rPr>
        <w:t>注意事项：①</w:t>
      </w:r>
      <w:r>
        <w:rPr>
          <w:rFonts w:hint="eastAsia"/>
          <w:sz w:val="18"/>
          <w:szCs w:val="18"/>
        </w:rPr>
        <w:t xml:space="preserve"> </w:t>
      </w:r>
      <w:r>
        <w:rPr>
          <w:rFonts w:hint="eastAsia"/>
          <w:sz w:val="18"/>
          <w:szCs w:val="18"/>
        </w:rPr>
        <w:t>搅拌不要碰撞容器壁</w:t>
      </w:r>
      <w:r>
        <w:rPr>
          <w:rFonts w:hint="eastAsia"/>
          <w:sz w:val="18"/>
          <w:szCs w:val="18"/>
        </w:rPr>
        <w:t xml:space="preserve">  </w:t>
      </w:r>
      <w:r>
        <w:rPr>
          <w:rFonts w:hint="eastAsia"/>
          <w:sz w:val="18"/>
          <w:szCs w:val="18"/>
        </w:rPr>
        <w:t>②</w:t>
      </w:r>
      <w:r>
        <w:rPr>
          <w:rFonts w:hint="eastAsia"/>
          <w:sz w:val="18"/>
          <w:szCs w:val="18"/>
        </w:rPr>
        <w:t xml:space="preserve"> </w:t>
      </w:r>
      <w:r>
        <w:rPr>
          <w:rFonts w:hint="eastAsia"/>
          <w:sz w:val="18"/>
          <w:szCs w:val="18"/>
        </w:rPr>
        <w:t>用后及时擦洗干净</w:t>
      </w:r>
    </w:p>
    <w:p w:rsidR="004C7861">
      <w:pPr>
        <w:spacing w:line="360" w:lineRule="exact"/>
        <w:jc w:val="left"/>
        <w:rPr>
          <w:color w:val="000000"/>
          <w:sz w:val="18"/>
          <w:szCs w:val="18"/>
        </w:rPr>
      </w:pPr>
      <w:r>
        <w:rPr>
          <w:rFonts w:hint="eastAsia"/>
          <w:b/>
          <w:sz w:val="18"/>
          <w:szCs w:val="18"/>
        </w:rPr>
        <w:t>19</w:t>
      </w:r>
      <w:r>
        <w:rPr>
          <w:rFonts w:hint="eastAsia"/>
          <w:b/>
          <w:sz w:val="18"/>
          <w:szCs w:val="18"/>
        </w:rPr>
        <w:t>、温度计</w:t>
      </w:r>
      <w:r>
        <w:rPr>
          <w:rFonts w:hint="eastAsia"/>
          <w:color w:val="000000"/>
          <w:sz w:val="18"/>
          <w:szCs w:val="18"/>
        </w:rPr>
        <w:t xml:space="preserve">   </w:t>
      </w:r>
      <w:r>
        <w:rPr>
          <w:rFonts w:hint="eastAsia"/>
          <w:color w:val="000000"/>
          <w:sz w:val="18"/>
          <w:szCs w:val="18"/>
        </w:rPr>
        <w:t>刚用过的高温温度计不可立即用冷水冲洗。</w:t>
      </w:r>
      <w:r>
        <w:rPr>
          <w:rFonts w:hint="eastAsia"/>
          <w:color w:val="000000"/>
          <w:sz w:val="18"/>
          <w:szCs w:val="18"/>
        </w:rPr>
        <w:br/>
      </w:r>
      <w:r>
        <w:rPr>
          <w:rFonts w:hint="eastAsia"/>
          <w:b/>
          <w:sz w:val="18"/>
          <w:szCs w:val="18"/>
        </w:rPr>
        <w:t>20</w:t>
      </w:r>
      <w:r>
        <w:rPr>
          <w:rFonts w:hint="eastAsia"/>
          <w:b/>
          <w:sz w:val="18"/>
          <w:szCs w:val="18"/>
        </w:rPr>
        <w:t>、药匙</w:t>
      </w:r>
      <w:r>
        <w:rPr>
          <w:rFonts w:hint="eastAsia"/>
          <w:color w:val="000000"/>
          <w:sz w:val="18"/>
          <w:szCs w:val="18"/>
        </w:rPr>
        <w:t xml:space="preserve">   </w:t>
      </w:r>
      <w:r>
        <w:rPr>
          <w:rFonts w:hint="eastAsia"/>
          <w:color w:val="000000"/>
          <w:sz w:val="18"/>
          <w:szCs w:val="18"/>
        </w:rPr>
        <w:t>用于取用粉末或小粒状的固体药品，每次用后要将药匙用干净的滤纸揩净。</w:t>
      </w:r>
    </w:p>
    <w:p w:rsidR="004C7861">
      <w:pPr>
        <w:spacing w:line="360" w:lineRule="exact"/>
        <w:jc w:val="left"/>
        <w:rPr>
          <w:color w:val="000000"/>
          <w:sz w:val="18"/>
          <w:szCs w:val="18"/>
        </w:rPr>
      </w:pPr>
      <w:r>
        <w:rPr>
          <w:rFonts w:hint="eastAsia"/>
          <w:b/>
          <w:color w:val="000000"/>
          <w:sz w:val="18"/>
          <w:szCs w:val="18"/>
        </w:rPr>
        <w:t>考点二</w:t>
      </w:r>
      <w:r>
        <w:rPr>
          <w:rFonts w:ascii="宋体" w:hint="eastAsia"/>
          <w:sz w:val="18"/>
          <w:szCs w:val="18"/>
        </w:rPr>
        <w:t>、药品的取用规则</w:t>
      </w:r>
    </w:p>
    <w:p w:rsidR="004C7861">
      <w:pPr>
        <w:spacing w:line="360" w:lineRule="exact"/>
        <w:jc w:val="left"/>
        <w:rPr>
          <w:rFonts w:ascii="宋体"/>
          <w:sz w:val="18"/>
          <w:szCs w:val="18"/>
        </w:rPr>
      </w:pPr>
      <w:r>
        <w:rPr>
          <w:rFonts w:ascii="宋体" w:hint="eastAsia"/>
          <w:sz w:val="18"/>
          <w:szCs w:val="18"/>
        </w:rPr>
        <w:t>1、</w:t>
      </w:r>
      <w:r>
        <w:rPr>
          <w:rFonts w:hint="eastAsia"/>
          <w:color w:val="000000"/>
          <w:sz w:val="18"/>
          <w:szCs w:val="18"/>
        </w:rPr>
        <w:t>“三不准”</w:t>
      </w:r>
      <w:r>
        <w:rPr>
          <w:rFonts w:ascii="宋体" w:hint="eastAsia"/>
          <w:sz w:val="18"/>
          <w:szCs w:val="18"/>
        </w:rPr>
        <w:t>原则：不尝、不闻、不接触。</w:t>
      </w:r>
    </w:p>
    <w:p w:rsidR="004C7861">
      <w:pPr>
        <w:spacing w:line="360" w:lineRule="exact"/>
        <w:jc w:val="left"/>
        <w:rPr>
          <w:color w:val="000000"/>
          <w:sz w:val="18"/>
          <w:szCs w:val="18"/>
        </w:rPr>
      </w:pPr>
      <w:r>
        <w:rPr>
          <w:rFonts w:ascii="宋体" w:hint="eastAsia"/>
          <w:sz w:val="18"/>
          <w:szCs w:val="18"/>
        </w:rPr>
        <w:t xml:space="preserve">即：  </w:t>
      </w:r>
      <w:r>
        <w:rPr>
          <w:rFonts w:hint="eastAsia"/>
          <w:color w:val="000000"/>
          <w:sz w:val="18"/>
          <w:szCs w:val="18"/>
        </w:rPr>
        <w:t>①</w:t>
      </w:r>
      <w:r>
        <w:rPr>
          <w:rFonts w:hint="eastAsia"/>
          <w:color w:val="000000"/>
          <w:sz w:val="18"/>
          <w:szCs w:val="18"/>
        </w:rPr>
        <w:t xml:space="preserve"> </w:t>
      </w:r>
      <w:r>
        <w:rPr>
          <w:rFonts w:hint="eastAsia"/>
          <w:b/>
          <w:color w:val="000000"/>
          <w:sz w:val="18"/>
          <w:szCs w:val="18"/>
        </w:rPr>
        <w:t>不</w:t>
      </w:r>
      <w:r>
        <w:rPr>
          <w:rFonts w:hint="eastAsia"/>
          <w:color w:val="000000"/>
          <w:sz w:val="18"/>
          <w:szCs w:val="18"/>
        </w:rPr>
        <w:t>准用手接触药品</w:t>
      </w:r>
      <w:r>
        <w:rPr>
          <w:rFonts w:hint="eastAsia"/>
          <w:color w:val="000000"/>
          <w:sz w:val="18"/>
          <w:szCs w:val="18"/>
        </w:rPr>
        <w:t xml:space="preserve">  </w:t>
      </w:r>
      <w:r>
        <w:rPr>
          <w:rFonts w:hint="eastAsia"/>
          <w:color w:val="000000"/>
          <w:sz w:val="18"/>
          <w:szCs w:val="18"/>
        </w:rPr>
        <w:t>②</w:t>
      </w:r>
      <w:r>
        <w:rPr>
          <w:rFonts w:hint="eastAsia"/>
          <w:color w:val="000000"/>
          <w:sz w:val="18"/>
          <w:szCs w:val="18"/>
        </w:rPr>
        <w:t xml:space="preserve"> </w:t>
      </w:r>
      <w:r>
        <w:rPr>
          <w:rFonts w:hint="eastAsia"/>
          <w:b/>
          <w:color w:val="000000"/>
          <w:sz w:val="18"/>
          <w:szCs w:val="18"/>
        </w:rPr>
        <w:t>不</w:t>
      </w:r>
      <w:r>
        <w:rPr>
          <w:rFonts w:hint="eastAsia"/>
          <w:color w:val="000000"/>
          <w:sz w:val="18"/>
          <w:szCs w:val="18"/>
        </w:rPr>
        <w:t>准用口尝药品的味道</w:t>
      </w:r>
      <w:r>
        <w:rPr>
          <w:rFonts w:hint="eastAsia"/>
          <w:color w:val="000000"/>
          <w:sz w:val="18"/>
          <w:szCs w:val="18"/>
        </w:rPr>
        <w:t xml:space="preserve">  </w:t>
      </w:r>
      <w:r>
        <w:rPr>
          <w:rFonts w:hint="eastAsia"/>
          <w:color w:val="000000"/>
          <w:sz w:val="18"/>
          <w:szCs w:val="18"/>
        </w:rPr>
        <w:t>③</w:t>
      </w:r>
      <w:r>
        <w:rPr>
          <w:rFonts w:hint="eastAsia"/>
          <w:color w:val="000000"/>
          <w:sz w:val="18"/>
          <w:szCs w:val="18"/>
        </w:rPr>
        <w:t xml:space="preserve"> </w:t>
      </w:r>
      <w:r>
        <w:rPr>
          <w:rFonts w:hint="eastAsia"/>
          <w:b/>
          <w:color w:val="000000"/>
          <w:sz w:val="18"/>
          <w:szCs w:val="18"/>
        </w:rPr>
        <w:t>不</w:t>
      </w:r>
      <w:r>
        <w:rPr>
          <w:rFonts w:hint="eastAsia"/>
          <w:color w:val="000000"/>
          <w:sz w:val="18"/>
          <w:szCs w:val="18"/>
        </w:rPr>
        <w:t>准把鼻孔凑到容器口去闻气味。</w:t>
      </w:r>
    </w:p>
    <w:p w:rsidR="004C7861">
      <w:pPr>
        <w:spacing w:line="360" w:lineRule="exact"/>
        <w:jc w:val="left"/>
        <w:rPr>
          <w:rFonts w:ascii="宋体"/>
          <w:sz w:val="18"/>
          <w:szCs w:val="18"/>
        </w:rPr>
      </w:pPr>
      <w:r>
        <w:rPr>
          <w:rFonts w:ascii="宋体" w:hint="eastAsia"/>
          <w:sz w:val="18"/>
          <w:szCs w:val="18"/>
        </w:rPr>
        <w:t>2、用量原则：严格按规定用量取用；无说明的——液体取1-2ml，固体盖满试管底部即可。</w:t>
      </w:r>
    </w:p>
    <w:p w:rsidR="004C7861">
      <w:pPr>
        <w:spacing w:line="360" w:lineRule="exact"/>
        <w:jc w:val="left"/>
        <w:rPr>
          <w:rFonts w:ascii="宋体"/>
          <w:sz w:val="18"/>
          <w:szCs w:val="18"/>
        </w:rPr>
      </w:pPr>
      <w:r>
        <w:rPr>
          <w:rFonts w:ascii="宋体" w:hint="eastAsia"/>
          <w:sz w:val="18"/>
          <w:szCs w:val="18"/>
        </w:rPr>
        <w:t>3、剩余药品：</w:t>
      </w:r>
      <w:r>
        <w:rPr>
          <w:rFonts w:ascii="宋体" w:hint="eastAsia"/>
          <w:b/>
          <w:sz w:val="18"/>
          <w:szCs w:val="18"/>
        </w:rPr>
        <w:t>不</w:t>
      </w:r>
      <w:r>
        <w:rPr>
          <w:rFonts w:ascii="宋体" w:hint="eastAsia"/>
          <w:sz w:val="18"/>
          <w:szCs w:val="18"/>
        </w:rPr>
        <w:t>放回原瓶、</w:t>
      </w:r>
      <w:r>
        <w:rPr>
          <w:rFonts w:ascii="宋体" w:hint="eastAsia"/>
          <w:b/>
          <w:sz w:val="18"/>
          <w:szCs w:val="18"/>
        </w:rPr>
        <w:t>不</w:t>
      </w:r>
      <w:r>
        <w:rPr>
          <w:rFonts w:ascii="宋体" w:hint="eastAsia"/>
          <w:sz w:val="18"/>
          <w:szCs w:val="18"/>
        </w:rPr>
        <w:t>随意丢弃、</w:t>
      </w:r>
      <w:r>
        <w:rPr>
          <w:rFonts w:ascii="宋体" w:hint="eastAsia"/>
          <w:b/>
          <w:sz w:val="18"/>
          <w:szCs w:val="18"/>
        </w:rPr>
        <w:t>不</w:t>
      </w:r>
      <w:r>
        <w:rPr>
          <w:rFonts w:ascii="宋体" w:hint="eastAsia"/>
          <w:sz w:val="18"/>
          <w:szCs w:val="18"/>
        </w:rPr>
        <w:t>带出实验室，</w:t>
      </w:r>
      <w:r>
        <w:rPr>
          <w:rFonts w:ascii="宋体" w:hint="eastAsia"/>
          <w:b/>
          <w:sz w:val="18"/>
          <w:szCs w:val="18"/>
        </w:rPr>
        <w:t>要</w:t>
      </w:r>
      <w:r>
        <w:rPr>
          <w:rFonts w:ascii="宋体" w:hint="eastAsia"/>
          <w:sz w:val="18"/>
          <w:szCs w:val="18"/>
        </w:rPr>
        <w:t>放入指定容器。</w:t>
      </w:r>
    </w:p>
    <w:p w:rsidR="004C7861">
      <w:pPr>
        <w:spacing w:line="360" w:lineRule="exact"/>
        <w:jc w:val="left"/>
        <w:rPr>
          <w:rFonts w:ascii="宋体"/>
          <w:sz w:val="18"/>
          <w:szCs w:val="18"/>
        </w:rPr>
      </w:pPr>
      <w:r>
        <w:rPr>
          <w:rFonts w:hint="eastAsia"/>
          <w:b/>
          <w:color w:val="000000"/>
          <w:sz w:val="18"/>
          <w:szCs w:val="18"/>
        </w:rPr>
        <w:t>考点三</w:t>
      </w:r>
      <w:r>
        <w:rPr>
          <w:rFonts w:ascii="宋体" w:hint="eastAsia"/>
          <w:sz w:val="18"/>
          <w:szCs w:val="18"/>
        </w:rPr>
        <w:t>、固体药品的取用</w:t>
      </w:r>
    </w:p>
    <w:p w:rsidR="004C7861">
      <w:pPr>
        <w:spacing w:line="360" w:lineRule="exact"/>
        <w:jc w:val="left"/>
        <w:rPr>
          <w:rFonts w:ascii="宋体"/>
          <w:sz w:val="18"/>
          <w:szCs w:val="18"/>
        </w:rPr>
      </w:pPr>
      <w:r>
        <w:rPr>
          <w:rFonts w:ascii="宋体" w:hint="eastAsia"/>
          <w:sz w:val="18"/>
          <w:szCs w:val="18"/>
        </w:rPr>
        <w:t>工具：块状的用</w:t>
      </w:r>
      <w:r>
        <w:rPr>
          <w:rFonts w:ascii="宋体" w:hint="eastAsia"/>
          <w:b/>
          <w:sz w:val="18"/>
          <w:szCs w:val="18"/>
        </w:rPr>
        <w:t>镊子</w:t>
      </w:r>
      <w:r>
        <w:rPr>
          <w:rFonts w:ascii="宋体" w:hint="eastAsia"/>
          <w:sz w:val="18"/>
          <w:szCs w:val="18"/>
        </w:rPr>
        <w:t>；粉末状的用</w:t>
      </w:r>
      <w:r>
        <w:rPr>
          <w:rFonts w:ascii="宋体" w:hint="eastAsia"/>
          <w:b/>
          <w:sz w:val="18"/>
          <w:szCs w:val="18"/>
        </w:rPr>
        <w:t>药匙或纸槽</w:t>
      </w:r>
      <w:r>
        <w:rPr>
          <w:rFonts w:ascii="宋体" w:hint="eastAsia"/>
          <w:sz w:val="18"/>
          <w:szCs w:val="18"/>
        </w:rPr>
        <w:t>。</w:t>
      </w:r>
    </w:p>
    <w:p w:rsidR="004C7861">
      <w:pPr>
        <w:tabs>
          <w:tab w:val="left" w:pos="900"/>
        </w:tabs>
        <w:spacing w:line="360" w:lineRule="exact"/>
        <w:jc w:val="left"/>
        <w:rPr>
          <w:sz w:val="18"/>
          <w:szCs w:val="18"/>
        </w:rPr>
      </w:pPr>
      <w:r>
        <w:rPr>
          <w:rFonts w:ascii="宋体" w:hint="eastAsia"/>
          <w:sz w:val="18"/>
          <w:szCs w:val="18"/>
        </w:rPr>
        <w:t>1、取用</w:t>
      </w:r>
      <w:r>
        <w:rPr>
          <w:rFonts w:ascii="宋体" w:hint="eastAsia"/>
          <w:b/>
          <w:sz w:val="18"/>
          <w:szCs w:val="18"/>
        </w:rPr>
        <w:t>块状固体</w:t>
      </w:r>
      <w:r>
        <w:rPr>
          <w:rFonts w:ascii="宋体" w:hint="eastAsia"/>
          <w:sz w:val="18"/>
          <w:szCs w:val="18"/>
        </w:rPr>
        <w:t>用镊子。</w:t>
      </w:r>
      <w:r>
        <w:rPr>
          <w:sz w:val="18"/>
          <w:szCs w:val="18"/>
        </w:rPr>
        <w:t>(</w:t>
      </w:r>
      <w:r>
        <w:rPr>
          <w:rFonts w:hint="eastAsia"/>
          <w:sz w:val="18"/>
          <w:szCs w:val="18"/>
        </w:rPr>
        <w:t>一横二放三慢竖</w:t>
      </w:r>
      <w:r>
        <w:rPr>
          <w:sz w:val="18"/>
          <w:szCs w:val="18"/>
        </w:rPr>
        <w:t>)</w:t>
      </w:r>
    </w:p>
    <w:p w:rsidR="004C7861">
      <w:pPr>
        <w:tabs>
          <w:tab w:val="left" w:pos="900"/>
        </w:tabs>
        <w:spacing w:line="360" w:lineRule="exact"/>
        <w:ind w:left="540" w:hanging="540" w:hangingChars="300"/>
        <w:jc w:val="left"/>
        <w:rPr>
          <w:sz w:val="18"/>
          <w:szCs w:val="18"/>
        </w:rPr>
      </w:pPr>
      <w:r>
        <w:rPr>
          <w:rFonts w:hint="eastAsia"/>
          <w:sz w:val="18"/>
          <w:szCs w:val="18"/>
        </w:rPr>
        <w:t>步骤：先把容器横放，用镊子夹取块状药品或金属颗粒放在容器口，再把容器慢慢地竖立起来，使块状药品或金属颗粒缓缓地沿容器壁滑到容器底部，以免打破容器。</w:t>
      </w:r>
    </w:p>
    <w:p w:rsidR="004C7861">
      <w:pPr>
        <w:spacing w:line="360" w:lineRule="exact"/>
        <w:jc w:val="left"/>
        <w:rPr>
          <w:sz w:val="18"/>
          <w:szCs w:val="18"/>
        </w:rPr>
      </w:pPr>
      <w:r>
        <w:rPr>
          <w:rFonts w:ascii="宋体" w:hint="eastAsia"/>
          <w:sz w:val="18"/>
          <w:szCs w:val="18"/>
        </w:rPr>
        <w:t>2、取用</w:t>
      </w:r>
      <w:r>
        <w:rPr>
          <w:rFonts w:ascii="宋体" w:hint="eastAsia"/>
          <w:b/>
          <w:sz w:val="18"/>
          <w:szCs w:val="18"/>
        </w:rPr>
        <w:t>粉末状或小颗粒状</w:t>
      </w:r>
      <w:r>
        <w:rPr>
          <w:rFonts w:ascii="宋体" w:hint="eastAsia"/>
          <w:sz w:val="18"/>
          <w:szCs w:val="18"/>
        </w:rPr>
        <w:t>的药品时要用药匙或纸槽。</w:t>
      </w:r>
      <w:r>
        <w:rPr>
          <w:rFonts w:hint="eastAsia"/>
          <w:sz w:val="18"/>
          <w:szCs w:val="18"/>
        </w:rPr>
        <w:t>（一横二送三直立）</w:t>
      </w:r>
    </w:p>
    <w:p w:rsidR="004C7861">
      <w:pPr>
        <w:tabs>
          <w:tab w:val="left" w:pos="900"/>
        </w:tabs>
        <w:spacing w:line="360" w:lineRule="exact"/>
        <w:ind w:left="540" w:hanging="540" w:hangingChars="300"/>
        <w:jc w:val="left"/>
        <w:rPr>
          <w:sz w:val="18"/>
          <w:szCs w:val="18"/>
        </w:rPr>
      </w:pPr>
      <w:r>
        <w:rPr>
          <w:rFonts w:hint="eastAsia"/>
          <w:sz w:val="18"/>
          <w:szCs w:val="18"/>
        </w:rPr>
        <w:t>步骤：先把试管横放，用药匙（或纸槽）把药品小心送至试管底部，然后使试管直立起来，让药品全部落入底部，以免药品沾在管口或试管上。</w:t>
      </w:r>
    </w:p>
    <w:p w:rsidR="004C7861">
      <w:pPr>
        <w:tabs>
          <w:tab w:val="left" w:pos="900"/>
        </w:tabs>
        <w:spacing w:line="360" w:lineRule="exact"/>
        <w:jc w:val="left"/>
        <w:rPr>
          <w:sz w:val="18"/>
          <w:szCs w:val="18"/>
        </w:rPr>
      </w:pPr>
      <w:r>
        <w:rPr>
          <w:rFonts w:ascii="楷体_GB2312" w:eastAsia="楷体_GB2312" w:hint="eastAsia"/>
          <w:b/>
          <w:sz w:val="18"/>
          <w:szCs w:val="18"/>
        </w:rPr>
        <w:t>注意</w:t>
      </w:r>
      <w:r>
        <w:rPr>
          <w:rFonts w:hint="eastAsia"/>
          <w:sz w:val="18"/>
          <w:szCs w:val="18"/>
        </w:rPr>
        <w:t>：使用后的药匙或镊子应立即用干净的纸擦干净。</w:t>
      </w:r>
    </w:p>
    <w:p w:rsidR="004C7861">
      <w:pPr>
        <w:spacing w:line="360" w:lineRule="exact"/>
        <w:jc w:val="left"/>
        <w:rPr>
          <w:rFonts w:ascii="宋体"/>
          <w:sz w:val="18"/>
          <w:szCs w:val="18"/>
        </w:rPr>
      </w:pPr>
      <w:r>
        <w:rPr>
          <w:rFonts w:hint="eastAsia"/>
          <w:b/>
          <w:color w:val="000000"/>
          <w:sz w:val="18"/>
          <w:szCs w:val="18"/>
        </w:rPr>
        <w:t>考点四</w:t>
      </w:r>
      <w:r>
        <w:rPr>
          <w:rFonts w:ascii="宋体" w:hint="eastAsia"/>
          <w:sz w:val="18"/>
          <w:szCs w:val="18"/>
        </w:rPr>
        <w:t>、液体药品的取用：“多倒少滴”。</w:t>
      </w:r>
    </w:p>
    <w:p w:rsidR="004C7861">
      <w:pPr>
        <w:spacing w:line="360" w:lineRule="exact"/>
        <w:jc w:val="left"/>
        <w:rPr>
          <w:rFonts w:ascii="宋体"/>
          <w:sz w:val="18"/>
          <w:szCs w:val="18"/>
        </w:rPr>
      </w:pPr>
      <w:r>
        <w:rPr>
          <w:rFonts w:ascii="宋体" w:hint="eastAsia"/>
          <w:sz w:val="18"/>
          <w:szCs w:val="18"/>
        </w:rPr>
        <w:t>工具——量筒和滴管。</w:t>
      </w:r>
    </w:p>
    <w:p w:rsidR="004C7861">
      <w:pPr>
        <w:spacing w:line="360" w:lineRule="exact"/>
        <w:jc w:val="left"/>
        <w:rPr>
          <w:sz w:val="18"/>
          <w:szCs w:val="18"/>
        </w:rPr>
      </w:pPr>
      <w:r>
        <w:rPr>
          <w:rFonts w:hint="eastAsia"/>
          <w:color w:val="000000"/>
          <w:sz w:val="18"/>
          <w:szCs w:val="18"/>
        </w:rPr>
        <w:t>1</w:t>
      </w:r>
      <w:r>
        <w:rPr>
          <w:rFonts w:hint="eastAsia"/>
          <w:color w:val="000000"/>
          <w:sz w:val="18"/>
          <w:szCs w:val="18"/>
        </w:rPr>
        <w:t>、取用</w:t>
      </w:r>
      <w:r>
        <w:rPr>
          <w:rFonts w:hint="eastAsia"/>
          <w:b/>
          <w:color w:val="000000"/>
          <w:sz w:val="18"/>
          <w:szCs w:val="18"/>
        </w:rPr>
        <w:t>大量</w:t>
      </w:r>
      <w:r>
        <w:rPr>
          <w:rFonts w:ascii="宋体" w:hint="eastAsia"/>
          <w:sz w:val="18"/>
          <w:szCs w:val="18"/>
        </w:rPr>
        <w:t>液体</w:t>
      </w:r>
      <w:r>
        <w:rPr>
          <w:rFonts w:hint="eastAsia"/>
          <w:color w:val="000000"/>
          <w:sz w:val="18"/>
          <w:szCs w:val="18"/>
        </w:rPr>
        <w:t>时可直接从试剂瓶中</w:t>
      </w:r>
      <w:r>
        <w:rPr>
          <w:rFonts w:hint="eastAsia"/>
          <w:b/>
          <w:color w:val="000000"/>
          <w:sz w:val="18"/>
          <w:szCs w:val="18"/>
        </w:rPr>
        <w:t>倾倒</w:t>
      </w:r>
      <w:r>
        <w:rPr>
          <w:rFonts w:hint="eastAsia"/>
          <w:color w:val="000000"/>
          <w:sz w:val="18"/>
          <w:szCs w:val="18"/>
        </w:rPr>
        <w:t>。</w:t>
      </w:r>
      <w:r>
        <w:rPr>
          <w:rFonts w:hint="eastAsia"/>
          <w:sz w:val="18"/>
          <w:szCs w:val="18"/>
        </w:rPr>
        <w:t>（一倒二向三挨四靠）</w:t>
      </w:r>
    </w:p>
    <w:p w:rsidR="004C7861">
      <w:pPr>
        <w:tabs>
          <w:tab w:val="left" w:pos="900"/>
        </w:tabs>
        <w:spacing w:line="360" w:lineRule="exact"/>
        <w:jc w:val="left"/>
        <w:rPr>
          <w:sz w:val="18"/>
          <w:szCs w:val="18"/>
        </w:rPr>
      </w:pPr>
      <w:r>
        <w:rPr>
          <w:rFonts w:hint="eastAsia"/>
          <w:sz w:val="18"/>
          <w:szCs w:val="18"/>
        </w:rPr>
        <w:t>步骤：</w:t>
      </w:r>
    </w:p>
    <w:p w:rsidR="004C7861">
      <w:pPr>
        <w:tabs>
          <w:tab w:val="left" w:pos="900"/>
        </w:tabs>
        <w:spacing w:line="360" w:lineRule="exact"/>
        <w:jc w:val="left"/>
        <w:rPr>
          <w:sz w:val="18"/>
          <w:szCs w:val="18"/>
        </w:rPr>
      </w:pPr>
      <w:r>
        <w:rPr>
          <w:rFonts w:hint="eastAsia"/>
          <w:sz w:val="18"/>
          <w:szCs w:val="18"/>
        </w:rPr>
        <w:t>①瓶盖倒放在实验台（防止桌面上的杂物污染瓶塞，从而污染药品）；</w:t>
      </w:r>
    </w:p>
    <w:p w:rsidR="004C7861">
      <w:pPr>
        <w:tabs>
          <w:tab w:val="left" w:pos="900"/>
        </w:tabs>
        <w:spacing w:line="360" w:lineRule="exact"/>
        <w:jc w:val="left"/>
        <w:rPr>
          <w:sz w:val="18"/>
          <w:szCs w:val="18"/>
        </w:rPr>
      </w:pPr>
      <w:r>
        <w:rPr>
          <w:rFonts w:hint="eastAsia"/>
          <w:sz w:val="18"/>
          <w:szCs w:val="18"/>
        </w:rPr>
        <w:t>②倾倒液体时，应使标签向着手心（防止残留的液体流下腐蚀标签），</w:t>
      </w:r>
    </w:p>
    <w:p w:rsidR="004C7861">
      <w:pPr>
        <w:tabs>
          <w:tab w:val="left" w:pos="900"/>
        </w:tabs>
        <w:spacing w:line="360" w:lineRule="exact"/>
        <w:jc w:val="left"/>
        <w:rPr>
          <w:sz w:val="18"/>
          <w:szCs w:val="18"/>
        </w:rPr>
      </w:pPr>
      <w:r>
        <w:rPr>
          <w:rFonts w:hint="eastAsia"/>
          <w:sz w:val="18"/>
          <w:szCs w:val="18"/>
        </w:rPr>
        <w:t>③瓶口紧挨试管口，缓缓地将液体注入试管内（快速倒会造成液体洒落）；</w:t>
      </w:r>
    </w:p>
    <w:p w:rsidR="004C7861">
      <w:pPr>
        <w:tabs>
          <w:tab w:val="left" w:pos="900"/>
        </w:tabs>
        <w:spacing w:line="360" w:lineRule="exact"/>
        <w:ind w:left="180" w:hanging="180" w:hangingChars="100"/>
        <w:jc w:val="left"/>
        <w:rPr>
          <w:sz w:val="18"/>
          <w:szCs w:val="18"/>
        </w:rPr>
      </w:pPr>
      <w:r>
        <w:rPr>
          <w:rFonts w:hint="eastAsia"/>
          <w:sz w:val="18"/>
          <w:szCs w:val="18"/>
        </w:rPr>
        <w:t>④倾注完毕后，瓶口在试管口靠两下。并立即盖上瓶塞（防止液体的挥发或污染），标签向外放回原处。</w:t>
      </w:r>
    </w:p>
    <w:p w:rsidR="004C7861">
      <w:pPr>
        <w:spacing w:line="360" w:lineRule="exact"/>
        <w:jc w:val="left"/>
        <w:rPr>
          <w:color w:val="000000"/>
          <w:sz w:val="18"/>
          <w:szCs w:val="18"/>
        </w:rPr>
      </w:pPr>
      <w:r>
        <w:rPr>
          <w:rFonts w:hint="eastAsia"/>
          <w:color w:val="000000"/>
          <w:sz w:val="18"/>
          <w:szCs w:val="18"/>
        </w:rPr>
        <w:t>2</w:t>
      </w:r>
      <w:r>
        <w:rPr>
          <w:rFonts w:hint="eastAsia"/>
          <w:color w:val="000000"/>
          <w:sz w:val="18"/>
          <w:szCs w:val="18"/>
        </w:rPr>
        <w:t>、取用</w:t>
      </w:r>
      <w:r>
        <w:rPr>
          <w:rFonts w:hint="eastAsia"/>
          <w:b/>
          <w:color w:val="000000"/>
          <w:sz w:val="18"/>
          <w:szCs w:val="18"/>
        </w:rPr>
        <w:t>少量</w:t>
      </w:r>
      <w:r>
        <w:rPr>
          <w:rFonts w:ascii="宋体" w:hint="eastAsia"/>
          <w:sz w:val="18"/>
          <w:szCs w:val="18"/>
        </w:rPr>
        <w:t>液体</w:t>
      </w:r>
      <w:r>
        <w:rPr>
          <w:rFonts w:hint="eastAsia"/>
          <w:color w:val="000000"/>
          <w:sz w:val="18"/>
          <w:szCs w:val="18"/>
        </w:rPr>
        <w:t>时可用</w:t>
      </w:r>
      <w:r>
        <w:rPr>
          <w:rFonts w:hint="eastAsia"/>
          <w:b/>
          <w:color w:val="000000"/>
          <w:sz w:val="18"/>
          <w:szCs w:val="18"/>
        </w:rPr>
        <w:t>胶头滴管</w:t>
      </w:r>
      <w:r>
        <w:rPr>
          <w:rFonts w:hint="eastAsia"/>
          <w:color w:val="000000"/>
          <w:sz w:val="18"/>
          <w:szCs w:val="18"/>
        </w:rPr>
        <w:t>。要领：悬、垂。见前</w:t>
      </w:r>
      <w:r>
        <w:rPr>
          <w:rFonts w:hint="eastAsia"/>
          <w:color w:val="000000"/>
          <w:sz w:val="18"/>
          <w:szCs w:val="18"/>
        </w:rPr>
        <w:t xml:space="preserve">6 </w:t>
      </w:r>
    </w:p>
    <w:p w:rsidR="004C7861">
      <w:pPr>
        <w:tabs>
          <w:tab w:val="left" w:pos="900"/>
        </w:tabs>
        <w:spacing w:line="360" w:lineRule="exact"/>
        <w:jc w:val="left"/>
        <w:rPr>
          <w:rFonts w:ascii="宋体"/>
          <w:sz w:val="18"/>
          <w:szCs w:val="18"/>
        </w:rPr>
      </w:pPr>
      <w:r>
        <w:rPr>
          <w:rFonts w:hint="eastAsia"/>
          <w:color w:val="000000"/>
          <w:sz w:val="18"/>
          <w:szCs w:val="18"/>
        </w:rPr>
        <w:t>3</w:t>
      </w:r>
      <w:r>
        <w:rPr>
          <w:rFonts w:hint="eastAsia"/>
          <w:color w:val="000000"/>
          <w:sz w:val="18"/>
          <w:szCs w:val="18"/>
        </w:rPr>
        <w:t>、取用定量</w:t>
      </w:r>
      <w:r>
        <w:rPr>
          <w:rFonts w:ascii="宋体" w:hint="eastAsia"/>
          <w:sz w:val="18"/>
          <w:szCs w:val="18"/>
        </w:rPr>
        <w:t>液体</w:t>
      </w:r>
      <w:r>
        <w:rPr>
          <w:rFonts w:hint="eastAsia"/>
          <w:color w:val="000000"/>
          <w:sz w:val="18"/>
          <w:szCs w:val="18"/>
        </w:rPr>
        <w:t>时可用量筒和胶头滴管，</w:t>
      </w:r>
      <w:r>
        <w:rPr>
          <w:rFonts w:ascii="宋体" w:hint="eastAsia"/>
          <w:sz w:val="18"/>
          <w:szCs w:val="18"/>
        </w:rPr>
        <w:t>视线与凹液面的最低处保持水平。</w:t>
      </w:r>
    </w:p>
    <w:p w:rsidR="004C7861">
      <w:pPr>
        <w:tabs>
          <w:tab w:val="left" w:pos="900"/>
        </w:tabs>
        <w:spacing w:line="360" w:lineRule="exact"/>
        <w:jc w:val="left"/>
        <w:rPr>
          <w:sz w:val="18"/>
          <w:szCs w:val="18"/>
        </w:rPr>
      </w:pPr>
      <w:r>
        <w:rPr>
          <w:rFonts w:hint="eastAsia"/>
          <w:sz w:val="18"/>
          <w:szCs w:val="18"/>
        </w:rPr>
        <w:t>步骤：选、慢注、滴加</w:t>
      </w:r>
    </w:p>
    <w:p w:rsidR="004C7861">
      <w:pPr>
        <w:tabs>
          <w:tab w:val="left" w:pos="900"/>
        </w:tabs>
        <w:spacing w:line="360" w:lineRule="exact"/>
        <w:jc w:val="left"/>
        <w:rPr>
          <w:sz w:val="18"/>
          <w:szCs w:val="18"/>
        </w:rPr>
      </w:pPr>
      <w:r>
        <w:rPr>
          <w:rFonts w:hint="eastAsia"/>
          <w:sz w:val="18"/>
          <w:szCs w:val="18"/>
        </w:rPr>
        <w:t>注意事项：使用量筒时，要做倒</w:t>
      </w:r>
      <w:r>
        <w:rPr>
          <w:rFonts w:hint="eastAsia"/>
          <w:sz w:val="18"/>
          <w:szCs w:val="18"/>
        </w:rPr>
        <w:t xml:space="preserve"> </w:t>
      </w:r>
      <w:r>
        <w:rPr>
          <w:rFonts w:hint="eastAsia"/>
          <w:sz w:val="18"/>
          <w:szCs w:val="18"/>
        </w:rPr>
        <w:t>：①</w:t>
      </w:r>
      <w:r>
        <w:rPr>
          <w:rFonts w:hint="eastAsia"/>
          <w:sz w:val="18"/>
          <w:szCs w:val="18"/>
        </w:rPr>
        <w:t xml:space="preserve"> </w:t>
      </w:r>
      <w:r>
        <w:rPr>
          <w:rFonts w:hint="eastAsia"/>
          <w:sz w:val="18"/>
          <w:szCs w:val="18"/>
        </w:rPr>
        <w:t>接近刻度时改用胶头滴管</w:t>
      </w:r>
    </w:p>
    <w:p w:rsidR="004C7861">
      <w:pPr>
        <w:tabs>
          <w:tab w:val="left" w:pos="900"/>
        </w:tabs>
        <w:spacing w:line="360" w:lineRule="exact"/>
        <w:jc w:val="left"/>
        <w:rPr>
          <w:b/>
          <w:bCs/>
          <w:sz w:val="18"/>
          <w:szCs w:val="18"/>
        </w:rPr>
      </w:pPr>
      <w:r>
        <w:rPr>
          <w:rFonts w:hint="eastAsia"/>
          <w:sz w:val="18"/>
          <w:szCs w:val="18"/>
        </w:rPr>
        <w:t>②</w:t>
      </w:r>
      <w:r>
        <w:rPr>
          <w:rFonts w:hint="eastAsia"/>
          <w:sz w:val="18"/>
          <w:szCs w:val="18"/>
        </w:rPr>
        <w:t xml:space="preserve"> </w:t>
      </w:r>
      <w:r>
        <w:rPr>
          <w:rFonts w:hint="eastAsia"/>
          <w:sz w:val="18"/>
          <w:szCs w:val="18"/>
        </w:rPr>
        <w:t>读数时，</w:t>
      </w:r>
      <w:r>
        <w:rPr>
          <w:rFonts w:hint="eastAsia"/>
          <w:bCs/>
          <w:sz w:val="18"/>
          <w:szCs w:val="18"/>
        </w:rPr>
        <w:t>视线应与刻度线及凹液面的最低处保持水平</w:t>
      </w:r>
      <w:r>
        <w:rPr>
          <w:rFonts w:hint="eastAsia"/>
          <w:bCs/>
          <w:sz w:val="18"/>
          <w:szCs w:val="18"/>
        </w:rPr>
        <w:t xml:space="preserve"> </w:t>
      </w:r>
    </w:p>
    <w:p w:rsidR="004C7861">
      <w:pPr>
        <w:tabs>
          <w:tab w:val="left" w:pos="900"/>
        </w:tabs>
        <w:spacing w:line="360" w:lineRule="exact"/>
        <w:jc w:val="left"/>
        <w:rPr>
          <w:sz w:val="18"/>
          <w:szCs w:val="18"/>
        </w:rPr>
      </w:pPr>
      <w:r>
        <w:rPr>
          <w:rFonts w:hint="eastAsia"/>
          <w:sz w:val="18"/>
          <w:szCs w:val="18"/>
        </w:rPr>
        <w:t>③</w:t>
      </w:r>
      <w:r>
        <w:rPr>
          <w:rFonts w:hint="eastAsia"/>
          <w:sz w:val="18"/>
          <w:szCs w:val="18"/>
        </w:rPr>
        <w:t xml:space="preserve"> </w:t>
      </w:r>
      <w:r>
        <w:rPr>
          <w:rFonts w:hint="eastAsia"/>
          <w:sz w:val="18"/>
          <w:szCs w:val="18"/>
        </w:rPr>
        <w:t>若仰视则读数偏低，液体的实际体积＞读数</w:t>
      </w:r>
    </w:p>
    <w:p w:rsidR="004C7861">
      <w:pPr>
        <w:tabs>
          <w:tab w:val="left" w:pos="900"/>
        </w:tabs>
        <w:spacing w:line="360" w:lineRule="exact"/>
        <w:ind w:firstLine="450" w:firstLineChars="250"/>
        <w:jc w:val="left"/>
        <w:rPr>
          <w:sz w:val="18"/>
          <w:szCs w:val="18"/>
        </w:rPr>
      </w:pPr>
      <w:r>
        <w:rPr>
          <w:rFonts w:hint="eastAsia"/>
          <w:sz w:val="18"/>
          <w:szCs w:val="18"/>
        </w:rPr>
        <w:t>俯视则读数偏高，液体的实际体积＜读数</w:t>
      </w:r>
    </w:p>
    <w:p w:rsidR="004C7861">
      <w:pPr>
        <w:spacing w:line="360" w:lineRule="exact"/>
        <w:jc w:val="left"/>
        <w:rPr>
          <w:sz w:val="18"/>
          <w:szCs w:val="18"/>
        </w:rPr>
      </w:pPr>
      <w:r>
        <w:rPr>
          <w:rFonts w:hint="eastAsia"/>
          <w:b/>
          <w:color w:val="000000"/>
          <w:sz w:val="18"/>
          <w:szCs w:val="18"/>
        </w:rPr>
        <w:t>考点五</w:t>
      </w:r>
      <w:r>
        <w:rPr>
          <w:rFonts w:ascii="宋体" w:hint="eastAsia"/>
          <w:sz w:val="18"/>
          <w:szCs w:val="18"/>
        </w:rPr>
        <w:t xml:space="preserve">、 </w:t>
      </w:r>
      <w:r>
        <w:rPr>
          <w:rFonts w:hint="eastAsia"/>
          <w:sz w:val="18"/>
          <w:szCs w:val="18"/>
        </w:rPr>
        <w:t>固体试剂的称量</w:t>
      </w:r>
    </w:p>
    <w:p w:rsidR="004C7861">
      <w:pPr>
        <w:tabs>
          <w:tab w:val="left" w:pos="900"/>
        </w:tabs>
        <w:spacing w:line="360" w:lineRule="exact"/>
        <w:jc w:val="left"/>
        <w:rPr>
          <w:sz w:val="18"/>
          <w:szCs w:val="18"/>
        </w:rPr>
      </w:pPr>
      <w:r>
        <w:rPr>
          <w:rFonts w:hint="eastAsia"/>
          <w:sz w:val="18"/>
          <w:szCs w:val="18"/>
        </w:rPr>
        <w:t>仪器：托盘天平、药匙（托盘天平只能用于粗略的称量，能称准到</w:t>
      </w:r>
      <w:r>
        <w:rPr>
          <w:sz w:val="18"/>
          <w:szCs w:val="18"/>
        </w:rPr>
        <w:t>0.1</w:t>
      </w:r>
      <w:r>
        <w:rPr>
          <w:rFonts w:hint="eastAsia"/>
          <w:sz w:val="18"/>
          <w:szCs w:val="18"/>
        </w:rPr>
        <w:t>克）</w:t>
      </w:r>
    </w:p>
    <w:p w:rsidR="004C7861">
      <w:pPr>
        <w:spacing w:line="360" w:lineRule="exact"/>
        <w:jc w:val="left"/>
        <w:rPr>
          <w:sz w:val="18"/>
          <w:szCs w:val="18"/>
        </w:rPr>
      </w:pPr>
      <w:r>
        <w:rPr>
          <w:rFonts w:hint="eastAsia"/>
          <w:sz w:val="18"/>
          <w:szCs w:val="18"/>
        </w:rPr>
        <w:t>步骤：调零、放纸片、左物右码、读数、复位</w:t>
      </w:r>
    </w:p>
    <w:p w:rsidR="004C7861">
      <w:pPr>
        <w:spacing w:line="360" w:lineRule="exact"/>
        <w:jc w:val="left"/>
        <w:rPr>
          <w:sz w:val="18"/>
          <w:szCs w:val="18"/>
        </w:rPr>
      </w:pPr>
      <w:r>
        <w:rPr>
          <w:rFonts w:hint="eastAsia"/>
          <w:sz w:val="18"/>
          <w:szCs w:val="18"/>
        </w:rPr>
        <w:t>使用托盘天平时，要做到：①</w:t>
      </w:r>
      <w:r>
        <w:rPr>
          <w:rFonts w:hint="eastAsia"/>
          <w:sz w:val="18"/>
          <w:szCs w:val="18"/>
        </w:rPr>
        <w:t xml:space="preserve"> </w:t>
      </w:r>
      <w:r>
        <w:rPr>
          <w:rFonts w:hint="eastAsia"/>
          <w:b/>
          <w:bCs/>
          <w:sz w:val="18"/>
          <w:szCs w:val="18"/>
        </w:rPr>
        <w:t>左物右码：</w:t>
      </w:r>
      <w:r>
        <w:rPr>
          <w:rFonts w:hint="eastAsia"/>
          <w:sz w:val="18"/>
          <w:szCs w:val="18"/>
        </w:rPr>
        <w:t>添加砝码要用</w:t>
      </w:r>
      <w:r>
        <w:rPr>
          <w:rFonts w:hint="eastAsia"/>
          <w:b/>
          <w:bCs/>
          <w:sz w:val="18"/>
          <w:szCs w:val="18"/>
        </w:rPr>
        <w:t>镊子</w:t>
      </w:r>
      <w:r>
        <w:rPr>
          <w:rFonts w:hint="eastAsia"/>
          <w:sz w:val="18"/>
          <w:szCs w:val="18"/>
        </w:rPr>
        <w:t>不能用手直接拿砝码，并</w:t>
      </w:r>
      <w:r>
        <w:rPr>
          <w:rFonts w:hint="eastAsia"/>
          <w:b/>
          <w:bCs/>
          <w:sz w:val="18"/>
          <w:szCs w:val="18"/>
        </w:rPr>
        <w:t>先大后小</w:t>
      </w:r>
      <w:r>
        <w:rPr>
          <w:rFonts w:hint="eastAsia"/>
          <w:sz w:val="18"/>
          <w:szCs w:val="18"/>
        </w:rPr>
        <w:t>；称量完毕，砝码要放回砝码盒，游码要回零。</w:t>
      </w:r>
    </w:p>
    <w:p w:rsidR="004C7861">
      <w:pPr>
        <w:spacing w:line="360" w:lineRule="exact"/>
        <w:jc w:val="left"/>
        <w:rPr>
          <w:b/>
          <w:bCs/>
          <w:sz w:val="18"/>
          <w:szCs w:val="18"/>
        </w:rPr>
      </w:pPr>
      <w:r>
        <w:rPr>
          <w:rFonts w:hint="eastAsia"/>
          <w:b/>
          <w:bCs/>
          <w:sz w:val="18"/>
          <w:szCs w:val="18"/>
        </w:rPr>
        <w:t>左盘质量</w:t>
      </w:r>
      <w:r>
        <w:rPr>
          <w:rFonts w:hint="eastAsia"/>
          <w:b/>
          <w:bCs/>
          <w:sz w:val="18"/>
          <w:szCs w:val="18"/>
        </w:rPr>
        <w:t>=</w:t>
      </w:r>
      <w:r>
        <w:rPr>
          <w:rFonts w:hint="eastAsia"/>
          <w:b/>
          <w:bCs/>
          <w:sz w:val="18"/>
          <w:szCs w:val="18"/>
        </w:rPr>
        <w:t>右盘质量</w:t>
      </w:r>
      <w:r>
        <w:rPr>
          <w:rFonts w:hint="eastAsia"/>
          <w:b/>
          <w:bCs/>
          <w:sz w:val="18"/>
          <w:szCs w:val="18"/>
        </w:rPr>
        <w:t>+</w:t>
      </w:r>
      <w:r>
        <w:rPr>
          <w:rFonts w:hint="eastAsia"/>
          <w:b/>
          <w:bCs/>
          <w:sz w:val="18"/>
          <w:szCs w:val="18"/>
        </w:rPr>
        <w:t>游码质量</w:t>
      </w:r>
      <w:r>
        <w:rPr>
          <w:rFonts w:hint="eastAsia"/>
          <w:b/>
          <w:bCs/>
          <w:sz w:val="18"/>
          <w:szCs w:val="18"/>
        </w:rPr>
        <w:t xml:space="preserve">   </w:t>
      </w:r>
      <w:r>
        <w:rPr>
          <w:rFonts w:hint="eastAsia"/>
          <w:b/>
          <w:bCs/>
          <w:sz w:val="18"/>
          <w:szCs w:val="18"/>
        </w:rPr>
        <w:t>即：药品的质量</w:t>
      </w:r>
      <w:r>
        <w:rPr>
          <w:b/>
          <w:bCs/>
          <w:sz w:val="18"/>
          <w:szCs w:val="18"/>
        </w:rPr>
        <w:t>=</w:t>
      </w:r>
      <w:r>
        <w:rPr>
          <w:rFonts w:hint="eastAsia"/>
          <w:b/>
          <w:bCs/>
          <w:sz w:val="18"/>
          <w:szCs w:val="18"/>
        </w:rPr>
        <w:t>砝码读数</w:t>
      </w:r>
      <w:r>
        <w:rPr>
          <w:b/>
          <w:bCs/>
          <w:sz w:val="18"/>
          <w:szCs w:val="18"/>
        </w:rPr>
        <w:t>+</w:t>
      </w:r>
      <w:r>
        <w:rPr>
          <w:rFonts w:hint="eastAsia"/>
          <w:b/>
          <w:bCs/>
          <w:sz w:val="18"/>
          <w:szCs w:val="18"/>
        </w:rPr>
        <w:t>游码读数</w:t>
      </w:r>
    </w:p>
    <w:p w:rsidR="004C7861">
      <w:pPr>
        <w:spacing w:line="360" w:lineRule="exact"/>
        <w:jc w:val="left"/>
        <w:rPr>
          <w:sz w:val="18"/>
          <w:szCs w:val="18"/>
        </w:rPr>
      </w:pPr>
      <w:r>
        <w:rPr>
          <w:rFonts w:hint="eastAsia"/>
          <w:b/>
          <w:bCs/>
          <w:sz w:val="18"/>
          <w:szCs w:val="18"/>
        </w:rPr>
        <w:t>若左右放颠倒了；药品的质量</w:t>
      </w:r>
      <w:r>
        <w:rPr>
          <w:b/>
          <w:bCs/>
          <w:sz w:val="18"/>
          <w:szCs w:val="18"/>
        </w:rPr>
        <w:t>=</w:t>
      </w:r>
      <w:r>
        <w:rPr>
          <w:rFonts w:hint="eastAsia"/>
          <w:b/>
          <w:bCs/>
          <w:sz w:val="18"/>
          <w:szCs w:val="18"/>
        </w:rPr>
        <w:t>砝码读数</w:t>
      </w:r>
      <w:r>
        <w:rPr>
          <w:rFonts w:hint="eastAsia"/>
          <w:b/>
          <w:bCs/>
          <w:sz w:val="18"/>
          <w:szCs w:val="18"/>
        </w:rPr>
        <w:t xml:space="preserve"> </w:t>
      </w:r>
      <w:r>
        <w:rPr>
          <w:rFonts w:hint="eastAsia"/>
          <w:b/>
          <w:bCs/>
          <w:sz w:val="18"/>
          <w:szCs w:val="18"/>
        </w:rPr>
        <w:t>－</w:t>
      </w:r>
      <w:r>
        <w:rPr>
          <w:b/>
          <w:bCs/>
          <w:sz w:val="18"/>
          <w:szCs w:val="18"/>
        </w:rPr>
        <w:t xml:space="preserve"> </w:t>
      </w:r>
      <w:r>
        <w:rPr>
          <w:rFonts w:hint="eastAsia"/>
          <w:b/>
          <w:bCs/>
          <w:sz w:val="18"/>
          <w:szCs w:val="18"/>
        </w:rPr>
        <w:t>游码读数</w:t>
      </w:r>
    </w:p>
    <w:p w:rsidR="004C7861">
      <w:pPr>
        <w:spacing w:line="360" w:lineRule="exact"/>
        <w:jc w:val="left"/>
        <w:rPr>
          <w:sz w:val="18"/>
          <w:szCs w:val="18"/>
        </w:rPr>
      </w:pPr>
      <w:r>
        <w:rPr>
          <w:rFonts w:hint="eastAsia"/>
          <w:sz w:val="18"/>
          <w:szCs w:val="18"/>
        </w:rPr>
        <w:t>②</w:t>
      </w:r>
      <w:r>
        <w:rPr>
          <w:rFonts w:hint="eastAsia"/>
          <w:sz w:val="18"/>
          <w:szCs w:val="18"/>
        </w:rPr>
        <w:t xml:space="preserve"> </w:t>
      </w:r>
      <w:r>
        <w:rPr>
          <w:rFonts w:hint="eastAsia"/>
          <w:sz w:val="18"/>
          <w:szCs w:val="18"/>
        </w:rPr>
        <w:t>任何药品都不能直接放在盘中称量，干燥固体可放在</w:t>
      </w:r>
      <w:r>
        <w:rPr>
          <w:rFonts w:hint="eastAsia"/>
          <w:b/>
          <w:bCs/>
          <w:sz w:val="18"/>
          <w:szCs w:val="18"/>
        </w:rPr>
        <w:t>纸上</w:t>
      </w:r>
      <w:r>
        <w:rPr>
          <w:rFonts w:hint="eastAsia"/>
          <w:sz w:val="18"/>
          <w:szCs w:val="18"/>
        </w:rPr>
        <w:t>称量，易潮解药品要放在（烧杯或表面皿等）</w:t>
      </w:r>
      <w:r>
        <w:rPr>
          <w:rFonts w:hint="eastAsia"/>
          <w:b/>
          <w:bCs/>
          <w:sz w:val="18"/>
          <w:szCs w:val="18"/>
        </w:rPr>
        <w:t>玻璃器皿</w:t>
      </w:r>
      <w:r>
        <w:rPr>
          <w:rFonts w:hint="eastAsia"/>
          <w:sz w:val="18"/>
          <w:szCs w:val="18"/>
        </w:rPr>
        <w:t>中称量。</w:t>
      </w:r>
    </w:p>
    <w:p w:rsidR="004C7861">
      <w:pPr>
        <w:spacing w:line="360" w:lineRule="exact"/>
        <w:jc w:val="left"/>
        <w:rPr>
          <w:sz w:val="18"/>
          <w:szCs w:val="18"/>
        </w:rPr>
      </w:pPr>
      <w:r>
        <w:rPr>
          <w:rFonts w:hint="eastAsia"/>
          <w:sz w:val="18"/>
          <w:szCs w:val="18"/>
        </w:rPr>
        <w:t>注意：称量一定质量的药品应先放砝码，再移动游码，最后放药品；称量未知质量的药品则应先放药品，再放砝码，最后移动游码。</w:t>
      </w:r>
    </w:p>
    <w:p w:rsidR="004C7861">
      <w:pPr>
        <w:spacing w:line="360" w:lineRule="exact"/>
        <w:ind w:left="900" w:hanging="900" w:hangingChars="500"/>
        <w:jc w:val="left"/>
        <w:rPr>
          <w:rFonts w:ascii="宋体"/>
          <w:sz w:val="18"/>
          <w:szCs w:val="18"/>
        </w:rPr>
      </w:pPr>
      <w:r>
        <w:rPr>
          <w:rFonts w:hint="eastAsia"/>
          <w:b/>
          <w:color w:val="000000"/>
          <w:sz w:val="18"/>
          <w:szCs w:val="18"/>
        </w:rPr>
        <w:t>考点六</w:t>
      </w:r>
      <w:r>
        <w:rPr>
          <w:rFonts w:ascii="宋体" w:hint="eastAsia"/>
          <w:sz w:val="18"/>
          <w:szCs w:val="18"/>
        </w:rPr>
        <w:t>、加热：先预热，后对准液体和固体部位集中加热；酒精灯是常用的加热热源，用外焰加热。</w:t>
      </w:r>
    </w:p>
    <w:p w:rsidR="004C7861">
      <w:pPr>
        <w:spacing w:line="360" w:lineRule="exact"/>
        <w:jc w:val="left"/>
        <w:rPr>
          <w:color w:val="000000"/>
          <w:sz w:val="18"/>
          <w:szCs w:val="18"/>
        </w:rPr>
      </w:pPr>
      <w:r>
        <w:rPr>
          <w:rFonts w:ascii="宋体" w:hAnsi="宋体" w:hint="eastAsia"/>
          <w:color w:val="000000"/>
          <w:sz w:val="18"/>
          <w:szCs w:val="18"/>
        </w:rPr>
        <w:t>①</w:t>
      </w:r>
      <w:r>
        <w:rPr>
          <w:rFonts w:hint="eastAsia"/>
          <w:color w:val="000000"/>
          <w:sz w:val="18"/>
          <w:szCs w:val="18"/>
        </w:rPr>
        <w:t>给液体加热可使用试管、烧瓶、烧杯、蒸发皿；</w:t>
      </w:r>
      <w:r>
        <w:rPr>
          <w:rFonts w:hint="eastAsia"/>
          <w:color w:val="000000"/>
          <w:sz w:val="18"/>
          <w:szCs w:val="18"/>
        </w:rPr>
        <w:t xml:space="preserve"> </w:t>
      </w:r>
      <w:r>
        <w:rPr>
          <w:rFonts w:hint="eastAsia"/>
          <w:color w:val="000000"/>
          <w:sz w:val="18"/>
          <w:szCs w:val="18"/>
        </w:rPr>
        <w:br/>
      </w:r>
      <w:r>
        <w:rPr>
          <w:rFonts w:ascii="宋体" w:hAnsi="宋体" w:hint="eastAsia"/>
          <w:color w:val="000000"/>
          <w:sz w:val="18"/>
          <w:szCs w:val="18"/>
        </w:rPr>
        <w:t>②</w:t>
      </w:r>
      <w:r>
        <w:rPr>
          <w:rFonts w:hint="eastAsia"/>
          <w:color w:val="000000"/>
          <w:sz w:val="18"/>
          <w:szCs w:val="18"/>
        </w:rPr>
        <w:t>给固体加热可使用干燥的试管、蒸发皿、坩埚</w:t>
      </w:r>
      <w:r>
        <w:rPr>
          <w:rFonts w:hint="eastAsia"/>
          <w:color w:val="000000"/>
          <w:sz w:val="18"/>
          <w:szCs w:val="18"/>
        </w:rPr>
        <w:t xml:space="preserve">          </w:t>
      </w:r>
    </w:p>
    <w:p w:rsidR="004C7861">
      <w:pPr>
        <w:spacing w:line="360" w:lineRule="exact"/>
        <w:jc w:val="left"/>
        <w:rPr>
          <w:rFonts w:ascii="宋体"/>
          <w:sz w:val="18"/>
          <w:szCs w:val="18"/>
        </w:rPr>
      </w:pPr>
      <w:r>
        <w:rPr>
          <w:rFonts w:hint="eastAsia"/>
          <w:color w:val="000000"/>
          <w:sz w:val="18"/>
          <w:szCs w:val="18"/>
        </w:rPr>
        <w:t>⒈</w:t>
      </w:r>
      <w:r>
        <w:rPr>
          <w:rFonts w:hint="eastAsia"/>
          <w:color w:val="000000"/>
          <w:sz w:val="18"/>
          <w:szCs w:val="18"/>
        </w:rPr>
        <w:t> </w:t>
      </w:r>
      <w:r>
        <w:rPr>
          <w:rFonts w:ascii="宋体" w:hint="eastAsia"/>
          <w:sz w:val="18"/>
          <w:szCs w:val="18"/>
        </w:rPr>
        <w:t xml:space="preserve">液体： A、用干抹布擦拭试管的外壁，   </w:t>
      </w:r>
      <w:r>
        <w:rPr>
          <w:rFonts w:ascii="宋体" w:hint="eastAsia"/>
          <w:sz w:val="18"/>
          <w:szCs w:val="18"/>
        </w:rPr>
        <w:t>、管口不能对着自己和旁人，</w:t>
      </w:r>
    </w:p>
    <w:p w:rsidR="004C7861">
      <w:pPr>
        <w:spacing w:line="360" w:lineRule="exact"/>
        <w:jc w:val="left"/>
        <w:rPr>
          <w:color w:val="000000"/>
          <w:sz w:val="18"/>
          <w:szCs w:val="18"/>
        </w:rPr>
      </w:pPr>
      <w:r>
        <w:rPr>
          <w:rFonts w:ascii="宋体" w:hint="eastAsia"/>
          <w:sz w:val="18"/>
          <w:szCs w:val="18"/>
        </w:rPr>
        <w:t>C、试管夹从管底套上和取下，   D、试管与桌面成45-60度</w:t>
      </w:r>
    </w:p>
    <w:p w:rsidR="004C7861">
      <w:pPr>
        <w:spacing w:line="360" w:lineRule="exact"/>
        <w:jc w:val="left"/>
        <w:rPr>
          <w:color w:val="000000"/>
          <w:sz w:val="18"/>
          <w:szCs w:val="18"/>
        </w:rPr>
      </w:pPr>
      <w:r>
        <w:rPr>
          <w:rFonts w:ascii="宋体" w:hint="eastAsia"/>
          <w:sz w:val="18"/>
          <w:szCs w:val="18"/>
        </w:rPr>
        <w:t>⒉固体：</w:t>
      </w:r>
      <w:r>
        <w:rPr>
          <w:rFonts w:hint="eastAsia"/>
          <w:color w:val="000000"/>
          <w:sz w:val="18"/>
          <w:szCs w:val="18"/>
        </w:rPr>
        <w:t>给试管里的固体加热：</w:t>
      </w:r>
      <w:r>
        <w:rPr>
          <w:rFonts w:hint="eastAsia"/>
          <w:color w:val="000000"/>
          <w:sz w:val="18"/>
          <w:szCs w:val="18"/>
        </w:rPr>
        <w:t xml:space="preserve">  </w:t>
      </w:r>
      <w:r>
        <w:rPr>
          <w:rFonts w:hint="eastAsia"/>
          <w:color w:val="000000"/>
          <w:sz w:val="18"/>
          <w:szCs w:val="18"/>
        </w:rPr>
        <w:t>试管口应略向下（</w:t>
      </w:r>
      <w:r>
        <w:rPr>
          <w:rFonts w:ascii="宋体" w:hint="eastAsia"/>
          <w:sz w:val="18"/>
          <w:szCs w:val="18"/>
        </w:rPr>
        <w:t>防止冷凝水倒流炸裂试管</w:t>
      </w:r>
      <w:r>
        <w:rPr>
          <w:rFonts w:hint="eastAsia"/>
          <w:color w:val="000000"/>
          <w:sz w:val="18"/>
          <w:szCs w:val="18"/>
        </w:rPr>
        <w:t>），先预热后集中药品加热。</w:t>
      </w:r>
      <w:r>
        <w:rPr>
          <w:rFonts w:hint="eastAsia"/>
          <w:color w:val="000000"/>
          <w:sz w:val="18"/>
          <w:szCs w:val="18"/>
        </w:rPr>
        <w:br/>
      </w:r>
      <w:r>
        <w:rPr>
          <w:rFonts w:hint="eastAsia"/>
          <w:color w:val="000000"/>
          <w:sz w:val="18"/>
          <w:szCs w:val="18"/>
        </w:rPr>
        <w:t>注意</w:t>
      </w:r>
      <w:r>
        <w:rPr>
          <w:rFonts w:hint="eastAsia"/>
          <w:color w:val="000000"/>
          <w:sz w:val="18"/>
          <w:szCs w:val="18"/>
        </w:rPr>
        <w:t> A</w:t>
      </w:r>
      <w:r>
        <w:rPr>
          <w:rFonts w:hint="eastAsia"/>
          <w:color w:val="000000"/>
          <w:sz w:val="18"/>
          <w:szCs w:val="18"/>
        </w:rPr>
        <w:t>：被加热的仪器外壁不能有水，加热前擦干，以免容器炸裂；</w:t>
      </w:r>
    </w:p>
    <w:p w:rsidR="004C7861">
      <w:pPr>
        <w:spacing w:line="360" w:lineRule="exact"/>
        <w:jc w:val="left"/>
        <w:rPr>
          <w:color w:val="000000"/>
          <w:sz w:val="18"/>
          <w:szCs w:val="18"/>
        </w:rPr>
      </w:pPr>
      <w:r>
        <w:rPr>
          <w:rFonts w:ascii="宋体" w:hint="eastAsia"/>
          <w:sz w:val="18"/>
          <w:szCs w:val="18"/>
        </w:rPr>
        <w:t>：</w:t>
      </w:r>
      <w:r>
        <w:rPr>
          <w:rFonts w:hint="eastAsia"/>
          <w:color w:val="000000"/>
          <w:sz w:val="18"/>
          <w:szCs w:val="18"/>
        </w:rPr>
        <w:t>加热时玻璃仪器的底部不能触及酒精灯的灯心，以免容器破裂。</w:t>
      </w:r>
    </w:p>
    <w:p w:rsidR="004C7861">
      <w:pPr>
        <w:spacing w:line="360" w:lineRule="exact"/>
        <w:jc w:val="left"/>
        <w:rPr>
          <w:color w:val="000000"/>
          <w:sz w:val="18"/>
          <w:szCs w:val="18"/>
        </w:rPr>
      </w:pPr>
      <w:r>
        <w:rPr>
          <w:rFonts w:ascii="宋体" w:hint="eastAsia"/>
          <w:sz w:val="18"/>
          <w:szCs w:val="18"/>
        </w:rPr>
        <w:t>C：</w:t>
      </w:r>
      <w:r>
        <w:rPr>
          <w:rFonts w:hint="eastAsia"/>
          <w:color w:val="000000"/>
          <w:sz w:val="18"/>
          <w:szCs w:val="18"/>
        </w:rPr>
        <w:t>烧的很热的容器不能立即用冷水冲洗，也不能立即放在桌面上，应放在石棉网上。</w:t>
      </w:r>
    </w:p>
    <w:p w:rsidR="004C7861">
      <w:pPr>
        <w:spacing w:line="360" w:lineRule="exact"/>
        <w:jc w:val="left"/>
        <w:rPr>
          <w:color w:val="000000"/>
          <w:sz w:val="18"/>
          <w:szCs w:val="18"/>
        </w:rPr>
      </w:pPr>
      <w:r>
        <w:rPr>
          <w:rFonts w:hint="eastAsia"/>
          <w:b/>
          <w:color w:val="000000"/>
          <w:sz w:val="18"/>
          <w:szCs w:val="18"/>
        </w:rPr>
        <w:t>考点七</w:t>
      </w:r>
      <w:r>
        <w:rPr>
          <w:rFonts w:ascii="宋体" w:hint="eastAsia"/>
          <w:sz w:val="18"/>
          <w:szCs w:val="18"/>
        </w:rPr>
        <w:t>、</w:t>
      </w:r>
      <w:r>
        <w:rPr>
          <w:rFonts w:hint="eastAsia"/>
          <w:color w:val="000000"/>
          <w:sz w:val="18"/>
          <w:szCs w:val="18"/>
        </w:rPr>
        <w:t>仪器的装配：</w:t>
      </w:r>
      <w:r>
        <w:rPr>
          <w:rFonts w:hint="eastAsia"/>
          <w:color w:val="000000"/>
          <w:sz w:val="18"/>
          <w:szCs w:val="18"/>
        </w:rPr>
        <w:t xml:space="preserve">  </w:t>
      </w:r>
      <w:r>
        <w:rPr>
          <w:rFonts w:hint="eastAsia"/>
          <w:color w:val="000000"/>
          <w:sz w:val="18"/>
          <w:szCs w:val="18"/>
        </w:rPr>
        <w:t>装配时，</w:t>
      </w:r>
      <w:r>
        <w:rPr>
          <w:rFonts w:hint="eastAsia"/>
          <w:color w:val="000000"/>
          <w:sz w:val="18"/>
          <w:szCs w:val="18"/>
        </w:rPr>
        <w:t xml:space="preserve"> </w:t>
      </w:r>
      <w:r>
        <w:rPr>
          <w:rFonts w:hint="eastAsia"/>
          <w:color w:val="000000"/>
          <w:sz w:val="18"/>
          <w:szCs w:val="18"/>
        </w:rPr>
        <w:t>一般按从低到高，从左到右的顺序进行。</w:t>
      </w:r>
    </w:p>
    <w:p w:rsidR="004C7861">
      <w:pPr>
        <w:pStyle w:val="PlainText"/>
        <w:spacing w:line="360" w:lineRule="exact"/>
        <w:jc w:val="left"/>
        <w:rPr>
          <w:sz w:val="18"/>
          <w:szCs w:val="18"/>
        </w:rPr>
      </w:pPr>
      <w:r>
        <w:rPr>
          <w:rFonts w:hint="eastAsia"/>
          <w:sz w:val="18"/>
          <w:szCs w:val="18"/>
        </w:rPr>
        <w:t>1、连接方法</w:t>
      </w:r>
    </w:p>
    <w:p w:rsidR="004C7861">
      <w:pPr>
        <w:snapToGrid w:val="0"/>
        <w:spacing w:line="360" w:lineRule="exact"/>
        <w:jc w:val="left"/>
        <w:rPr>
          <w:sz w:val="18"/>
          <w:szCs w:val="18"/>
        </w:rPr>
      </w:pPr>
      <w:r>
        <w:rPr>
          <w:rFonts w:hint="eastAsia"/>
          <w:sz w:val="18"/>
          <w:szCs w:val="18"/>
        </w:rPr>
        <w:t xml:space="preserve">(1) </w:t>
      </w:r>
      <w:r>
        <w:rPr>
          <w:rFonts w:hint="eastAsia"/>
          <w:sz w:val="18"/>
          <w:szCs w:val="18"/>
        </w:rPr>
        <w:t>把玻璃管插入带孔橡皮塞：先把要插入塞子的玻璃管的一端用水润湿，然后稍稍用力转动</w:t>
      </w:r>
      <w:r>
        <w:rPr>
          <w:rFonts w:hint="eastAsia"/>
          <w:sz w:val="18"/>
          <w:szCs w:val="18"/>
        </w:rPr>
        <w:t>(</w:t>
      </w:r>
      <w:r>
        <w:rPr>
          <w:rFonts w:hint="eastAsia"/>
          <w:sz w:val="18"/>
          <w:szCs w:val="18"/>
        </w:rPr>
        <w:t>小心！不要使玻璃管折断，以致刺破手掌</w:t>
      </w:r>
      <w:r>
        <w:rPr>
          <w:rFonts w:hint="eastAsia"/>
          <w:sz w:val="18"/>
          <w:szCs w:val="18"/>
        </w:rPr>
        <w:t>)</w:t>
      </w:r>
      <w:r>
        <w:rPr>
          <w:rFonts w:hint="eastAsia"/>
          <w:sz w:val="18"/>
          <w:szCs w:val="18"/>
        </w:rPr>
        <w:t>，使它插入．</w:t>
      </w:r>
    </w:p>
    <w:p w:rsidR="004C7861">
      <w:pPr>
        <w:snapToGrid w:val="0"/>
        <w:spacing w:line="360" w:lineRule="exact"/>
        <w:jc w:val="left"/>
        <w:rPr>
          <w:sz w:val="18"/>
          <w:szCs w:val="18"/>
        </w:rPr>
      </w:pPr>
      <w:r>
        <w:rPr>
          <w:rFonts w:hint="eastAsia"/>
          <w:sz w:val="18"/>
          <w:szCs w:val="18"/>
        </w:rPr>
        <w:t xml:space="preserve">(2) </w:t>
      </w:r>
      <w:r>
        <w:rPr>
          <w:rFonts w:hint="eastAsia"/>
          <w:sz w:val="18"/>
          <w:szCs w:val="18"/>
        </w:rPr>
        <w:t>连接玻璃管和胶皮管（左包右进）先把玻璃管口用水润湿，然后稍稍用力即可把玻璃管插入胶皮管．</w:t>
      </w:r>
    </w:p>
    <w:p w:rsidR="004C7861">
      <w:pPr>
        <w:snapToGrid w:val="0"/>
        <w:spacing w:line="360" w:lineRule="exact"/>
        <w:jc w:val="left"/>
        <w:rPr>
          <w:sz w:val="18"/>
          <w:szCs w:val="18"/>
        </w:rPr>
      </w:pPr>
      <w:r>
        <w:rPr>
          <w:rFonts w:hint="eastAsia"/>
          <w:sz w:val="18"/>
          <w:szCs w:val="18"/>
        </w:rPr>
        <w:t xml:space="preserve">(3) </w:t>
      </w:r>
      <w:r>
        <w:rPr>
          <w:rFonts w:hint="eastAsia"/>
          <w:sz w:val="18"/>
          <w:szCs w:val="18"/>
        </w:rPr>
        <w:t>在容器口塞橡皮塞：应把橡皮塞慢慢转动着塞进容器口．切不可把容器放在桌上再使劲塞进塞子，以免压破容器．</w:t>
      </w:r>
    </w:p>
    <w:p w:rsidR="004C7861">
      <w:pPr>
        <w:snapToGrid w:val="0"/>
        <w:spacing w:line="360" w:lineRule="exact"/>
        <w:jc w:val="left"/>
        <w:rPr>
          <w:rFonts w:ascii="宋体"/>
          <w:sz w:val="18"/>
          <w:szCs w:val="18"/>
        </w:rPr>
      </w:pPr>
      <w:r>
        <w:rPr>
          <w:rFonts w:hint="eastAsia"/>
          <w:b/>
          <w:color w:val="000000"/>
          <w:sz w:val="18"/>
          <w:szCs w:val="18"/>
        </w:rPr>
        <w:t>考点八</w:t>
      </w:r>
      <w:r>
        <w:rPr>
          <w:rFonts w:ascii="宋体" w:hint="eastAsia"/>
          <w:sz w:val="18"/>
          <w:szCs w:val="18"/>
        </w:rPr>
        <w:t>、</w:t>
      </w:r>
      <w:r>
        <w:rPr>
          <w:rFonts w:ascii="宋体" w:hint="eastAsia"/>
          <w:b/>
          <w:sz w:val="18"/>
          <w:szCs w:val="18"/>
        </w:rPr>
        <w:t>简易装置气密性检查</w:t>
      </w:r>
      <w:r>
        <w:rPr>
          <w:rFonts w:ascii="宋体" w:hint="eastAsia"/>
          <w:sz w:val="18"/>
          <w:szCs w:val="18"/>
        </w:rPr>
        <w:t xml:space="preserve">：A、连接装置；  </w:t>
      </w:r>
      <w:r>
        <w:rPr>
          <w:rFonts w:ascii="宋体" w:hint="eastAsia"/>
          <w:sz w:val="18"/>
          <w:szCs w:val="18"/>
        </w:rPr>
        <w:t>、将导管的一端浸入水中； C、用手紧握试管加热；D、过一会儿导管中有气泡产生，</w:t>
      </w:r>
      <w:r>
        <w:rPr>
          <w:rFonts w:hint="eastAsia"/>
          <w:color w:val="000000"/>
          <w:sz w:val="18"/>
          <w:szCs w:val="18"/>
        </w:rPr>
        <w:t>当手离开后导管内形成一段水柱。</w:t>
      </w:r>
    </w:p>
    <w:p w:rsidR="004C7861">
      <w:pPr>
        <w:spacing w:line="360" w:lineRule="exact"/>
        <w:jc w:val="left"/>
        <w:rPr>
          <w:rFonts w:ascii="宋体"/>
          <w:sz w:val="18"/>
          <w:szCs w:val="18"/>
        </w:rPr>
      </w:pPr>
      <w:r>
        <w:rPr>
          <w:rFonts w:ascii="宋体" w:hint="eastAsia"/>
          <w:sz w:val="18"/>
          <w:szCs w:val="18"/>
        </w:rPr>
        <w:t>八、仪器的洗涤：</w:t>
      </w:r>
    </w:p>
    <w:p w:rsidR="004C7861">
      <w:pPr>
        <w:spacing w:line="360" w:lineRule="exact"/>
        <w:jc w:val="left"/>
        <w:rPr>
          <w:color w:val="000000"/>
          <w:sz w:val="18"/>
          <w:szCs w:val="18"/>
        </w:rPr>
      </w:pPr>
      <w:r>
        <w:rPr>
          <w:rFonts w:hint="eastAsia"/>
          <w:color w:val="000000"/>
          <w:sz w:val="18"/>
          <w:szCs w:val="18"/>
        </w:rPr>
        <w:t>如：仪器内附有不溶性的碱、碳酸盐、碱性氧化物等，可加稀盐酸洗涤，再用水冲洗。</w:t>
      </w:r>
    </w:p>
    <w:p w:rsidR="004C7861">
      <w:pPr>
        <w:spacing w:line="360" w:lineRule="exact"/>
        <w:jc w:val="left"/>
        <w:rPr>
          <w:color w:val="000000"/>
          <w:sz w:val="18"/>
          <w:szCs w:val="18"/>
        </w:rPr>
      </w:pPr>
      <w:r>
        <w:rPr>
          <w:rFonts w:hint="eastAsia"/>
          <w:color w:val="000000"/>
          <w:sz w:val="18"/>
          <w:szCs w:val="18"/>
        </w:rPr>
        <w:t>如：仪器内附有油脂等可用热的纯碱溶液洗涤，也可用洗衣粉或去污粉刷洗。</w:t>
      </w:r>
    </w:p>
    <w:p w:rsidR="00C545DE">
      <w:pPr>
        <w:spacing w:line="360" w:lineRule="exact"/>
        <w:jc w:val="center"/>
        <w:outlineLvl w:val="1"/>
        <w:rPr>
          <w:color w:val="000000"/>
          <w:sz w:val="18"/>
          <w:szCs w:val="18"/>
        </w:rPr>
      </w:pPr>
      <w:r>
        <w:rPr>
          <w:rFonts w:hint="eastAsia"/>
          <w:b/>
          <w:color w:val="000000"/>
          <w:sz w:val="18"/>
          <w:szCs w:val="18"/>
        </w:rPr>
        <w:t>清洗干净的标准</w:t>
      </w:r>
      <w:r>
        <w:rPr>
          <w:rFonts w:hint="eastAsia"/>
          <w:color w:val="000000"/>
          <w:sz w:val="18"/>
          <w:szCs w:val="18"/>
        </w:rPr>
        <w:t>是：仪器内壁上的水既不聚成水滴，也不成股流下，而均匀地附着一层水膜时，就表明已洗涤干净了。</w:t>
      </w:r>
      <w:r>
        <w:rPr>
          <w:rFonts w:hint="eastAsia"/>
          <w:color w:val="000000"/>
          <w:sz w:val="18"/>
          <w:szCs w:val="18"/>
        </w:rPr>
        <w:br/>
      </w:r>
    </w:p>
    <w:p w:rsidR="002D01CE" w:rsidRPr="002D01CE" w:rsidP="000009AE">
      <w:pPr>
        <w:spacing w:before="143" w:beforeLines="50" w:after="143" w:afterLines="50"/>
        <w:rPr>
          <w:rFonts w:ascii="楷体_GB2312" w:eastAsia="楷体_GB2312"/>
          <w:b/>
          <w:sz w:val="24"/>
        </w:rPr>
      </w:pPr>
      <w:r w:rsidRPr="002D01CE">
        <w:rPr>
          <w:rFonts w:ascii="宋体" w:hint="eastAsia"/>
          <w:b/>
          <w:sz w:val="24"/>
        </w:rPr>
        <w:t>教学反思：</w:t>
      </w:r>
      <w:r w:rsidRPr="002D01CE">
        <w:rPr>
          <w:rFonts w:ascii="楷体_GB2312" w:eastAsia="楷体_GB2312" w:hint="eastAsia"/>
          <w:b/>
          <w:sz w:val="24"/>
        </w:rPr>
        <w:t>1、能记得常用仪器的名称、认识图样、了解用途及使用请注意事项（试管、烧杯、酒精灯、水槽、量筒、托盘天平、锥形瓶、长颈漏斗等）</w:t>
      </w:r>
    </w:p>
    <w:p w:rsidR="002D01CE" w:rsidRPr="002D01CE" w:rsidP="000009AE">
      <w:pPr>
        <w:spacing w:before="143" w:beforeLines="50" w:after="143" w:afterLines="50"/>
        <w:rPr>
          <w:rFonts w:ascii="楷体_GB2312" w:eastAsia="楷体_GB2312"/>
          <w:b/>
          <w:sz w:val="24"/>
        </w:rPr>
      </w:pPr>
      <w:r w:rsidRPr="002D01CE">
        <w:rPr>
          <w:rFonts w:ascii="楷体_GB2312" w:eastAsia="楷体_GB2312" w:hint="eastAsia"/>
          <w:b/>
          <w:sz w:val="24"/>
        </w:rPr>
        <w:t>2、能进行药品的取及（包括物质的称量、液体的量取）、连接仪器、给物质加热等</w:t>
      </w:r>
    </w:p>
    <w:p w:rsidR="002D01CE" w:rsidRPr="002D01CE">
      <w:pPr>
        <w:spacing w:line="360" w:lineRule="exact"/>
        <w:jc w:val="center"/>
        <w:outlineLvl w:val="1"/>
        <w:rPr>
          <w:color w:val="000000"/>
          <w:sz w:val="18"/>
          <w:szCs w:val="18"/>
        </w:rPr>
      </w:pPr>
    </w:p>
    <w:p w:rsidR="00C545DE" w:rsidRPr="002D01CE">
      <w:pPr>
        <w:spacing w:line="360" w:lineRule="exact"/>
        <w:jc w:val="center"/>
        <w:outlineLvl w:val="1"/>
        <w:rPr>
          <w:color w:val="000000"/>
          <w:sz w:val="24"/>
        </w:rPr>
      </w:pPr>
    </w:p>
    <w:p w:rsidR="004C7861" w:rsidRPr="00DC10D1">
      <w:pPr>
        <w:spacing w:line="360" w:lineRule="exact"/>
        <w:jc w:val="center"/>
        <w:outlineLvl w:val="1"/>
        <w:rPr>
          <w:rFonts w:ascii="宋体"/>
          <w:b/>
          <w:bCs/>
          <w:sz w:val="28"/>
          <w:szCs w:val="28"/>
        </w:rPr>
      </w:pPr>
      <w:r w:rsidRPr="00DC10D1">
        <w:rPr>
          <w:rFonts w:ascii="宋体" w:hint="eastAsia"/>
          <w:b/>
          <w:bCs/>
          <w:sz w:val="28"/>
          <w:szCs w:val="28"/>
        </w:rPr>
        <w:t xml:space="preserve">第二单元  我们周围的空气 </w:t>
      </w:r>
    </w:p>
    <w:p w:rsidR="004C7861" w:rsidRPr="00DC10D1" w:rsidP="000009AE">
      <w:pPr>
        <w:spacing w:before="143" w:beforeLines="50" w:after="143" w:afterLines="50"/>
        <w:jc w:val="center"/>
        <w:rPr>
          <w:rFonts w:ascii="宋体"/>
          <w:b/>
          <w:sz w:val="28"/>
          <w:szCs w:val="28"/>
        </w:rPr>
      </w:pPr>
      <w:r w:rsidRPr="00DC10D1">
        <w:rPr>
          <w:rFonts w:ascii="宋体" w:hint="eastAsia"/>
          <w:b/>
          <w:sz w:val="28"/>
          <w:szCs w:val="28"/>
        </w:rPr>
        <w:t>课题1  空  气</w:t>
      </w:r>
    </w:p>
    <w:p w:rsidR="004C7861">
      <w:pPr>
        <w:tabs>
          <w:tab w:val="left" w:pos="4680"/>
        </w:tabs>
        <w:adjustRightInd w:val="0"/>
        <w:jc w:val="left"/>
        <w:rPr>
          <w:rFonts w:ascii="宋体"/>
          <w:sz w:val="18"/>
          <w:szCs w:val="18"/>
        </w:rPr>
      </w:pPr>
      <w:r>
        <w:rPr>
          <w:rFonts w:ascii="宋体" w:hint="eastAsia"/>
          <w:sz w:val="18"/>
          <w:szCs w:val="18"/>
        </w:rPr>
        <w:t>一、空气成分的研究史</w:t>
      </w:r>
    </w:p>
    <w:p w:rsidR="004C7861">
      <w:pPr>
        <w:tabs>
          <w:tab w:val="left" w:pos="4680"/>
        </w:tabs>
        <w:adjustRightInd w:val="0"/>
        <w:jc w:val="left"/>
        <w:rPr>
          <w:rFonts w:ascii="宋体"/>
          <w:sz w:val="18"/>
          <w:szCs w:val="18"/>
        </w:rPr>
      </w:pPr>
      <w:r>
        <w:rPr>
          <w:rFonts w:ascii="宋体" w:hint="eastAsia"/>
          <w:sz w:val="18"/>
          <w:szCs w:val="18"/>
        </w:rPr>
        <w:t>1、18世纪70年代，瑞典科学家舍勒和英国的科学家化学家普利斯特里，分别发现并制得了氧气。</w:t>
      </w:r>
    </w:p>
    <w:p w:rsidR="004C7861">
      <w:pPr>
        <w:tabs>
          <w:tab w:val="left" w:pos="4680"/>
        </w:tabs>
        <w:adjustRightInd w:val="0"/>
        <w:jc w:val="left"/>
        <w:rPr>
          <w:rFonts w:ascii="宋体"/>
          <w:sz w:val="18"/>
          <w:szCs w:val="18"/>
        </w:rPr>
      </w:pPr>
      <w:r>
        <w:rPr>
          <w:rFonts w:ascii="宋体" w:hint="eastAsia"/>
          <w:sz w:val="18"/>
          <w:szCs w:val="18"/>
        </w:rPr>
        <w:t>2、法国科学家</w:t>
      </w:r>
      <w:r>
        <w:rPr>
          <w:rFonts w:ascii="宋体" w:hint="eastAsia"/>
          <w:b/>
          <w:sz w:val="18"/>
          <w:szCs w:val="18"/>
        </w:rPr>
        <w:t>拉瓦锡</w:t>
      </w:r>
      <w:r>
        <w:rPr>
          <w:rFonts w:ascii="宋体" w:hint="eastAsia"/>
          <w:sz w:val="18"/>
          <w:szCs w:val="18"/>
        </w:rPr>
        <w:t>最早运用天平作为研究化学的工具，用定量的方法研究了空气的成分，第一次明确提出了“空气是由氧气和氮气组成的”。</w:t>
      </w:r>
      <w:r>
        <w:rPr>
          <w:rFonts w:hint="eastAsia"/>
          <w:sz w:val="18"/>
          <w:szCs w:val="18"/>
        </w:rPr>
        <w:t>其中氧气约占空气总体积的</w:t>
      </w:r>
      <w:r>
        <w:rPr>
          <w:rFonts w:hint="eastAsia"/>
          <w:sz w:val="18"/>
          <w:szCs w:val="18"/>
        </w:rPr>
        <w:t>1/5</w:t>
      </w:r>
      <w:r>
        <w:rPr>
          <w:rFonts w:hint="eastAsia"/>
          <w:sz w:val="18"/>
          <w:szCs w:val="18"/>
        </w:rPr>
        <w:t>的结论。</w:t>
      </w:r>
    </w:p>
    <w:p w:rsidR="004C7861">
      <w:pPr>
        <w:tabs>
          <w:tab w:val="left" w:pos="4680"/>
        </w:tabs>
        <w:adjustRightInd w:val="0"/>
        <w:jc w:val="left"/>
        <w:rPr>
          <w:rFonts w:ascii="宋体"/>
          <w:sz w:val="18"/>
          <w:szCs w:val="18"/>
        </w:rPr>
      </w:pPr>
      <w:r>
        <w:rPr>
          <w:rFonts w:ascii="宋体" w:hint="eastAsia"/>
          <w:sz w:val="18"/>
          <w:szCs w:val="18"/>
        </w:rPr>
        <w:t>二、空气中氧气成分的测定：（</w:t>
      </w:r>
      <w:r>
        <w:rPr>
          <w:rFonts w:ascii="宋体" w:hint="eastAsia"/>
          <w:b/>
          <w:sz w:val="18"/>
          <w:szCs w:val="18"/>
        </w:rPr>
        <w:t>考点一</w:t>
      </w:r>
      <w:r>
        <w:rPr>
          <w:rFonts w:ascii="宋体" w:hint="eastAsia"/>
          <w:sz w:val="18"/>
          <w:szCs w:val="18"/>
        </w:rPr>
        <w:t>）</w:t>
      </w:r>
    </w:p>
    <w:p w:rsidR="004C7861">
      <w:pPr>
        <w:tabs>
          <w:tab w:val="left" w:pos="4680"/>
        </w:tabs>
        <w:adjustRightInd w:val="0"/>
        <w:jc w:val="left"/>
        <w:rPr>
          <w:rFonts w:ascii="宋体"/>
          <w:sz w:val="18"/>
          <w:szCs w:val="18"/>
        </w:rPr>
      </w:pPr>
      <w:r>
        <w:rPr>
          <w:rFonts w:ascii="宋体" w:hint="eastAsia"/>
          <w:sz w:val="18"/>
          <w:szCs w:val="18"/>
        </w:rPr>
        <w:t>1、装置图（见书P27）</w:t>
      </w:r>
    </w:p>
    <w:p w:rsidR="004C7861">
      <w:pPr>
        <w:tabs>
          <w:tab w:val="left" w:pos="4680"/>
        </w:tabs>
        <w:adjustRightInd w:val="0"/>
        <w:jc w:val="left"/>
        <w:rPr>
          <w:rFonts w:ascii="宋体"/>
          <w:sz w:val="18"/>
          <w:szCs w:val="18"/>
        </w:rPr>
      </w:pPr>
      <w:r>
        <w:rPr>
          <w:rFonts w:ascii="宋体" w:hint="eastAsia"/>
          <w:sz w:val="18"/>
          <w:szCs w:val="18"/>
        </w:rPr>
        <w:t>2、实验现象：A、红磷燃烧发出黄白色火焰，放出热量，冒出白色浓烟</w:t>
      </w:r>
    </w:p>
    <w:p w:rsidR="004C7861">
      <w:pPr>
        <w:tabs>
          <w:tab w:val="left" w:pos="4680"/>
        </w:tabs>
        <w:adjustRightInd w:val="0"/>
        <w:ind w:left="180" w:hanging="180" w:hangingChars="100"/>
        <w:jc w:val="left"/>
        <w:textAlignment w:val="center"/>
        <w:rPr>
          <w:rFonts w:ascii="宋体"/>
          <w:sz w:val="18"/>
          <w:szCs w:val="18"/>
        </w:rPr>
      </w:pPr>
      <w:r>
        <w:rPr>
          <w:rFonts w:ascii="宋体" w:hint="eastAsia"/>
          <w:sz w:val="18"/>
          <w:szCs w:val="18"/>
        </w:rPr>
        <w:t>、（过一会儿白烟消失，装置冷却到室温后打开弹簧夹）烧杯内的水倒流入集气瓶，约占瓶子容积的1/5。</w:t>
      </w:r>
    </w:p>
    <w:p w:rsidR="004C7861">
      <w:pPr>
        <w:tabs>
          <w:tab w:val="left" w:pos="4680"/>
        </w:tabs>
        <w:adjustRightInd w:val="0"/>
        <w:jc w:val="left"/>
        <w:rPr>
          <w:rFonts w:ascii="宋体"/>
          <w:sz w:val="18"/>
          <w:szCs w:val="18"/>
        </w:rPr>
      </w:pPr>
      <w:r>
        <w:rPr>
          <w:rFonts w:ascii="宋体" w:hint="eastAsia"/>
          <w:sz w:val="18"/>
          <w:szCs w:val="18"/>
        </w:rPr>
        <w:t>3、实验结论：说明空气不是单一的物质；氧气约占空气总体积的1/5。</w:t>
      </w:r>
    </w:p>
    <w:p w:rsidR="004C7861">
      <w:pPr>
        <w:tabs>
          <w:tab w:val="left" w:pos="4680"/>
        </w:tabs>
        <w:adjustRightInd w:val="0"/>
        <w:jc w:val="left"/>
        <w:rPr>
          <w:rFonts w:ascii="宋体"/>
          <w:sz w:val="18"/>
          <w:szCs w:val="18"/>
        </w:rPr>
      </w:pPr>
      <w:r>
        <w:rPr>
          <w:rFonts w:ascii="宋体"/>
          <w:color w:val="CCFFCC"/>
          <w:kern w:val="0"/>
          <w:position w:val="-12"/>
          <w:sz w:val="18"/>
          <w:szCs w:val="18"/>
        </w:rPr>
        <w:pict>
          <v:group id="_x0000_s1029" alt="www.xkb1.com              新课标第一网不用注册，免费下载！" style="width:57.85pt;height:24.3pt;margin-top:0;margin-left:162pt;position:absolute;z-index:251685888" coordsize="1187,531">
            <v:line id="_x0000_s1030" style="flip:y;position:absolute" from="70,240" to="1138,240">
              <v:stroke endarrow="open"/>
            </v:line>
            <v:shapetype id="_x0000_t202" coordsize="21600,21600" o:spt="202" path="m,l,21600r21600,l21600,xe">
              <v:stroke joinstyle="miter"/>
              <v:path gradientshapeok="t" o:connecttype="rect"/>
            </v:shapetype>
            <v:shape id="_x0000_s1031" type="#_x0000_t202" style="width:1187;height:297;position:absolute" filled="f" stroked="f">
              <v:textbox inset="0,0,0,0">
                <w:txbxContent>
                  <w:p w:rsidR="004C7861">
                    <w:pPr>
                      <w:jc w:val="center"/>
                      <w:rPr>
                        <w:sz w:val="18"/>
                      </w:rPr>
                    </w:pPr>
                    <w:r>
                      <w:rPr>
                        <w:rFonts w:hint="eastAsia"/>
                        <w:sz w:val="18"/>
                      </w:rPr>
                      <w:t>点燃</w:t>
                    </w:r>
                  </w:p>
                </w:txbxContent>
              </v:textbox>
            </v:shape>
            <v:shape id="_x0000_s1032" type="#_x0000_t202" style="width:769;height:246;left:168;position:absolute;top:285" filled="f" stroked="f">
              <v:textbox inset="0,0,0,0">
                <w:txbxContent>
                  <w:p w:rsidR="004C7861">
                    <w:pPr>
                      <w:rPr>
                        <w:szCs w:val="20"/>
                      </w:rPr>
                    </w:pPr>
                  </w:p>
                </w:txbxContent>
              </v:textbox>
            </v:shape>
          </v:group>
        </w:pict>
      </w:r>
      <w:r>
        <w:rPr>
          <w:rFonts w:ascii="宋体" w:hint="eastAsia"/>
          <w:sz w:val="18"/>
          <w:szCs w:val="18"/>
        </w:rPr>
        <w:t>4、原理:表达式：磷（P） + 氧气（O</w:t>
      </w:r>
      <w:r>
        <w:rPr>
          <w:rFonts w:ascii="宋体" w:hint="eastAsia"/>
          <w:sz w:val="18"/>
          <w:szCs w:val="18"/>
          <w:vertAlign w:val="subscript"/>
        </w:rPr>
        <w:t>2</w:t>
      </w:r>
      <w:r>
        <w:rPr>
          <w:rFonts w:ascii="宋体" w:hint="eastAsia"/>
          <w:sz w:val="18"/>
          <w:szCs w:val="18"/>
        </w:rPr>
        <w:t>）            五氧化二磷（P</w:t>
      </w:r>
      <w:r>
        <w:rPr>
          <w:rFonts w:ascii="宋体" w:hint="eastAsia"/>
          <w:sz w:val="18"/>
          <w:szCs w:val="18"/>
          <w:vertAlign w:val="subscript"/>
        </w:rPr>
        <w:t>2</w:t>
      </w:r>
      <w:r>
        <w:rPr>
          <w:rFonts w:ascii="宋体" w:hint="eastAsia"/>
          <w:sz w:val="18"/>
          <w:szCs w:val="18"/>
        </w:rPr>
        <w:t>O</w:t>
      </w:r>
      <w:r>
        <w:rPr>
          <w:rFonts w:ascii="宋体" w:hint="eastAsia"/>
          <w:sz w:val="18"/>
          <w:szCs w:val="18"/>
          <w:vertAlign w:val="subscript"/>
        </w:rPr>
        <w:t>5</w:t>
      </w:r>
      <w:r>
        <w:rPr>
          <w:rFonts w:ascii="宋体" w:hint="eastAsia"/>
          <w:sz w:val="18"/>
          <w:szCs w:val="18"/>
        </w:rPr>
        <w:t>）</w:t>
      </w:r>
    </w:p>
    <w:p w:rsidR="004C7861">
      <w:pPr>
        <w:tabs>
          <w:tab w:val="left" w:pos="4680"/>
        </w:tabs>
        <w:adjustRightInd w:val="0"/>
        <w:ind w:firstLine="720" w:firstLineChars="400"/>
        <w:jc w:val="left"/>
        <w:rPr>
          <w:rFonts w:ascii="宋体"/>
          <w:sz w:val="18"/>
          <w:szCs w:val="18"/>
        </w:rPr>
      </w:pPr>
      <w:r>
        <w:rPr>
          <w:rFonts w:ascii="宋体" w:hint="eastAsia"/>
          <w:sz w:val="18"/>
          <w:szCs w:val="18"/>
        </w:rPr>
        <w:t>化学方程式： 4P + 5O</w:t>
      </w:r>
      <w:r>
        <w:rPr>
          <w:rFonts w:ascii="宋体" w:hint="eastAsia"/>
          <w:sz w:val="18"/>
          <w:szCs w:val="18"/>
          <w:vertAlign w:val="subscript"/>
        </w:rPr>
        <w:t>2</w:t>
      </w:r>
      <w:r>
        <w:rPr>
          <w:rFonts w:ascii="宋体" w:hint="eastAsia"/>
          <w:sz w:val="18"/>
          <w:szCs w:val="18"/>
        </w:rPr>
        <w:t xml:space="preserve"> </w:t>
      </w:r>
      <w:r>
        <w:rPr>
          <w:rFonts w:ascii="宋体"/>
          <w:position w:val="-12"/>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www.xkb1.com              新课标第一网不用注册，免费下载！" style="width:32.25pt;height:24pt;mso-position-horizontal-relative:page;mso-position-vertical-relative:page">
            <v:imagedata r:id="rId4" o:title=""/>
          </v:shape>
        </w:pict>
      </w:r>
      <w:r>
        <w:rPr>
          <w:rFonts w:ascii="宋体" w:hint="eastAsia"/>
          <w:sz w:val="18"/>
          <w:szCs w:val="18"/>
        </w:rPr>
        <w:t>2P</w:t>
      </w:r>
      <w:r>
        <w:rPr>
          <w:rFonts w:ascii="宋体" w:hint="eastAsia"/>
          <w:sz w:val="18"/>
          <w:szCs w:val="18"/>
          <w:vertAlign w:val="subscript"/>
        </w:rPr>
        <w:t>2</w:t>
      </w:r>
      <w:r>
        <w:rPr>
          <w:rFonts w:ascii="宋体" w:hint="eastAsia"/>
          <w:sz w:val="18"/>
          <w:szCs w:val="18"/>
        </w:rPr>
        <w:t>O</w:t>
      </w:r>
      <w:r>
        <w:rPr>
          <w:rFonts w:ascii="宋体" w:hint="eastAsia"/>
          <w:sz w:val="18"/>
          <w:szCs w:val="18"/>
          <w:vertAlign w:val="subscript"/>
        </w:rPr>
        <w:t>5</w:t>
      </w:r>
      <w:r>
        <w:rPr>
          <w:rFonts w:ascii="宋体" w:hint="eastAsia"/>
          <w:sz w:val="18"/>
          <w:szCs w:val="18"/>
        </w:rPr>
        <w:t xml:space="preserve"> </w:t>
      </w:r>
    </w:p>
    <w:p w:rsidR="004C7861">
      <w:pPr>
        <w:tabs>
          <w:tab w:val="left" w:pos="4680"/>
        </w:tabs>
        <w:adjustRightInd w:val="0"/>
        <w:spacing w:line="360" w:lineRule="exact"/>
        <w:jc w:val="left"/>
        <w:rPr>
          <w:color w:val="000000"/>
          <w:sz w:val="18"/>
          <w:szCs w:val="18"/>
        </w:rPr>
      </w:pPr>
      <w:r>
        <w:rPr>
          <w:rFonts w:ascii="宋体" w:hint="eastAsia"/>
          <w:sz w:val="18"/>
          <w:szCs w:val="18"/>
        </w:rPr>
        <w:t>5、注意事项：A、所用的红磷必须过量，过少则</w:t>
      </w:r>
      <w:r>
        <w:rPr>
          <w:rFonts w:hint="eastAsia"/>
          <w:color w:val="000000"/>
          <w:sz w:val="18"/>
          <w:szCs w:val="18"/>
        </w:rPr>
        <w:t>氧气没有全部消耗完</w:t>
      </w:r>
    </w:p>
    <w:p w:rsidR="004C7861">
      <w:pPr>
        <w:tabs>
          <w:tab w:val="left" w:pos="4680"/>
        </w:tabs>
        <w:adjustRightInd w:val="0"/>
        <w:spacing w:line="360" w:lineRule="exact"/>
        <w:jc w:val="left"/>
        <w:rPr>
          <w:rFonts w:ascii="宋体"/>
          <w:sz w:val="18"/>
          <w:szCs w:val="18"/>
        </w:rPr>
      </w:pPr>
      <w:r>
        <w:rPr>
          <w:rFonts w:ascii="宋体" w:hint="eastAsia"/>
          <w:sz w:val="18"/>
          <w:szCs w:val="18"/>
        </w:rPr>
        <w:t>、要等集气瓶（装置）冷却后才能打开弹簧夹，</w:t>
      </w:r>
    </w:p>
    <w:p w:rsidR="004C7861">
      <w:pPr>
        <w:tabs>
          <w:tab w:val="left" w:pos="4680"/>
        </w:tabs>
        <w:adjustRightInd w:val="0"/>
        <w:spacing w:line="360" w:lineRule="exact"/>
        <w:jc w:val="left"/>
        <w:rPr>
          <w:rFonts w:ascii="宋体"/>
          <w:sz w:val="18"/>
          <w:szCs w:val="18"/>
        </w:rPr>
      </w:pPr>
      <w:r>
        <w:rPr>
          <w:rFonts w:ascii="宋体"/>
          <w:sz w:val="18"/>
          <w:szCs w:val="18"/>
        </w:rPr>
        <w:pict>
          <v:shape id="_x0000_s1034" type="#_x0000_t202" alt="www.xkb1.com              新课标第一网不用注册，免费下载！" style="width:126pt;height:78.65pt;margin-top:6.9pt;margin-left:252pt;position:absolute;z-index:251708416">
            <v:textbox>
              <w:txbxContent>
                <w:p w:rsidR="004C7861">
                  <w:pPr>
                    <w:tabs>
                      <w:tab w:val="left" w:pos="4680"/>
                    </w:tabs>
                    <w:adjustRightInd w:val="0"/>
                    <w:spacing w:line="360" w:lineRule="exact"/>
                    <w:jc w:val="left"/>
                    <w:rPr>
                      <w:rFonts w:ascii="宋体"/>
                      <w:szCs w:val="21"/>
                    </w:rPr>
                  </w:pPr>
                  <w:r w:rsidRPr="009D1EEF">
                    <w:rPr>
                      <w:rFonts w:ascii="宋体" w:hint="eastAsia"/>
                      <w:sz w:val="18"/>
                      <w:szCs w:val="18"/>
                    </w:rPr>
                    <w:t>只要是保证不了原一瓶的空气（有部分空气实验过程中外逸测量结果就会偏大，进的水就会补充外逸部分的空气即就会</w:t>
                  </w:r>
                  <w:r>
                    <w:rPr>
                      <w:rFonts w:ascii="宋体" w:hint="eastAsia"/>
                      <w:szCs w:val="21"/>
                    </w:rPr>
                    <w:t>多</w:t>
                  </w:r>
                </w:p>
                <w:p w:rsidR="004C7861"/>
              </w:txbxContent>
            </v:textbox>
          </v:shape>
        </w:pict>
      </w:r>
      <w:r>
        <w:rPr>
          <w:rFonts w:ascii="宋体" w:hint="eastAsia"/>
          <w:sz w:val="18"/>
          <w:szCs w:val="18"/>
        </w:rPr>
        <w:t>C、装置的气密性要好，（否则测量结果偏小），</w:t>
      </w:r>
    </w:p>
    <w:p w:rsidR="004C7861">
      <w:pPr>
        <w:tabs>
          <w:tab w:val="left" w:pos="4680"/>
        </w:tabs>
        <w:adjustRightInd w:val="0"/>
        <w:spacing w:line="360" w:lineRule="exact"/>
        <w:jc w:val="left"/>
        <w:rPr>
          <w:rFonts w:ascii="宋体"/>
          <w:sz w:val="18"/>
          <w:szCs w:val="18"/>
        </w:rPr>
      </w:pPr>
      <w:r>
        <w:rPr>
          <w:rFonts w:ascii="宋体"/>
          <w:sz w:val="18"/>
          <w:szCs w:val="1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5" type="#_x0000_t88" alt="www.xkb1.com              新课标第一网不用注册，免费下载！" style="width:9pt;height:23.4pt;margin-top:10.35pt;margin-left:243pt;position:absolute;z-index:251707392"/>
        </w:pict>
      </w:r>
      <w:r>
        <w:rPr>
          <w:rFonts w:ascii="宋体" w:hint="eastAsia"/>
          <w:sz w:val="18"/>
          <w:szCs w:val="18"/>
        </w:rPr>
        <w:t xml:space="preserve">D、要先夹住橡皮管，然后再点红磷（否则测量结果偏大）。    </w:t>
      </w:r>
    </w:p>
    <w:p w:rsidR="004C7861">
      <w:pPr>
        <w:tabs>
          <w:tab w:val="left" w:pos="4680"/>
        </w:tabs>
        <w:adjustRightInd w:val="0"/>
        <w:spacing w:line="360" w:lineRule="exact"/>
        <w:jc w:val="left"/>
        <w:rPr>
          <w:rFonts w:ascii="宋体"/>
          <w:sz w:val="18"/>
          <w:szCs w:val="18"/>
        </w:rPr>
      </w:pPr>
      <w:r>
        <w:rPr>
          <w:rFonts w:ascii="宋体" w:hint="eastAsia"/>
          <w:sz w:val="18"/>
          <w:szCs w:val="18"/>
        </w:rPr>
        <w:t>E、点燃红磷伸入瓶中要立即塞紧瓶塞（否则测量结果偏大）。</w:t>
      </w:r>
    </w:p>
    <w:p w:rsidR="004C7861">
      <w:pPr>
        <w:tabs>
          <w:tab w:val="left" w:pos="4680"/>
        </w:tabs>
        <w:adjustRightInd w:val="0"/>
        <w:spacing w:line="360" w:lineRule="exact"/>
        <w:jc w:val="left"/>
        <w:rPr>
          <w:rFonts w:ascii="宋体"/>
          <w:b/>
          <w:sz w:val="18"/>
          <w:szCs w:val="18"/>
        </w:rPr>
      </w:pPr>
    </w:p>
    <w:p w:rsidR="004C7861">
      <w:pPr>
        <w:tabs>
          <w:tab w:val="left" w:pos="4680"/>
        </w:tabs>
        <w:adjustRightInd w:val="0"/>
        <w:spacing w:line="360" w:lineRule="exact"/>
        <w:jc w:val="left"/>
        <w:rPr>
          <w:rFonts w:ascii="宋体"/>
          <w:b/>
          <w:sz w:val="18"/>
          <w:szCs w:val="18"/>
        </w:rPr>
      </w:pPr>
    </w:p>
    <w:p w:rsidR="004C7861">
      <w:pPr>
        <w:tabs>
          <w:tab w:val="left" w:pos="4680"/>
        </w:tabs>
        <w:adjustRightInd w:val="0"/>
        <w:spacing w:line="360" w:lineRule="exact"/>
        <w:jc w:val="left"/>
        <w:rPr>
          <w:rFonts w:ascii="宋体"/>
          <w:sz w:val="18"/>
          <w:szCs w:val="18"/>
        </w:rPr>
      </w:pPr>
      <w:r>
        <w:rPr>
          <w:rFonts w:ascii="宋体" w:hint="eastAsia"/>
          <w:b/>
          <w:sz w:val="18"/>
          <w:szCs w:val="18"/>
        </w:rPr>
        <w:t>思考</w:t>
      </w:r>
      <w:r>
        <w:rPr>
          <w:rFonts w:ascii="宋体" w:hint="eastAsia"/>
          <w:sz w:val="18"/>
          <w:szCs w:val="18"/>
        </w:rPr>
        <w:t>：1、可否换用木炭、硫磺等物质？如能，应怎样操作？</w:t>
      </w:r>
    </w:p>
    <w:p w:rsidR="004C7861">
      <w:pPr>
        <w:tabs>
          <w:tab w:val="left" w:pos="4680"/>
        </w:tabs>
        <w:adjustRightInd w:val="0"/>
        <w:spacing w:line="360" w:lineRule="exact"/>
        <w:ind w:left="360" w:hanging="360" w:hangingChars="200"/>
        <w:jc w:val="left"/>
        <w:rPr>
          <w:sz w:val="18"/>
          <w:szCs w:val="18"/>
        </w:rPr>
      </w:pPr>
      <w:r>
        <w:rPr>
          <w:rFonts w:ascii="宋体" w:hint="eastAsia"/>
          <w:sz w:val="18"/>
          <w:szCs w:val="18"/>
        </w:rPr>
        <w:t>答：</w:t>
      </w:r>
      <w:r>
        <w:rPr>
          <w:rFonts w:hint="eastAsia"/>
          <w:sz w:val="18"/>
          <w:szCs w:val="18"/>
        </w:rPr>
        <w:t>不能用木炭或蜡烛（燃烧产生了气体，瓶内体积变化小），不能用铁（铁在空气中不能燃烧）</w:t>
      </w:r>
    </w:p>
    <w:p w:rsidR="004C7861">
      <w:pPr>
        <w:tabs>
          <w:tab w:val="left" w:pos="4680"/>
        </w:tabs>
        <w:adjustRightInd w:val="0"/>
        <w:spacing w:line="360" w:lineRule="exact"/>
        <w:ind w:left="360" w:hanging="360" w:hangingChars="200"/>
        <w:jc w:val="left"/>
        <w:rPr>
          <w:sz w:val="18"/>
          <w:szCs w:val="18"/>
        </w:rPr>
      </w:pPr>
      <w:r>
        <w:rPr>
          <w:rFonts w:hint="eastAsia"/>
          <w:sz w:val="18"/>
          <w:szCs w:val="18"/>
        </w:rPr>
        <w:t>2</w:t>
      </w:r>
      <w:r>
        <w:rPr>
          <w:rFonts w:hint="eastAsia"/>
          <w:sz w:val="18"/>
          <w:szCs w:val="18"/>
        </w:rPr>
        <w:t>、可否用镁代替红磷？不能用镁，因为镁不但跟氧气反应而且还跟氮气等反应，结果测得的不只是空气中氧气的体积。会远远大于氧气的体积。</w:t>
      </w:r>
    </w:p>
    <w:p w:rsidR="004C7861">
      <w:pPr>
        <w:tabs>
          <w:tab w:val="left" w:pos="4680"/>
        </w:tabs>
        <w:adjustRightInd w:val="0"/>
        <w:spacing w:line="360" w:lineRule="exact"/>
        <w:ind w:left="360" w:hanging="360" w:hangingChars="200"/>
        <w:jc w:val="left"/>
        <w:rPr>
          <w:rFonts w:ascii="宋体"/>
          <w:sz w:val="18"/>
          <w:szCs w:val="18"/>
        </w:rPr>
      </w:pPr>
      <w:r>
        <w:rPr>
          <w:rFonts w:hint="eastAsia"/>
          <w:sz w:val="18"/>
          <w:szCs w:val="18"/>
        </w:rPr>
        <w:t>6</w:t>
      </w:r>
      <w:r>
        <w:rPr>
          <w:rFonts w:hint="eastAsia"/>
          <w:sz w:val="18"/>
          <w:szCs w:val="18"/>
        </w:rPr>
        <w:t>、实际在实验中测得的结果比真实值小，其</w:t>
      </w:r>
      <w:r>
        <w:rPr>
          <w:rFonts w:hint="eastAsia"/>
          <w:b/>
          <w:sz w:val="18"/>
          <w:szCs w:val="18"/>
        </w:rPr>
        <w:t>原因可能</w:t>
      </w:r>
      <w:r>
        <w:rPr>
          <w:rFonts w:hint="eastAsia"/>
          <w:sz w:val="18"/>
          <w:szCs w:val="18"/>
        </w:rPr>
        <w:t>是</w:t>
      </w:r>
      <w:r>
        <w:rPr>
          <w:rFonts w:hint="eastAsia"/>
          <w:sz w:val="18"/>
          <w:szCs w:val="18"/>
        </w:rPr>
        <w:t>A</w:t>
      </w:r>
      <w:r>
        <w:rPr>
          <w:rFonts w:hint="eastAsia"/>
          <w:sz w:val="18"/>
          <w:szCs w:val="18"/>
        </w:rPr>
        <w:t>红磷量不足；</w:t>
      </w:r>
      <w:r>
        <w:rPr>
          <w:rFonts w:hint="eastAsia"/>
          <w:sz w:val="18"/>
          <w:szCs w:val="18"/>
        </w:rPr>
        <w:t>装置气密性差；</w:t>
      </w:r>
      <w:r>
        <w:rPr>
          <w:rFonts w:hint="eastAsia"/>
          <w:sz w:val="18"/>
          <w:szCs w:val="18"/>
        </w:rPr>
        <w:t>C</w:t>
      </w:r>
      <w:r>
        <w:rPr>
          <w:rFonts w:hint="eastAsia"/>
          <w:sz w:val="18"/>
          <w:szCs w:val="18"/>
        </w:rPr>
        <w:t>未冷却至室温就打开止水夹；</w:t>
      </w:r>
      <w:r>
        <w:rPr>
          <w:rFonts w:hint="eastAsia"/>
          <w:sz w:val="18"/>
          <w:szCs w:val="18"/>
        </w:rPr>
        <w:t>D</w:t>
      </w:r>
      <w:r>
        <w:rPr>
          <w:rFonts w:hint="eastAsia"/>
          <w:sz w:val="18"/>
          <w:szCs w:val="18"/>
        </w:rPr>
        <w:t>、没有预先在导管中装满水</w:t>
      </w:r>
    </w:p>
    <w:p w:rsidR="004C7861">
      <w:pPr>
        <w:tabs>
          <w:tab w:val="left" w:pos="4680"/>
        </w:tabs>
        <w:spacing w:line="360" w:lineRule="exact"/>
        <w:jc w:val="left"/>
        <w:rPr>
          <w:sz w:val="18"/>
          <w:szCs w:val="18"/>
        </w:rPr>
      </w:pPr>
      <w:r>
        <w:rPr>
          <w:rFonts w:hint="eastAsia"/>
          <w:sz w:val="18"/>
          <w:szCs w:val="18"/>
        </w:rPr>
        <w:t>三、空气的主要成分（</w:t>
      </w:r>
      <w:r>
        <w:rPr>
          <w:rFonts w:hint="eastAsia"/>
          <w:b/>
          <w:sz w:val="18"/>
          <w:szCs w:val="18"/>
        </w:rPr>
        <w:t>考点二</w:t>
      </w:r>
      <w:r>
        <w:rPr>
          <w:rFonts w:hint="eastAsia"/>
          <w:sz w:val="18"/>
          <w:szCs w:val="18"/>
        </w:rPr>
        <w:t>）</w:t>
      </w:r>
    </w:p>
    <w:p w:rsidR="004C7861">
      <w:pPr>
        <w:tabs>
          <w:tab w:val="left" w:pos="4680"/>
        </w:tabs>
        <w:spacing w:line="360" w:lineRule="exact"/>
        <w:jc w:val="left"/>
        <w:rPr>
          <w:rFonts w:cs="宋体"/>
          <w:kern w:val="0"/>
          <w:sz w:val="18"/>
          <w:szCs w:val="18"/>
        </w:rPr>
      </w:pPr>
      <w:r>
        <w:rPr>
          <w:rFonts w:hint="eastAsia"/>
          <w:sz w:val="18"/>
          <w:szCs w:val="18"/>
        </w:rPr>
        <w:t>（按体积分数）：氮气（</w:t>
      </w:r>
      <w:r>
        <w:rPr>
          <w:rFonts w:hint="eastAsia"/>
          <w:sz w:val="18"/>
          <w:szCs w:val="18"/>
        </w:rPr>
        <w:t>N</w:t>
      </w:r>
      <w:r>
        <w:rPr>
          <w:rFonts w:hint="eastAsia"/>
          <w:sz w:val="18"/>
          <w:szCs w:val="18"/>
          <w:vertAlign w:val="subscript"/>
        </w:rPr>
        <w:t>2</w:t>
      </w:r>
      <w:r>
        <w:rPr>
          <w:rFonts w:hint="eastAsia"/>
          <w:sz w:val="18"/>
          <w:szCs w:val="18"/>
        </w:rPr>
        <w:t>）</w:t>
      </w:r>
      <w:r>
        <w:rPr>
          <w:rFonts w:hint="eastAsia"/>
          <w:sz w:val="18"/>
          <w:szCs w:val="18"/>
        </w:rPr>
        <w:t>78%</w:t>
      </w:r>
      <w:r>
        <w:rPr>
          <w:rFonts w:hint="eastAsia"/>
          <w:sz w:val="18"/>
          <w:szCs w:val="18"/>
        </w:rPr>
        <w:t>，氧气（</w:t>
      </w:r>
      <w:r>
        <w:rPr>
          <w:rFonts w:hint="eastAsia"/>
          <w:sz w:val="18"/>
          <w:szCs w:val="18"/>
        </w:rPr>
        <w:t>O</w:t>
      </w:r>
      <w:r>
        <w:rPr>
          <w:rFonts w:hint="eastAsia"/>
          <w:sz w:val="18"/>
          <w:szCs w:val="18"/>
          <w:vertAlign w:val="subscript"/>
        </w:rPr>
        <w:t>2</w:t>
      </w:r>
      <w:r>
        <w:rPr>
          <w:rFonts w:hint="eastAsia"/>
          <w:sz w:val="18"/>
          <w:szCs w:val="18"/>
        </w:rPr>
        <w:t>）</w:t>
      </w:r>
      <w:r>
        <w:rPr>
          <w:rFonts w:hint="eastAsia"/>
          <w:sz w:val="18"/>
          <w:szCs w:val="18"/>
        </w:rPr>
        <w:t>21%</w:t>
      </w:r>
      <w:r>
        <w:rPr>
          <w:rFonts w:cs="宋体" w:hint="eastAsia"/>
          <w:kern w:val="0"/>
          <w:sz w:val="18"/>
          <w:szCs w:val="18"/>
        </w:rPr>
        <w:t>（氮气比氧气约为</w:t>
      </w:r>
      <w:r>
        <w:rPr>
          <w:kern w:val="0"/>
          <w:sz w:val="18"/>
          <w:szCs w:val="18"/>
        </w:rPr>
        <w:t>4</w:t>
      </w:r>
      <w:r>
        <w:rPr>
          <w:rFonts w:cs="宋体" w:hint="eastAsia"/>
          <w:kern w:val="0"/>
          <w:sz w:val="18"/>
          <w:szCs w:val="18"/>
        </w:rPr>
        <w:t>：</w:t>
      </w:r>
      <w:r>
        <w:rPr>
          <w:kern w:val="0"/>
          <w:sz w:val="18"/>
          <w:szCs w:val="18"/>
        </w:rPr>
        <w:t>1</w:t>
      </w:r>
      <w:r>
        <w:rPr>
          <w:rFonts w:cs="宋体" w:hint="eastAsia"/>
          <w:kern w:val="0"/>
          <w:sz w:val="18"/>
          <w:szCs w:val="18"/>
        </w:rPr>
        <w:t>）</w:t>
      </w:r>
      <w:r>
        <w:rPr>
          <w:rFonts w:hint="eastAsia"/>
          <w:sz w:val="18"/>
          <w:szCs w:val="18"/>
        </w:rPr>
        <w:t>，稀有气体</w:t>
      </w:r>
      <w:r>
        <w:rPr>
          <w:rFonts w:hint="eastAsia"/>
          <w:sz w:val="18"/>
          <w:szCs w:val="18"/>
        </w:rPr>
        <w:t>0.94%</w:t>
      </w:r>
      <w:r>
        <w:rPr>
          <w:rFonts w:hint="eastAsia"/>
          <w:sz w:val="18"/>
          <w:szCs w:val="18"/>
        </w:rPr>
        <w:t>，二氧化碳（</w:t>
      </w:r>
      <w:r>
        <w:rPr>
          <w:rFonts w:hint="eastAsia"/>
          <w:sz w:val="18"/>
          <w:szCs w:val="18"/>
        </w:rPr>
        <w:t>CO</w:t>
      </w:r>
      <w:r>
        <w:rPr>
          <w:rFonts w:hint="eastAsia"/>
          <w:sz w:val="18"/>
          <w:szCs w:val="18"/>
          <w:vertAlign w:val="subscript"/>
        </w:rPr>
        <w:t>2</w:t>
      </w:r>
      <w:r>
        <w:rPr>
          <w:rFonts w:hint="eastAsia"/>
          <w:sz w:val="18"/>
          <w:szCs w:val="18"/>
        </w:rPr>
        <w:t>）</w:t>
      </w:r>
      <w:r>
        <w:rPr>
          <w:rFonts w:hint="eastAsia"/>
          <w:sz w:val="18"/>
          <w:szCs w:val="18"/>
        </w:rPr>
        <w:t>0.03%</w:t>
      </w:r>
      <w:r>
        <w:rPr>
          <w:rFonts w:hint="eastAsia"/>
          <w:sz w:val="18"/>
          <w:szCs w:val="18"/>
        </w:rPr>
        <w:t>，其它气体和杂质</w:t>
      </w:r>
      <w:r>
        <w:rPr>
          <w:rFonts w:hint="eastAsia"/>
          <w:sz w:val="18"/>
          <w:szCs w:val="18"/>
        </w:rPr>
        <w:t>0.03%</w:t>
      </w:r>
      <w:r>
        <w:rPr>
          <w:rFonts w:hint="eastAsia"/>
          <w:sz w:val="18"/>
          <w:szCs w:val="18"/>
        </w:rPr>
        <w:t>。</w:t>
      </w:r>
      <w:r>
        <w:rPr>
          <w:rFonts w:cs="宋体" w:hint="eastAsia"/>
          <w:kern w:val="0"/>
          <w:sz w:val="18"/>
          <w:szCs w:val="18"/>
        </w:rPr>
        <w:t>空气的成分以氮气和氧气为主，属于混合物。</w:t>
      </w:r>
    </w:p>
    <w:tbl>
      <w:tblPr>
        <w:tblW w:w="7881" w:type="dxa"/>
        <w:jc w:val="center"/>
        <w:tblLayout w:type="fixed"/>
        <w:tblLook w:val="0000"/>
      </w:tblPr>
      <w:tblGrid>
        <w:gridCol w:w="1484"/>
        <w:gridCol w:w="1177"/>
        <w:gridCol w:w="1080"/>
        <w:gridCol w:w="1080"/>
        <w:gridCol w:w="1163"/>
        <w:gridCol w:w="1897"/>
      </w:tblGrid>
      <w:tr w:rsidTr="009D1EEF">
        <w:tblPrEx>
          <w:tblW w:w="7881" w:type="dxa"/>
          <w:jc w:val="center"/>
          <w:tblLayout w:type="fixed"/>
          <w:tblLook w:val="0000"/>
        </w:tblPrEx>
        <w:trPr>
          <w:trHeight w:val="195"/>
          <w:jc w:val="center"/>
        </w:trPr>
        <w:tc>
          <w:tcPr>
            <w:tcW w:w="1484" w:type="dxa"/>
            <w:tcBorders>
              <w:top w:val="single" w:sz="6" w:space="0" w:color="auto"/>
              <w:left w:val="single" w:sz="6" w:space="0" w:color="auto"/>
              <w:bottom w:val="single" w:sz="6" w:space="0" w:color="auto"/>
              <w:right w:val="single" w:sz="6" w:space="0" w:color="auto"/>
            </w:tcBorders>
            <w:vAlign w:val="center"/>
          </w:tcPr>
          <w:p w:rsidR="004C7861">
            <w:pPr>
              <w:tabs>
                <w:tab w:val="left" w:pos="4680"/>
              </w:tabs>
              <w:adjustRightInd w:val="0"/>
              <w:spacing w:line="360" w:lineRule="exact"/>
              <w:jc w:val="center"/>
              <w:rPr>
                <w:sz w:val="18"/>
                <w:szCs w:val="18"/>
              </w:rPr>
            </w:pPr>
            <w:r>
              <w:rPr>
                <w:rFonts w:hint="eastAsia"/>
                <w:sz w:val="18"/>
                <w:szCs w:val="18"/>
              </w:rPr>
              <w:t>空气成分</w:t>
            </w:r>
          </w:p>
        </w:tc>
        <w:tc>
          <w:tcPr>
            <w:tcW w:w="1177" w:type="dxa"/>
            <w:tcBorders>
              <w:top w:val="single" w:sz="6" w:space="0" w:color="auto"/>
              <w:left w:val="single" w:sz="6" w:space="0" w:color="auto"/>
              <w:bottom w:val="single" w:sz="6" w:space="0" w:color="auto"/>
              <w:right w:val="single" w:sz="6" w:space="0" w:color="auto"/>
            </w:tcBorders>
            <w:vAlign w:val="center"/>
          </w:tcPr>
          <w:p w:rsidR="004C7861">
            <w:pPr>
              <w:tabs>
                <w:tab w:val="left" w:pos="4680"/>
              </w:tabs>
              <w:adjustRightInd w:val="0"/>
              <w:spacing w:line="360" w:lineRule="exact"/>
              <w:jc w:val="center"/>
              <w:rPr>
                <w:sz w:val="18"/>
                <w:szCs w:val="18"/>
              </w:rPr>
            </w:pPr>
            <w:r>
              <w:rPr>
                <w:rFonts w:hint="eastAsia"/>
                <w:sz w:val="18"/>
                <w:szCs w:val="18"/>
              </w:rPr>
              <w:t>氮气</w:t>
            </w:r>
          </w:p>
        </w:tc>
        <w:tc>
          <w:tcPr>
            <w:tcW w:w="1080" w:type="dxa"/>
            <w:tcBorders>
              <w:top w:val="single" w:sz="6" w:space="0" w:color="auto"/>
              <w:left w:val="single" w:sz="6" w:space="0" w:color="auto"/>
              <w:bottom w:val="single" w:sz="6" w:space="0" w:color="auto"/>
              <w:right w:val="single" w:sz="6" w:space="0" w:color="auto"/>
            </w:tcBorders>
            <w:vAlign w:val="center"/>
          </w:tcPr>
          <w:p w:rsidR="004C7861">
            <w:pPr>
              <w:tabs>
                <w:tab w:val="left" w:pos="4680"/>
              </w:tabs>
              <w:adjustRightInd w:val="0"/>
              <w:spacing w:line="360" w:lineRule="exact"/>
              <w:jc w:val="center"/>
              <w:rPr>
                <w:sz w:val="18"/>
                <w:szCs w:val="18"/>
              </w:rPr>
            </w:pPr>
            <w:r>
              <w:rPr>
                <w:rFonts w:hint="eastAsia"/>
                <w:sz w:val="18"/>
                <w:szCs w:val="18"/>
              </w:rPr>
              <w:t>氧气</w:t>
            </w:r>
          </w:p>
        </w:tc>
        <w:tc>
          <w:tcPr>
            <w:tcW w:w="1080" w:type="dxa"/>
            <w:tcBorders>
              <w:top w:val="single" w:sz="6" w:space="0" w:color="auto"/>
              <w:left w:val="single" w:sz="6" w:space="0" w:color="auto"/>
              <w:bottom w:val="single" w:sz="6" w:space="0" w:color="auto"/>
              <w:right w:val="single" w:sz="6" w:space="0" w:color="auto"/>
            </w:tcBorders>
            <w:vAlign w:val="center"/>
          </w:tcPr>
          <w:p w:rsidR="004C7861">
            <w:pPr>
              <w:tabs>
                <w:tab w:val="left" w:pos="4680"/>
              </w:tabs>
              <w:adjustRightInd w:val="0"/>
              <w:spacing w:line="360" w:lineRule="exact"/>
              <w:jc w:val="center"/>
              <w:rPr>
                <w:sz w:val="18"/>
                <w:szCs w:val="18"/>
              </w:rPr>
            </w:pPr>
            <w:r>
              <w:rPr>
                <w:rFonts w:hint="eastAsia"/>
                <w:sz w:val="18"/>
                <w:szCs w:val="18"/>
              </w:rPr>
              <w:t>稀有气体</w:t>
            </w:r>
          </w:p>
        </w:tc>
        <w:tc>
          <w:tcPr>
            <w:tcW w:w="1163" w:type="dxa"/>
            <w:tcBorders>
              <w:top w:val="single" w:sz="6" w:space="0" w:color="auto"/>
              <w:left w:val="single" w:sz="6" w:space="0" w:color="auto"/>
              <w:bottom w:val="single" w:sz="6" w:space="0" w:color="auto"/>
              <w:right w:val="single" w:sz="6" w:space="0" w:color="auto"/>
            </w:tcBorders>
            <w:vAlign w:val="center"/>
          </w:tcPr>
          <w:p w:rsidR="004C7861">
            <w:pPr>
              <w:tabs>
                <w:tab w:val="left" w:pos="4680"/>
              </w:tabs>
              <w:adjustRightInd w:val="0"/>
              <w:spacing w:line="360" w:lineRule="exact"/>
              <w:jc w:val="center"/>
              <w:rPr>
                <w:sz w:val="18"/>
                <w:szCs w:val="18"/>
              </w:rPr>
            </w:pPr>
            <w:r>
              <w:rPr>
                <w:rFonts w:hint="eastAsia"/>
                <w:sz w:val="18"/>
                <w:szCs w:val="18"/>
              </w:rPr>
              <w:t>二氧化碳</w:t>
            </w:r>
          </w:p>
        </w:tc>
        <w:tc>
          <w:tcPr>
            <w:tcW w:w="1897" w:type="dxa"/>
            <w:tcBorders>
              <w:top w:val="single" w:sz="6" w:space="0" w:color="auto"/>
              <w:left w:val="single" w:sz="6" w:space="0" w:color="auto"/>
              <w:bottom w:val="single" w:sz="6" w:space="0" w:color="auto"/>
              <w:right w:val="single" w:sz="6" w:space="0" w:color="auto"/>
            </w:tcBorders>
            <w:vAlign w:val="center"/>
          </w:tcPr>
          <w:p w:rsidR="004C7861">
            <w:pPr>
              <w:tabs>
                <w:tab w:val="left" w:pos="4680"/>
              </w:tabs>
              <w:adjustRightInd w:val="0"/>
              <w:spacing w:line="360" w:lineRule="exact"/>
              <w:jc w:val="center"/>
              <w:rPr>
                <w:sz w:val="18"/>
                <w:szCs w:val="18"/>
              </w:rPr>
            </w:pPr>
            <w:r>
              <w:rPr>
                <w:rFonts w:hint="eastAsia"/>
                <w:sz w:val="18"/>
                <w:szCs w:val="18"/>
              </w:rPr>
              <w:t>其他气体和杂质</w:t>
            </w:r>
          </w:p>
        </w:tc>
      </w:tr>
      <w:tr w:rsidTr="009D1EEF">
        <w:tblPrEx>
          <w:tblW w:w="7881" w:type="dxa"/>
          <w:jc w:val="center"/>
          <w:tblLayout w:type="fixed"/>
          <w:tblLook w:val="0000"/>
        </w:tblPrEx>
        <w:trPr>
          <w:trHeight w:val="412"/>
          <w:jc w:val="center"/>
        </w:trPr>
        <w:tc>
          <w:tcPr>
            <w:tcW w:w="1484" w:type="dxa"/>
            <w:tcBorders>
              <w:top w:val="single" w:sz="6" w:space="0" w:color="auto"/>
              <w:left w:val="single" w:sz="6" w:space="0" w:color="auto"/>
              <w:bottom w:val="single" w:sz="6" w:space="0" w:color="auto"/>
              <w:right w:val="single" w:sz="6" w:space="0" w:color="auto"/>
            </w:tcBorders>
            <w:vAlign w:val="center"/>
          </w:tcPr>
          <w:p w:rsidR="004C7861">
            <w:pPr>
              <w:tabs>
                <w:tab w:val="left" w:pos="4680"/>
              </w:tabs>
              <w:adjustRightInd w:val="0"/>
              <w:spacing w:line="360" w:lineRule="exact"/>
              <w:jc w:val="center"/>
              <w:rPr>
                <w:sz w:val="18"/>
                <w:szCs w:val="18"/>
              </w:rPr>
            </w:pPr>
            <w:r>
              <w:rPr>
                <w:rFonts w:hint="eastAsia"/>
                <w:sz w:val="18"/>
                <w:szCs w:val="18"/>
              </w:rPr>
              <w:t>体积分数</w:t>
            </w:r>
          </w:p>
        </w:tc>
        <w:tc>
          <w:tcPr>
            <w:tcW w:w="1177" w:type="dxa"/>
            <w:tcBorders>
              <w:top w:val="single" w:sz="6" w:space="0" w:color="auto"/>
              <w:left w:val="single" w:sz="6" w:space="0" w:color="auto"/>
              <w:bottom w:val="single" w:sz="6" w:space="0" w:color="auto"/>
              <w:right w:val="single" w:sz="6" w:space="0" w:color="auto"/>
            </w:tcBorders>
            <w:vAlign w:val="center"/>
          </w:tcPr>
          <w:p w:rsidR="004C7861">
            <w:pPr>
              <w:tabs>
                <w:tab w:val="left" w:pos="4680"/>
              </w:tabs>
              <w:adjustRightInd w:val="0"/>
              <w:spacing w:line="360" w:lineRule="exact"/>
              <w:jc w:val="center"/>
              <w:rPr>
                <w:sz w:val="18"/>
                <w:szCs w:val="18"/>
              </w:rPr>
            </w:pPr>
            <w:r>
              <w:rPr>
                <w:rFonts w:hint="eastAsia"/>
                <w:sz w:val="18"/>
                <w:szCs w:val="18"/>
              </w:rPr>
              <w:t>78%</w:t>
            </w:r>
          </w:p>
        </w:tc>
        <w:tc>
          <w:tcPr>
            <w:tcW w:w="1080" w:type="dxa"/>
            <w:tcBorders>
              <w:top w:val="single" w:sz="6" w:space="0" w:color="auto"/>
              <w:left w:val="single" w:sz="6" w:space="0" w:color="auto"/>
              <w:bottom w:val="single" w:sz="6" w:space="0" w:color="auto"/>
              <w:right w:val="single" w:sz="6" w:space="0" w:color="auto"/>
            </w:tcBorders>
            <w:vAlign w:val="center"/>
          </w:tcPr>
          <w:p w:rsidR="004C7861">
            <w:pPr>
              <w:tabs>
                <w:tab w:val="left" w:pos="4680"/>
              </w:tabs>
              <w:adjustRightInd w:val="0"/>
              <w:spacing w:line="360" w:lineRule="exact"/>
              <w:jc w:val="center"/>
              <w:rPr>
                <w:sz w:val="18"/>
                <w:szCs w:val="18"/>
              </w:rPr>
            </w:pPr>
            <w:r>
              <w:rPr>
                <w:rFonts w:hint="eastAsia"/>
                <w:sz w:val="18"/>
                <w:szCs w:val="18"/>
              </w:rPr>
              <w:t>21%</w:t>
            </w:r>
          </w:p>
        </w:tc>
        <w:tc>
          <w:tcPr>
            <w:tcW w:w="1080" w:type="dxa"/>
            <w:tcBorders>
              <w:top w:val="single" w:sz="6" w:space="0" w:color="auto"/>
              <w:left w:val="single" w:sz="6" w:space="0" w:color="auto"/>
              <w:bottom w:val="single" w:sz="6" w:space="0" w:color="auto"/>
              <w:right w:val="single" w:sz="6" w:space="0" w:color="auto"/>
            </w:tcBorders>
            <w:vAlign w:val="center"/>
          </w:tcPr>
          <w:p w:rsidR="004C7861">
            <w:pPr>
              <w:tabs>
                <w:tab w:val="left" w:pos="4680"/>
              </w:tabs>
              <w:adjustRightInd w:val="0"/>
              <w:spacing w:line="360" w:lineRule="exact"/>
              <w:jc w:val="center"/>
              <w:rPr>
                <w:sz w:val="18"/>
                <w:szCs w:val="18"/>
              </w:rPr>
            </w:pPr>
            <w:r>
              <w:rPr>
                <w:sz w:val="18"/>
                <w:szCs w:val="18"/>
              </w:rPr>
              <w:t>0.94%</w:t>
            </w:r>
          </w:p>
        </w:tc>
        <w:tc>
          <w:tcPr>
            <w:tcW w:w="1163" w:type="dxa"/>
            <w:tcBorders>
              <w:top w:val="single" w:sz="6" w:space="0" w:color="auto"/>
              <w:left w:val="single" w:sz="6" w:space="0" w:color="auto"/>
              <w:bottom w:val="single" w:sz="6" w:space="0" w:color="auto"/>
              <w:right w:val="single" w:sz="6" w:space="0" w:color="auto"/>
            </w:tcBorders>
            <w:vAlign w:val="center"/>
          </w:tcPr>
          <w:p w:rsidR="004C7861">
            <w:pPr>
              <w:tabs>
                <w:tab w:val="left" w:pos="4680"/>
              </w:tabs>
              <w:adjustRightInd w:val="0"/>
              <w:spacing w:line="360" w:lineRule="exact"/>
              <w:jc w:val="center"/>
              <w:rPr>
                <w:sz w:val="18"/>
                <w:szCs w:val="18"/>
              </w:rPr>
            </w:pPr>
            <w:r>
              <w:rPr>
                <w:rFonts w:hint="eastAsia"/>
                <w:sz w:val="18"/>
                <w:szCs w:val="18"/>
              </w:rPr>
              <w:t>0.03%</w:t>
            </w:r>
          </w:p>
        </w:tc>
        <w:tc>
          <w:tcPr>
            <w:tcW w:w="1897" w:type="dxa"/>
            <w:tcBorders>
              <w:top w:val="single" w:sz="6" w:space="0" w:color="auto"/>
              <w:left w:val="single" w:sz="6" w:space="0" w:color="auto"/>
              <w:bottom w:val="single" w:sz="6" w:space="0" w:color="auto"/>
              <w:right w:val="single" w:sz="6" w:space="0" w:color="auto"/>
            </w:tcBorders>
            <w:vAlign w:val="center"/>
          </w:tcPr>
          <w:p w:rsidR="004C7861">
            <w:pPr>
              <w:tabs>
                <w:tab w:val="left" w:pos="4680"/>
              </w:tabs>
              <w:adjustRightInd w:val="0"/>
              <w:spacing w:line="360" w:lineRule="exact"/>
              <w:jc w:val="center"/>
              <w:rPr>
                <w:sz w:val="18"/>
                <w:szCs w:val="18"/>
              </w:rPr>
            </w:pPr>
            <w:r>
              <w:rPr>
                <w:sz w:val="18"/>
                <w:szCs w:val="18"/>
              </w:rPr>
              <w:t>0.03%</w:t>
            </w:r>
          </w:p>
        </w:tc>
      </w:tr>
    </w:tbl>
    <w:p w:rsidR="004C7861" w:rsidP="000009AE">
      <w:pPr>
        <w:tabs>
          <w:tab w:val="left" w:pos="4680"/>
        </w:tabs>
        <w:adjustRightInd w:val="0"/>
        <w:spacing w:before="143" w:beforeLines="50" w:line="360" w:lineRule="exact"/>
        <w:jc w:val="left"/>
        <w:rPr>
          <w:rFonts w:ascii="宋体"/>
          <w:sz w:val="18"/>
          <w:szCs w:val="18"/>
        </w:rPr>
      </w:pPr>
      <w:r>
        <w:rPr>
          <w:rFonts w:ascii="宋体" w:hint="eastAsia"/>
          <w:sz w:val="18"/>
          <w:szCs w:val="18"/>
        </w:rPr>
        <w:t>空气成分口诀:氮七八氧二一，零点九四是稀气；零点零三有两个，二氧化碳和杂气</w:t>
      </w:r>
    </w:p>
    <w:p w:rsidR="004C7861">
      <w:pPr>
        <w:tabs>
          <w:tab w:val="left" w:pos="4680"/>
        </w:tabs>
        <w:adjustRightInd w:val="0"/>
        <w:spacing w:line="360" w:lineRule="exact"/>
        <w:jc w:val="left"/>
        <w:rPr>
          <w:rFonts w:ascii="宋体"/>
          <w:sz w:val="18"/>
          <w:szCs w:val="18"/>
        </w:rPr>
      </w:pPr>
      <w:r>
        <w:rPr>
          <w:rFonts w:ascii="宋体" w:hint="eastAsia"/>
          <w:sz w:val="18"/>
          <w:szCs w:val="18"/>
        </w:rPr>
        <w:t>四、物质的分类：纯净物和混合物（</w:t>
      </w:r>
      <w:r>
        <w:rPr>
          <w:rFonts w:ascii="宋体" w:hint="eastAsia"/>
          <w:b/>
          <w:sz w:val="18"/>
          <w:szCs w:val="18"/>
        </w:rPr>
        <w:t>考点三</w:t>
      </w:r>
      <w:r>
        <w:rPr>
          <w:rFonts w:ascii="宋体" w:hint="eastAsia"/>
          <w:sz w:val="18"/>
          <w:szCs w:val="18"/>
        </w:rPr>
        <w:t>）</w:t>
      </w:r>
    </w:p>
    <w:p w:rsidR="004C7861">
      <w:pPr>
        <w:tabs>
          <w:tab w:val="left" w:pos="4680"/>
        </w:tabs>
        <w:adjustRightInd w:val="0"/>
        <w:spacing w:line="360" w:lineRule="exact"/>
        <w:ind w:left="180" w:hanging="180" w:hangingChars="100"/>
        <w:jc w:val="left"/>
        <w:rPr>
          <w:rFonts w:ascii="宋体"/>
          <w:sz w:val="18"/>
          <w:szCs w:val="18"/>
        </w:rPr>
      </w:pPr>
      <w:r>
        <w:rPr>
          <w:rFonts w:ascii="宋体" w:hint="eastAsia"/>
          <w:sz w:val="18"/>
          <w:szCs w:val="18"/>
        </w:rPr>
        <w:t>1、纯净物：由一种物质组成的，“纯净”是相对的，绝对纯净的物质是没有的，只要杂质含量低，不至于对生产和科学研究产生影响的物质就是纯净物。</w:t>
      </w:r>
    </w:p>
    <w:p w:rsidR="004C7861">
      <w:pPr>
        <w:tabs>
          <w:tab w:val="left" w:pos="4680"/>
        </w:tabs>
        <w:adjustRightInd w:val="0"/>
        <w:spacing w:line="360" w:lineRule="exact"/>
        <w:ind w:left="270" w:hanging="270" w:hangingChars="150"/>
        <w:jc w:val="left"/>
        <w:rPr>
          <w:rFonts w:ascii="宋体"/>
          <w:sz w:val="18"/>
          <w:szCs w:val="18"/>
        </w:rPr>
      </w:pPr>
      <w:r>
        <w:rPr>
          <w:rFonts w:ascii="宋体" w:hint="eastAsia"/>
          <w:sz w:val="18"/>
          <w:szCs w:val="18"/>
        </w:rPr>
        <w:t>2、混合物：两种或多种物质组成的，这些物质相互间没有发生化学反应，各物质都保持各自的性质。</w:t>
      </w:r>
    </w:p>
    <w:p w:rsidR="004C7861">
      <w:pPr>
        <w:tabs>
          <w:tab w:val="left" w:pos="4680"/>
        </w:tabs>
        <w:adjustRightInd w:val="0"/>
        <w:spacing w:line="360" w:lineRule="exact"/>
        <w:ind w:left="270" w:hanging="270" w:hangingChars="150"/>
        <w:jc w:val="left"/>
        <w:rPr>
          <w:rFonts w:ascii="宋体"/>
          <w:sz w:val="18"/>
          <w:szCs w:val="18"/>
        </w:rPr>
      </w:pPr>
      <w:r>
        <w:rPr>
          <w:rFonts w:ascii="宋体" w:hint="eastAsia"/>
          <w:b/>
          <w:sz w:val="18"/>
          <w:szCs w:val="18"/>
        </w:rPr>
        <w:t>注意</w:t>
      </w:r>
      <w:r>
        <w:rPr>
          <w:rFonts w:ascii="宋体" w:hint="eastAsia"/>
          <w:sz w:val="18"/>
          <w:szCs w:val="18"/>
        </w:rPr>
        <w:t>：划分纯净物、混合物的</w:t>
      </w:r>
      <w:r>
        <w:rPr>
          <w:rFonts w:ascii="宋体" w:hint="eastAsia"/>
          <w:b/>
          <w:sz w:val="18"/>
          <w:szCs w:val="18"/>
        </w:rPr>
        <w:t>标准</w:t>
      </w:r>
      <w:r>
        <w:rPr>
          <w:rFonts w:ascii="宋体" w:hint="eastAsia"/>
          <w:sz w:val="18"/>
          <w:szCs w:val="18"/>
        </w:rPr>
        <w:t>是根据物质的种类来划分的。只含一种物质的就属于纯净物，含有几种物质的就属于混合物，</w:t>
      </w:r>
    </w:p>
    <w:p w:rsidR="004C7861">
      <w:pPr>
        <w:tabs>
          <w:tab w:val="left" w:pos="4680"/>
        </w:tabs>
        <w:adjustRightInd w:val="0"/>
        <w:spacing w:line="360" w:lineRule="exact"/>
        <w:jc w:val="left"/>
        <w:rPr>
          <w:rFonts w:ascii="宋体"/>
          <w:sz w:val="18"/>
          <w:szCs w:val="18"/>
        </w:rPr>
      </w:pPr>
      <w:r>
        <w:rPr>
          <w:rFonts w:ascii="宋体" w:hint="eastAsia"/>
          <w:sz w:val="18"/>
          <w:szCs w:val="18"/>
        </w:rPr>
        <w:t>五、空气是一种宝贵的资源（</w:t>
      </w:r>
      <w:r>
        <w:rPr>
          <w:rFonts w:ascii="宋体" w:hint="eastAsia"/>
          <w:b/>
          <w:sz w:val="18"/>
          <w:szCs w:val="18"/>
        </w:rPr>
        <w:t>考点四</w:t>
      </w:r>
      <w:r>
        <w:rPr>
          <w:rFonts w:ascii="宋体" w:hint="eastAsia"/>
          <w:sz w:val="18"/>
          <w:szCs w:val="18"/>
        </w:rPr>
        <w:t>）</w:t>
      </w:r>
    </w:p>
    <w:p w:rsidR="004C7861">
      <w:pPr>
        <w:tabs>
          <w:tab w:val="left" w:pos="4680"/>
        </w:tabs>
        <w:adjustRightInd w:val="0"/>
        <w:spacing w:line="360" w:lineRule="exact"/>
        <w:ind w:left="810" w:hanging="810" w:hangingChars="450"/>
        <w:jc w:val="left"/>
        <w:rPr>
          <w:rFonts w:ascii="宋体"/>
          <w:sz w:val="18"/>
          <w:szCs w:val="18"/>
        </w:rPr>
      </w:pPr>
      <w:r>
        <w:rPr>
          <w:rFonts w:ascii="宋体" w:hint="eastAsia"/>
          <w:sz w:val="18"/>
          <w:szCs w:val="18"/>
        </w:rPr>
        <w:t>1、氮气：无色、无味的气体，不溶于水，不燃烧也不支持燃烧，不能供给呼吸，化学性质不活泼。</w:t>
      </w:r>
    </w:p>
    <w:p w:rsidR="004C7861">
      <w:pPr>
        <w:tabs>
          <w:tab w:val="left" w:pos="4680"/>
        </w:tabs>
        <w:adjustRightInd w:val="0"/>
        <w:spacing w:line="360" w:lineRule="exact"/>
        <w:jc w:val="left"/>
        <w:rPr>
          <w:rFonts w:ascii="宋体"/>
          <w:sz w:val="18"/>
          <w:szCs w:val="18"/>
        </w:rPr>
      </w:pPr>
      <w:r>
        <w:rPr>
          <w:rFonts w:ascii="宋体" w:hint="eastAsia"/>
          <w:sz w:val="18"/>
          <w:szCs w:val="18"/>
        </w:rPr>
        <w:t>2、稀有气体：无色、无味的气体，通电时能发出不同颜色的光，化学性质很不活泼。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9"/>
        <w:gridCol w:w="595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1339" w:type="dxa"/>
            <w:tcBorders>
              <w:top w:val="single" w:sz="4" w:space="0" w:color="auto"/>
              <w:left w:val="single" w:sz="4" w:space="0" w:color="auto"/>
              <w:bottom w:val="single" w:sz="4" w:space="0" w:color="auto"/>
              <w:right w:val="single" w:sz="4" w:space="0" w:color="auto"/>
            </w:tcBorders>
            <w:vAlign w:val="center"/>
          </w:tcPr>
          <w:p w:rsidR="004C7861">
            <w:pPr>
              <w:tabs>
                <w:tab w:val="left" w:pos="4680"/>
              </w:tabs>
              <w:adjustRightInd w:val="0"/>
              <w:spacing w:line="360" w:lineRule="exact"/>
              <w:jc w:val="center"/>
              <w:rPr>
                <w:sz w:val="18"/>
                <w:szCs w:val="18"/>
              </w:rPr>
            </w:pPr>
            <w:r>
              <w:rPr>
                <w:rFonts w:hint="eastAsia"/>
                <w:sz w:val="18"/>
                <w:szCs w:val="18"/>
              </w:rPr>
              <w:t>氧气</w:t>
            </w:r>
          </w:p>
        </w:tc>
        <w:tc>
          <w:tcPr>
            <w:tcW w:w="5950" w:type="dxa"/>
            <w:tcBorders>
              <w:top w:val="single" w:sz="4" w:space="0" w:color="auto"/>
              <w:left w:val="single" w:sz="4" w:space="0" w:color="auto"/>
              <w:bottom w:val="single" w:sz="4" w:space="0" w:color="auto"/>
              <w:right w:val="single" w:sz="4" w:space="0" w:color="auto"/>
            </w:tcBorders>
            <w:vAlign w:val="center"/>
          </w:tcPr>
          <w:p w:rsidR="004C7861" w:rsidP="00DD7A22">
            <w:pPr>
              <w:numPr>
                <w:ilvl w:val="2"/>
                <w:numId w:val="3"/>
              </w:numPr>
              <w:tabs>
                <w:tab w:val="left" w:pos="4680"/>
              </w:tabs>
              <w:adjustRightInd w:val="0"/>
              <w:spacing w:line="360" w:lineRule="exact"/>
              <w:jc w:val="left"/>
              <w:rPr>
                <w:sz w:val="18"/>
                <w:szCs w:val="18"/>
              </w:rPr>
            </w:pPr>
            <w:r>
              <w:rPr>
                <w:rFonts w:hint="eastAsia"/>
                <w:sz w:val="18"/>
                <w:szCs w:val="18"/>
              </w:rPr>
              <w:t>植物呼吸②医疗急救③金属切割④炼钢⑤宇宙航行等</w:t>
            </w:r>
          </w:p>
        </w:tc>
      </w:tr>
      <w:tr>
        <w:tblPrEx>
          <w:tblW w:w="0" w:type="auto"/>
          <w:jc w:val="center"/>
          <w:tblLayout w:type="fixed"/>
          <w:tblLook w:val="0000"/>
        </w:tblPrEx>
        <w:trPr>
          <w:jc w:val="center"/>
        </w:trPr>
        <w:tc>
          <w:tcPr>
            <w:tcW w:w="1339" w:type="dxa"/>
            <w:tcBorders>
              <w:top w:val="single" w:sz="4" w:space="0" w:color="auto"/>
              <w:left w:val="single" w:sz="4" w:space="0" w:color="auto"/>
              <w:bottom w:val="single" w:sz="4" w:space="0" w:color="auto"/>
              <w:right w:val="single" w:sz="4" w:space="0" w:color="auto"/>
            </w:tcBorders>
            <w:vAlign w:val="center"/>
          </w:tcPr>
          <w:p w:rsidR="004C7861">
            <w:pPr>
              <w:tabs>
                <w:tab w:val="left" w:pos="4680"/>
              </w:tabs>
              <w:adjustRightInd w:val="0"/>
              <w:spacing w:line="360" w:lineRule="exact"/>
              <w:jc w:val="center"/>
              <w:rPr>
                <w:sz w:val="18"/>
                <w:szCs w:val="18"/>
              </w:rPr>
            </w:pPr>
            <w:r>
              <w:rPr>
                <w:rFonts w:hint="eastAsia"/>
                <w:sz w:val="18"/>
                <w:szCs w:val="18"/>
              </w:rPr>
              <w:t>氮气</w:t>
            </w:r>
          </w:p>
        </w:tc>
        <w:tc>
          <w:tcPr>
            <w:tcW w:w="5950" w:type="dxa"/>
            <w:tcBorders>
              <w:top w:val="single" w:sz="4" w:space="0" w:color="auto"/>
              <w:left w:val="single" w:sz="4" w:space="0" w:color="auto"/>
              <w:bottom w:val="single" w:sz="4" w:space="0" w:color="auto"/>
              <w:right w:val="single" w:sz="4" w:space="0" w:color="auto"/>
            </w:tcBorders>
            <w:vAlign w:val="center"/>
          </w:tcPr>
          <w:p w:rsidR="004C7861" w:rsidP="00DD7A22">
            <w:pPr>
              <w:numPr>
                <w:ilvl w:val="1"/>
                <w:numId w:val="2"/>
              </w:numPr>
              <w:tabs>
                <w:tab w:val="left" w:pos="4680"/>
              </w:tabs>
              <w:adjustRightInd w:val="0"/>
              <w:spacing w:line="360" w:lineRule="exact"/>
              <w:jc w:val="left"/>
              <w:rPr>
                <w:sz w:val="18"/>
                <w:szCs w:val="18"/>
              </w:rPr>
            </w:pPr>
            <w:r>
              <w:rPr>
                <w:rFonts w:hint="eastAsia"/>
                <w:sz w:val="18"/>
                <w:szCs w:val="18"/>
              </w:rPr>
              <w:t>导实验车②化工原料③作保护气④食品充氮作防腐剂等</w:t>
            </w:r>
          </w:p>
        </w:tc>
      </w:tr>
      <w:tr>
        <w:tblPrEx>
          <w:tblW w:w="0" w:type="auto"/>
          <w:jc w:val="center"/>
          <w:tblLayout w:type="fixed"/>
          <w:tblLook w:val="0000"/>
        </w:tblPrEx>
        <w:trPr>
          <w:jc w:val="center"/>
        </w:trPr>
        <w:tc>
          <w:tcPr>
            <w:tcW w:w="1339" w:type="dxa"/>
            <w:tcBorders>
              <w:top w:val="single" w:sz="4" w:space="0" w:color="auto"/>
              <w:left w:val="single" w:sz="4" w:space="0" w:color="auto"/>
              <w:bottom w:val="single" w:sz="4" w:space="0" w:color="auto"/>
              <w:right w:val="single" w:sz="4" w:space="0" w:color="auto"/>
            </w:tcBorders>
            <w:vAlign w:val="center"/>
          </w:tcPr>
          <w:p w:rsidR="004C7861">
            <w:pPr>
              <w:tabs>
                <w:tab w:val="left" w:pos="4680"/>
              </w:tabs>
              <w:adjustRightInd w:val="0"/>
              <w:spacing w:line="360" w:lineRule="exact"/>
              <w:jc w:val="left"/>
              <w:rPr>
                <w:sz w:val="18"/>
                <w:szCs w:val="18"/>
              </w:rPr>
            </w:pPr>
            <w:r>
              <w:rPr>
                <w:rFonts w:hint="eastAsia"/>
                <w:sz w:val="18"/>
                <w:szCs w:val="18"/>
              </w:rPr>
              <w:t>稀有气体</w:t>
            </w:r>
          </w:p>
        </w:tc>
        <w:tc>
          <w:tcPr>
            <w:tcW w:w="5950" w:type="dxa"/>
            <w:tcBorders>
              <w:top w:val="single" w:sz="4" w:space="0" w:color="auto"/>
              <w:left w:val="single" w:sz="4" w:space="0" w:color="auto"/>
              <w:bottom w:val="single" w:sz="4" w:space="0" w:color="auto"/>
              <w:right w:val="single" w:sz="4" w:space="0" w:color="auto"/>
            </w:tcBorders>
            <w:vAlign w:val="center"/>
          </w:tcPr>
          <w:p w:rsidR="004C7861">
            <w:pPr>
              <w:tabs>
                <w:tab w:val="left" w:pos="4680"/>
              </w:tabs>
              <w:adjustRightInd w:val="0"/>
              <w:spacing w:line="360" w:lineRule="exact"/>
              <w:jc w:val="left"/>
              <w:rPr>
                <w:sz w:val="18"/>
                <w:szCs w:val="18"/>
              </w:rPr>
            </w:pPr>
            <w:r>
              <w:rPr>
                <w:rFonts w:hint="eastAsia"/>
                <w:sz w:val="18"/>
                <w:szCs w:val="18"/>
              </w:rPr>
              <w:t>①作保护气②制多种用途的电光源③激光技术④液氦冷冻机等</w:t>
            </w:r>
          </w:p>
        </w:tc>
      </w:tr>
    </w:tbl>
    <w:p w:rsidR="004C7861">
      <w:pPr>
        <w:tabs>
          <w:tab w:val="left" w:pos="4680"/>
        </w:tabs>
        <w:adjustRightInd w:val="0"/>
        <w:spacing w:line="360" w:lineRule="exact"/>
        <w:jc w:val="left"/>
        <w:rPr>
          <w:rFonts w:ascii="宋体"/>
          <w:sz w:val="18"/>
          <w:szCs w:val="18"/>
        </w:rPr>
      </w:pPr>
      <w:r>
        <w:rPr>
          <w:rFonts w:ascii="宋体" w:hint="eastAsia"/>
          <w:sz w:val="18"/>
          <w:szCs w:val="18"/>
        </w:rPr>
        <w:t>六、空气的污染及防治。（</w:t>
      </w:r>
      <w:r>
        <w:rPr>
          <w:rFonts w:ascii="宋体" w:hint="eastAsia"/>
          <w:b/>
          <w:sz w:val="18"/>
          <w:szCs w:val="18"/>
        </w:rPr>
        <w:t>考点五</w:t>
      </w:r>
      <w:r>
        <w:rPr>
          <w:rFonts w:ascii="宋体" w:hint="eastAsia"/>
          <w:sz w:val="18"/>
          <w:szCs w:val="18"/>
        </w:rPr>
        <w:t>）</w:t>
      </w:r>
    </w:p>
    <w:p w:rsidR="004C7861">
      <w:pPr>
        <w:tabs>
          <w:tab w:val="left" w:pos="4680"/>
        </w:tabs>
        <w:adjustRightInd w:val="0"/>
        <w:spacing w:line="360" w:lineRule="exact"/>
        <w:jc w:val="left"/>
        <w:rPr>
          <w:sz w:val="18"/>
          <w:szCs w:val="18"/>
        </w:rPr>
      </w:pPr>
      <w:r>
        <w:rPr>
          <w:rFonts w:hint="eastAsia"/>
          <w:sz w:val="18"/>
          <w:szCs w:val="18"/>
        </w:rPr>
        <w:t>1</w:t>
      </w:r>
      <w:r>
        <w:rPr>
          <w:rFonts w:hint="eastAsia"/>
          <w:sz w:val="18"/>
          <w:szCs w:val="18"/>
        </w:rPr>
        <w:t>、</w:t>
      </w:r>
      <w:r>
        <w:rPr>
          <w:rFonts w:hint="eastAsia"/>
          <w:sz w:val="18"/>
          <w:szCs w:val="18"/>
        </w:rPr>
        <w:t xml:space="preserve"> </w:t>
      </w:r>
      <w:r>
        <w:rPr>
          <w:rFonts w:hint="eastAsia"/>
          <w:sz w:val="18"/>
          <w:szCs w:val="18"/>
        </w:rPr>
        <w:t>造成空气污染的物质：有害气体（</w:t>
      </w:r>
      <w:r>
        <w:rPr>
          <w:rFonts w:hint="eastAsia"/>
          <w:b/>
          <w:sz w:val="18"/>
          <w:szCs w:val="18"/>
        </w:rPr>
        <w:t>一氧化碳（</w:t>
      </w:r>
      <w:r>
        <w:rPr>
          <w:rFonts w:hint="eastAsia"/>
          <w:b/>
          <w:sz w:val="18"/>
          <w:szCs w:val="18"/>
        </w:rPr>
        <w:t>CO</w:t>
      </w:r>
      <w:r>
        <w:rPr>
          <w:rFonts w:hint="eastAsia"/>
          <w:b/>
          <w:sz w:val="18"/>
          <w:szCs w:val="18"/>
        </w:rPr>
        <w:t>）、二氧化氮（</w:t>
      </w:r>
      <w:r>
        <w:rPr>
          <w:rFonts w:hint="eastAsia"/>
          <w:b/>
          <w:sz w:val="18"/>
          <w:szCs w:val="18"/>
        </w:rPr>
        <w:t>NO</w:t>
      </w:r>
      <w:r>
        <w:rPr>
          <w:rFonts w:hint="eastAsia"/>
          <w:b/>
          <w:sz w:val="18"/>
          <w:szCs w:val="18"/>
          <w:vertAlign w:val="subscript"/>
        </w:rPr>
        <w:t>2</w:t>
      </w:r>
      <w:r>
        <w:rPr>
          <w:rFonts w:hint="eastAsia"/>
          <w:b/>
          <w:sz w:val="18"/>
          <w:szCs w:val="18"/>
        </w:rPr>
        <w:t>）、二氧化硫（</w:t>
      </w:r>
      <w:r>
        <w:rPr>
          <w:rFonts w:hint="eastAsia"/>
          <w:b/>
          <w:sz w:val="18"/>
          <w:szCs w:val="18"/>
        </w:rPr>
        <w:t>SO</w:t>
      </w:r>
      <w:r>
        <w:rPr>
          <w:rFonts w:hint="eastAsia"/>
          <w:b/>
          <w:sz w:val="18"/>
          <w:szCs w:val="18"/>
          <w:vertAlign w:val="subscript"/>
        </w:rPr>
        <w:t>2</w:t>
      </w:r>
      <w:r>
        <w:rPr>
          <w:rFonts w:hint="eastAsia"/>
          <w:b/>
          <w:sz w:val="18"/>
          <w:szCs w:val="18"/>
        </w:rPr>
        <w:t>）</w:t>
      </w:r>
      <w:r>
        <w:rPr>
          <w:rFonts w:hint="eastAsia"/>
          <w:sz w:val="18"/>
          <w:szCs w:val="18"/>
        </w:rPr>
        <w:t>）和烟尘。</w:t>
      </w:r>
    </w:p>
    <w:p w:rsidR="004C7861">
      <w:pPr>
        <w:tabs>
          <w:tab w:val="left" w:pos="4680"/>
        </w:tabs>
        <w:adjustRightInd w:val="0"/>
        <w:spacing w:line="360" w:lineRule="exact"/>
        <w:jc w:val="left"/>
        <w:rPr>
          <w:sz w:val="18"/>
          <w:szCs w:val="18"/>
        </w:rPr>
      </w:pPr>
      <w:r>
        <w:rPr>
          <w:rFonts w:ascii="宋体" w:hint="eastAsia"/>
          <w:sz w:val="18"/>
          <w:szCs w:val="18"/>
        </w:rPr>
        <w:t>2、污染来源：空气中的有害物质来自化石燃料的燃烧，石油化工厂排放的废气及汽车排放的尾气。</w:t>
      </w:r>
    </w:p>
    <w:p w:rsidR="004C7861">
      <w:pPr>
        <w:tabs>
          <w:tab w:val="left" w:pos="4680"/>
        </w:tabs>
        <w:adjustRightInd w:val="0"/>
        <w:spacing w:line="360" w:lineRule="exact"/>
        <w:jc w:val="left"/>
        <w:rPr>
          <w:sz w:val="18"/>
          <w:szCs w:val="18"/>
        </w:rPr>
      </w:pPr>
      <w:r>
        <w:rPr>
          <w:rFonts w:hint="eastAsia"/>
          <w:sz w:val="18"/>
          <w:szCs w:val="18"/>
        </w:rPr>
        <w:t>3</w:t>
      </w:r>
      <w:r>
        <w:rPr>
          <w:rFonts w:hint="eastAsia"/>
          <w:sz w:val="18"/>
          <w:szCs w:val="18"/>
        </w:rPr>
        <w:t>、被污染的空气带来的危害：损害人体健康、影响作物生长、破坏生态平衡。</w:t>
      </w:r>
    </w:p>
    <w:p w:rsidR="004C7861">
      <w:pPr>
        <w:tabs>
          <w:tab w:val="left" w:pos="4680"/>
        </w:tabs>
        <w:adjustRightInd w:val="0"/>
        <w:spacing w:line="360" w:lineRule="exact"/>
        <w:jc w:val="left"/>
        <w:rPr>
          <w:sz w:val="18"/>
          <w:szCs w:val="18"/>
        </w:rPr>
      </w:pPr>
      <w:r>
        <w:rPr>
          <w:rFonts w:hint="eastAsia"/>
          <w:sz w:val="18"/>
          <w:szCs w:val="18"/>
        </w:rPr>
        <w:t>存在的环境问题：</w:t>
      </w:r>
      <w:r>
        <w:rPr>
          <w:rFonts w:hint="eastAsia"/>
          <w:b/>
          <w:sz w:val="18"/>
          <w:szCs w:val="18"/>
        </w:rPr>
        <w:t>温室效应</w:t>
      </w:r>
      <w:r>
        <w:rPr>
          <w:rFonts w:hint="eastAsia"/>
          <w:sz w:val="18"/>
          <w:szCs w:val="18"/>
        </w:rPr>
        <w:t>（二氧化碳含量过多引起）、</w:t>
      </w:r>
      <w:r>
        <w:rPr>
          <w:rFonts w:hint="eastAsia"/>
          <w:b/>
          <w:sz w:val="18"/>
          <w:szCs w:val="18"/>
        </w:rPr>
        <w:t>臭氧空洞</w:t>
      </w:r>
      <w:r>
        <w:rPr>
          <w:rFonts w:hint="eastAsia"/>
          <w:sz w:val="18"/>
          <w:szCs w:val="18"/>
        </w:rPr>
        <w:t>（飞机的尾气、氟里昂的排放）、</w:t>
      </w:r>
      <w:r>
        <w:rPr>
          <w:rFonts w:hint="eastAsia"/>
          <w:b/>
          <w:sz w:val="18"/>
          <w:szCs w:val="18"/>
        </w:rPr>
        <w:t>酸雨</w:t>
      </w:r>
      <w:r>
        <w:rPr>
          <w:rFonts w:hint="eastAsia"/>
          <w:sz w:val="18"/>
          <w:szCs w:val="18"/>
        </w:rPr>
        <w:t>（由二氧化硫、二氧化氮引起）。</w:t>
      </w:r>
    </w:p>
    <w:p w:rsidR="004C7861">
      <w:pPr>
        <w:tabs>
          <w:tab w:val="left" w:pos="4680"/>
        </w:tabs>
        <w:adjustRightInd w:val="0"/>
        <w:spacing w:line="360" w:lineRule="exact"/>
        <w:jc w:val="left"/>
        <w:rPr>
          <w:sz w:val="18"/>
          <w:szCs w:val="18"/>
        </w:rPr>
      </w:pPr>
      <w:r>
        <w:rPr>
          <w:rFonts w:hint="eastAsia"/>
          <w:sz w:val="18"/>
          <w:szCs w:val="18"/>
        </w:rPr>
        <w:t>4</w:t>
      </w:r>
      <w:r>
        <w:rPr>
          <w:rFonts w:hint="eastAsia"/>
          <w:sz w:val="18"/>
          <w:szCs w:val="18"/>
        </w:rPr>
        <w:t>、防止空气污染的措施：加强大气质量监测</w:t>
      </w:r>
      <w:r>
        <w:rPr>
          <w:rFonts w:hint="eastAsia"/>
          <w:sz w:val="18"/>
          <w:szCs w:val="18"/>
        </w:rPr>
        <w:t>,</w:t>
      </w:r>
      <w:r>
        <w:rPr>
          <w:rFonts w:hint="eastAsia"/>
          <w:sz w:val="18"/>
          <w:szCs w:val="18"/>
        </w:rPr>
        <w:t>改善环境状态、植树造林、使用清洁能源。</w:t>
      </w:r>
    </w:p>
    <w:p w:rsidR="004C7861">
      <w:pPr>
        <w:tabs>
          <w:tab w:val="left" w:pos="4680"/>
        </w:tabs>
        <w:adjustRightInd w:val="0"/>
        <w:spacing w:line="360" w:lineRule="exact"/>
        <w:jc w:val="left"/>
        <w:rPr>
          <w:sz w:val="18"/>
          <w:szCs w:val="18"/>
        </w:rPr>
      </w:pPr>
      <w:r>
        <w:rPr>
          <w:rFonts w:hint="eastAsia"/>
          <w:sz w:val="18"/>
          <w:szCs w:val="18"/>
        </w:rPr>
        <w:t>5</w:t>
      </w:r>
      <w:r>
        <w:rPr>
          <w:rFonts w:hint="eastAsia"/>
          <w:sz w:val="18"/>
          <w:szCs w:val="18"/>
        </w:rPr>
        <w:t>、目前空气污染指数包括：一氧化碳、二氧化氮、二氧化硫、可吸入颗粒物、臭氧。</w:t>
      </w:r>
    </w:p>
    <w:p w:rsidR="004C7861">
      <w:pPr>
        <w:spacing w:line="360" w:lineRule="exact"/>
        <w:jc w:val="left"/>
        <w:rPr>
          <w:rFonts w:ascii="宋体"/>
          <w:sz w:val="18"/>
          <w:szCs w:val="18"/>
        </w:rPr>
      </w:pPr>
      <w:r>
        <w:rPr>
          <w:rFonts w:ascii="宋体" w:hint="eastAsia"/>
          <w:sz w:val="18"/>
          <w:szCs w:val="18"/>
        </w:rPr>
        <w:t>七、未来化学将朝着“绿色化学”——“绿色消毁”和“绿色生产”的方向发展。</w:t>
      </w:r>
      <w:r>
        <w:rPr>
          <w:rFonts w:hint="eastAsia"/>
          <w:b/>
          <w:sz w:val="18"/>
          <w:szCs w:val="18"/>
        </w:rPr>
        <w:t>核心</w:t>
      </w:r>
      <w:r>
        <w:rPr>
          <w:rFonts w:hint="eastAsia"/>
          <w:sz w:val="18"/>
          <w:szCs w:val="18"/>
        </w:rPr>
        <w:t>是利用化学原理从源头消除污染。</w:t>
      </w:r>
      <w:r>
        <w:rPr>
          <w:rFonts w:hint="eastAsia"/>
          <w:b/>
          <w:sz w:val="18"/>
          <w:szCs w:val="18"/>
        </w:rPr>
        <w:t>特点</w:t>
      </w:r>
      <w:r>
        <w:rPr>
          <w:rFonts w:hint="eastAsia"/>
          <w:sz w:val="18"/>
          <w:szCs w:val="18"/>
        </w:rPr>
        <w:t>：①充分利用资源和能源，原料无毒无害②减少向环境排放废物③原料中的原子全部被消纳，实现零排放（在化合反应中体现）④生产出环境友好产品。</w:t>
      </w:r>
      <w:r>
        <w:rPr>
          <w:rFonts w:ascii="宋体" w:hint="eastAsia"/>
          <w:sz w:val="18"/>
          <w:szCs w:val="18"/>
        </w:rPr>
        <w:t>见教材P32。</w:t>
      </w:r>
    </w:p>
    <w:p w:rsidR="00DC10D1" w:rsidRPr="00DC10D1" w:rsidP="000009AE">
      <w:pPr>
        <w:spacing w:before="143" w:beforeLines="50" w:after="143" w:afterLines="50"/>
        <w:rPr>
          <w:rFonts w:ascii="楷体_GB2312" w:eastAsia="楷体_GB2312"/>
          <w:b/>
          <w:sz w:val="24"/>
        </w:rPr>
      </w:pPr>
      <w:r w:rsidRPr="00DC10D1">
        <w:rPr>
          <w:rFonts w:ascii="宋体" w:hint="eastAsia"/>
          <w:b/>
          <w:sz w:val="24"/>
        </w:rPr>
        <w:t>教学反思：</w:t>
      </w:r>
      <w:r w:rsidRPr="00DC10D1">
        <w:rPr>
          <w:rFonts w:ascii="楷体_GB2312" w:eastAsia="楷体_GB2312" w:hint="eastAsia"/>
          <w:b/>
          <w:sz w:val="24"/>
        </w:rPr>
        <w:t>知道空气的主要成分，认识空气对人类生活的重要作用。了解大气污染的原因及其危害    能从组成上区分纯净物和混合物</w:t>
      </w:r>
    </w:p>
    <w:p w:rsidR="00DC10D1" w:rsidRPr="00DC10D1">
      <w:pPr>
        <w:spacing w:line="360" w:lineRule="exact"/>
        <w:jc w:val="left"/>
        <w:rPr>
          <w:rFonts w:ascii="宋体"/>
          <w:sz w:val="18"/>
          <w:szCs w:val="18"/>
        </w:rPr>
      </w:pPr>
    </w:p>
    <w:p w:rsidR="004C7861" w:rsidRPr="00DC10D1" w:rsidP="000009AE">
      <w:pPr>
        <w:spacing w:before="143" w:beforeLines="50" w:after="143" w:afterLines="50"/>
        <w:jc w:val="center"/>
        <w:rPr>
          <w:rFonts w:ascii="宋体"/>
          <w:b/>
          <w:sz w:val="28"/>
          <w:szCs w:val="28"/>
        </w:rPr>
      </w:pPr>
      <w:r w:rsidRPr="00DC10D1">
        <w:rPr>
          <w:rFonts w:ascii="宋体" w:hint="eastAsia"/>
          <w:b/>
          <w:sz w:val="28"/>
          <w:szCs w:val="28"/>
        </w:rPr>
        <w:t>课题2  氧气</w:t>
      </w:r>
    </w:p>
    <w:p w:rsidR="004C7861">
      <w:pPr>
        <w:tabs>
          <w:tab w:val="left" w:pos="4680"/>
        </w:tabs>
        <w:adjustRightInd w:val="0"/>
        <w:jc w:val="left"/>
        <w:rPr>
          <w:rFonts w:ascii="宋体"/>
          <w:sz w:val="18"/>
          <w:szCs w:val="18"/>
        </w:rPr>
      </w:pPr>
      <w:r>
        <w:rPr>
          <w:rFonts w:ascii="宋体" w:hint="eastAsia"/>
          <w:b/>
          <w:sz w:val="18"/>
          <w:szCs w:val="18"/>
        </w:rPr>
        <w:t>考点一</w:t>
      </w:r>
      <w:r>
        <w:rPr>
          <w:rFonts w:ascii="宋体" w:hint="eastAsia"/>
          <w:sz w:val="18"/>
          <w:szCs w:val="18"/>
        </w:rPr>
        <w:t>、氧气的物理性质</w:t>
      </w:r>
    </w:p>
    <w:p w:rsidR="004C7861">
      <w:pPr>
        <w:tabs>
          <w:tab w:val="left" w:pos="4680"/>
        </w:tabs>
        <w:adjustRightInd w:val="0"/>
        <w:jc w:val="left"/>
        <w:rPr>
          <w:rFonts w:ascii="宋体" w:hAnsi="宋体"/>
          <w:sz w:val="18"/>
          <w:szCs w:val="18"/>
        </w:rPr>
      </w:pPr>
      <w:r>
        <w:rPr>
          <w:rFonts w:ascii="宋体" w:hAnsi="宋体" w:hint="eastAsia"/>
          <w:sz w:val="18"/>
          <w:szCs w:val="18"/>
        </w:rPr>
        <w:t>1、色、味、态：通常情况下，是无色无味的气体；</w:t>
      </w:r>
    </w:p>
    <w:p w:rsidR="004C7861">
      <w:pPr>
        <w:tabs>
          <w:tab w:val="left" w:pos="4680"/>
        </w:tabs>
        <w:adjustRightInd w:val="0"/>
        <w:jc w:val="left"/>
        <w:rPr>
          <w:rFonts w:ascii="宋体" w:hAnsi="宋体"/>
          <w:sz w:val="18"/>
          <w:szCs w:val="18"/>
        </w:rPr>
      </w:pPr>
      <w:r>
        <w:rPr>
          <w:rFonts w:ascii="宋体" w:hAnsi="宋体" w:hint="eastAsia"/>
          <w:sz w:val="18"/>
          <w:szCs w:val="18"/>
        </w:rPr>
        <w:t>2、密度：标准状况下，密度为1.429g/L，略大于空气。（可用向上排空法）</w:t>
      </w:r>
    </w:p>
    <w:p w:rsidR="004C7861">
      <w:pPr>
        <w:tabs>
          <w:tab w:val="left" w:pos="4680"/>
        </w:tabs>
        <w:adjustRightInd w:val="0"/>
        <w:jc w:val="left"/>
        <w:rPr>
          <w:rFonts w:ascii="宋体" w:hAnsi="宋体"/>
          <w:sz w:val="18"/>
          <w:szCs w:val="18"/>
        </w:rPr>
      </w:pPr>
      <w:r>
        <w:rPr>
          <w:rFonts w:ascii="宋体" w:hAnsi="宋体" w:hint="eastAsia"/>
          <w:sz w:val="18"/>
          <w:szCs w:val="18"/>
        </w:rPr>
        <w:t>3、溶解性：氧气不易溶于水。（可用排水法收集），</w:t>
      </w:r>
    </w:p>
    <w:p w:rsidR="004C7861">
      <w:pPr>
        <w:tabs>
          <w:tab w:val="left" w:pos="4680"/>
        </w:tabs>
        <w:adjustRightInd w:val="0"/>
        <w:jc w:val="left"/>
        <w:rPr>
          <w:rFonts w:ascii="宋体" w:hAnsi="宋体"/>
          <w:sz w:val="18"/>
          <w:szCs w:val="18"/>
        </w:rPr>
      </w:pPr>
      <w:r>
        <w:rPr>
          <w:rFonts w:ascii="宋体" w:hAnsi="宋体" w:hint="eastAsia"/>
          <w:sz w:val="18"/>
          <w:szCs w:val="18"/>
        </w:rPr>
        <w:t>4、三态变化：降温后，氧气可以变为淡蓝色的液体，甚至淡蓝色雪花状固体。</w:t>
      </w:r>
    </w:p>
    <w:p w:rsidR="004C7861">
      <w:pPr>
        <w:tabs>
          <w:tab w:val="left" w:pos="4680"/>
        </w:tabs>
        <w:adjustRightInd w:val="0"/>
        <w:jc w:val="left"/>
        <w:rPr>
          <w:rFonts w:ascii="宋体"/>
          <w:sz w:val="18"/>
          <w:szCs w:val="18"/>
        </w:rPr>
      </w:pPr>
      <w:r>
        <w:rPr>
          <w:rFonts w:ascii="宋体" w:hint="eastAsia"/>
          <w:b/>
          <w:sz w:val="18"/>
          <w:szCs w:val="18"/>
        </w:rPr>
        <w:t>考点二</w:t>
      </w:r>
      <w:r>
        <w:rPr>
          <w:rFonts w:ascii="宋体" w:hint="eastAsia"/>
          <w:sz w:val="18"/>
          <w:szCs w:val="18"/>
        </w:rPr>
        <w:t>、氧气的化学性质</w:t>
      </w:r>
    </w:p>
    <w:p w:rsidR="004C7861">
      <w:pPr>
        <w:tabs>
          <w:tab w:val="left" w:pos="4680"/>
        </w:tabs>
        <w:adjustRightInd w:val="0"/>
        <w:jc w:val="left"/>
        <w:rPr>
          <w:rFonts w:ascii="宋体"/>
          <w:sz w:val="18"/>
          <w:szCs w:val="18"/>
        </w:rPr>
      </w:pPr>
      <w:r>
        <w:rPr>
          <w:rFonts w:ascii="宋体" w:hint="eastAsia"/>
          <w:sz w:val="18"/>
          <w:szCs w:val="18"/>
        </w:rPr>
        <w:t>（一）与非金属（碳、硫、磷）的反应</w:t>
      </w:r>
    </w:p>
    <w:p w:rsidR="004C7861">
      <w:pPr>
        <w:tabs>
          <w:tab w:val="left" w:pos="4680"/>
        </w:tabs>
        <w:adjustRightInd w:val="0"/>
        <w:jc w:val="left"/>
        <w:rPr>
          <w:sz w:val="18"/>
          <w:szCs w:val="18"/>
        </w:rPr>
      </w:pPr>
      <w:r>
        <w:rPr>
          <w:rFonts w:ascii="宋体" w:hint="eastAsia"/>
          <w:sz w:val="18"/>
          <w:szCs w:val="18"/>
        </w:rPr>
        <w:t>1、</w:t>
      </w:r>
      <w:r>
        <w:rPr>
          <w:rFonts w:hint="eastAsia"/>
          <w:sz w:val="18"/>
          <w:szCs w:val="18"/>
        </w:rPr>
        <w:t>木炭（黑色固体）燃烧</w:t>
      </w:r>
    </w:p>
    <w:p w:rsidR="004C7861">
      <w:pPr>
        <w:tabs>
          <w:tab w:val="left" w:pos="4680"/>
        </w:tabs>
        <w:adjustRightInd w:val="0"/>
        <w:jc w:val="left"/>
        <w:rPr>
          <w:sz w:val="18"/>
          <w:szCs w:val="18"/>
        </w:rPr>
      </w:pPr>
      <w:r>
        <w:rPr>
          <w:rFonts w:hint="eastAsia"/>
          <w:sz w:val="18"/>
          <w:szCs w:val="18"/>
        </w:rPr>
        <w:t>实验现象：在</w:t>
      </w:r>
      <w:r>
        <w:rPr>
          <w:rFonts w:hint="eastAsia"/>
          <w:b/>
          <w:sz w:val="18"/>
          <w:szCs w:val="18"/>
        </w:rPr>
        <w:t>氧气</w:t>
      </w:r>
      <w:r>
        <w:rPr>
          <w:rFonts w:hint="eastAsia"/>
          <w:sz w:val="18"/>
          <w:szCs w:val="18"/>
        </w:rPr>
        <w:t>中：剧烈燃烧，发出白光，放出热量，生成一种无色无味气体，该气体能使澄清石灰水变浑浊。</w:t>
      </w:r>
    </w:p>
    <w:p w:rsidR="004C7861">
      <w:pPr>
        <w:tabs>
          <w:tab w:val="left" w:pos="4680"/>
        </w:tabs>
        <w:adjustRightInd w:val="0"/>
        <w:jc w:val="left"/>
        <w:textAlignment w:val="center"/>
        <w:rPr>
          <w:sz w:val="18"/>
          <w:szCs w:val="18"/>
        </w:rPr>
      </w:pPr>
      <w:r>
        <w:rPr>
          <w:sz w:val="18"/>
          <w:szCs w:val="18"/>
        </w:rPr>
        <w:pict>
          <v:shape id="_x0000_s1036" type="#_x0000_t75" alt="www.xkb1.com              新课标第一网不用注册，免费下载！" style="width:32.25pt;height:24pt;margin-top:19.55pt;margin-left:90.8pt;position:absolute;z-index:251696128">
            <v:imagedata r:id="rId4" o:title=""/>
          </v:shape>
        </w:pict>
      </w:r>
      <w:r>
        <w:rPr>
          <w:rFonts w:hint="eastAsia"/>
          <w:sz w:val="18"/>
          <w:szCs w:val="18"/>
        </w:rPr>
        <w:t>文字表达式：碳（</w:t>
      </w:r>
      <w:r>
        <w:rPr>
          <w:rFonts w:hint="eastAsia"/>
          <w:sz w:val="18"/>
          <w:szCs w:val="18"/>
        </w:rPr>
        <w:t>C</w:t>
      </w:r>
      <w:r>
        <w:rPr>
          <w:rFonts w:hint="eastAsia"/>
          <w:sz w:val="18"/>
          <w:szCs w:val="18"/>
        </w:rPr>
        <w:t>）</w:t>
      </w:r>
      <w:r>
        <w:rPr>
          <w:rFonts w:hint="eastAsia"/>
          <w:sz w:val="18"/>
          <w:szCs w:val="18"/>
        </w:rPr>
        <w:t xml:space="preserve">+ </w:t>
      </w:r>
      <w:r>
        <w:rPr>
          <w:rFonts w:hint="eastAsia"/>
          <w:sz w:val="18"/>
          <w:szCs w:val="18"/>
        </w:rPr>
        <w:t>氧气（</w:t>
      </w:r>
      <w:r>
        <w:rPr>
          <w:rFonts w:hint="eastAsia"/>
          <w:sz w:val="18"/>
          <w:szCs w:val="18"/>
        </w:rPr>
        <w:t>O</w:t>
      </w:r>
      <w:r>
        <w:rPr>
          <w:rFonts w:hint="eastAsia"/>
          <w:sz w:val="18"/>
          <w:szCs w:val="18"/>
          <w:vertAlign w:val="subscript"/>
        </w:rPr>
        <w:t>2</w:t>
      </w:r>
      <w:r>
        <w:rPr>
          <w:rFonts w:hint="eastAsia"/>
          <w:sz w:val="18"/>
          <w:szCs w:val="18"/>
        </w:rPr>
        <w:t>）</w:t>
      </w:r>
      <w:r>
        <w:rPr>
          <w:sz w:val="18"/>
          <w:szCs w:val="18"/>
        </w:rPr>
        <w:pict>
          <v:shape id="_x0000_i1037" type="#_x0000_t75" style="width:30pt;height:25.5pt"/>
        </w:pict>
      </w:r>
      <w:r>
        <w:rPr>
          <w:rFonts w:hint="eastAsia"/>
          <w:sz w:val="18"/>
          <w:szCs w:val="18"/>
        </w:rPr>
        <w:t>二氧化碳（</w:t>
      </w:r>
      <w:r>
        <w:rPr>
          <w:rFonts w:hint="eastAsia"/>
          <w:sz w:val="18"/>
          <w:szCs w:val="18"/>
        </w:rPr>
        <w:t>CO</w:t>
      </w:r>
      <w:r>
        <w:rPr>
          <w:rFonts w:hint="eastAsia"/>
          <w:sz w:val="18"/>
          <w:szCs w:val="18"/>
          <w:vertAlign w:val="subscript"/>
        </w:rPr>
        <w:t>2</w:t>
      </w:r>
      <w:r>
        <w:rPr>
          <w:rFonts w:hint="eastAsia"/>
          <w:sz w:val="18"/>
          <w:szCs w:val="18"/>
        </w:rPr>
        <w:t>）</w:t>
      </w:r>
      <w:r>
        <w:rPr>
          <w:rFonts w:hint="eastAsia"/>
          <w:sz w:val="18"/>
          <w:szCs w:val="18"/>
        </w:rPr>
        <w:t xml:space="preserve">  </w:t>
      </w:r>
    </w:p>
    <w:p w:rsidR="004C7861">
      <w:pPr>
        <w:tabs>
          <w:tab w:val="left" w:pos="4680"/>
        </w:tabs>
        <w:adjustRightInd w:val="0"/>
        <w:jc w:val="left"/>
        <w:textAlignment w:val="center"/>
        <w:rPr>
          <w:sz w:val="18"/>
          <w:szCs w:val="18"/>
        </w:rPr>
      </w:pPr>
      <w:r>
        <w:rPr>
          <w:rFonts w:hint="eastAsia"/>
          <w:sz w:val="18"/>
          <w:szCs w:val="18"/>
        </w:rPr>
        <w:t>化学方程式</w:t>
      </w:r>
      <w:r>
        <w:rPr>
          <w:rFonts w:hint="eastAsia"/>
          <w:sz w:val="18"/>
          <w:szCs w:val="18"/>
        </w:rPr>
        <w:t xml:space="preserve">   </w:t>
      </w:r>
      <w:r>
        <w:rPr>
          <w:kern w:val="0"/>
          <w:sz w:val="18"/>
          <w:szCs w:val="18"/>
        </w:rPr>
        <w:t>C + O</w:t>
      </w:r>
      <w:r>
        <w:rPr>
          <w:kern w:val="0"/>
          <w:sz w:val="18"/>
          <w:szCs w:val="18"/>
          <w:vertAlign w:val="subscript"/>
        </w:rPr>
        <w:t>2</w:t>
      </w:r>
      <w:r>
        <w:rPr>
          <w:kern w:val="0"/>
          <w:sz w:val="18"/>
          <w:szCs w:val="18"/>
        </w:rPr>
        <w:t xml:space="preserve"> </w:t>
      </w:r>
      <w:r>
        <w:rPr>
          <w:rFonts w:hint="eastAsia"/>
          <w:kern w:val="0"/>
          <w:sz w:val="18"/>
          <w:szCs w:val="18"/>
        </w:rPr>
        <w:t xml:space="preserve">       </w:t>
      </w:r>
      <w:r w:rsidR="00C545DE">
        <w:rPr>
          <w:rFonts w:hint="eastAsia"/>
          <w:kern w:val="0"/>
          <w:sz w:val="18"/>
          <w:szCs w:val="18"/>
        </w:rPr>
        <w:t xml:space="preserve"> </w:t>
      </w:r>
      <w:r>
        <w:rPr>
          <w:kern w:val="0"/>
          <w:sz w:val="18"/>
          <w:szCs w:val="18"/>
        </w:rPr>
        <w:t>CO</w:t>
      </w:r>
      <w:r>
        <w:rPr>
          <w:kern w:val="0"/>
          <w:sz w:val="18"/>
          <w:szCs w:val="18"/>
          <w:vertAlign w:val="subscript"/>
        </w:rPr>
        <w:t>2</w:t>
      </w:r>
    </w:p>
    <w:p w:rsidR="004C7861">
      <w:pPr>
        <w:tabs>
          <w:tab w:val="left" w:pos="4680"/>
        </w:tabs>
        <w:adjustRightInd w:val="0"/>
        <w:jc w:val="left"/>
        <w:rPr>
          <w:sz w:val="18"/>
          <w:szCs w:val="18"/>
        </w:rPr>
      </w:pPr>
      <w:r>
        <w:rPr>
          <w:rFonts w:hint="eastAsia"/>
          <w:sz w:val="18"/>
          <w:szCs w:val="18"/>
        </w:rPr>
        <w:t>做木炭燃烧实验时，燃烧匙应</w:t>
      </w:r>
      <w:r>
        <w:rPr>
          <w:rFonts w:hint="eastAsia"/>
          <w:sz w:val="18"/>
          <w:szCs w:val="18"/>
          <w:em w:val="dot"/>
        </w:rPr>
        <w:t>慢慢</w:t>
      </w:r>
      <w:r>
        <w:rPr>
          <w:rFonts w:hint="eastAsia"/>
          <w:sz w:val="18"/>
          <w:szCs w:val="18"/>
        </w:rPr>
        <w:t>从瓶口向瓶底伸入（充分利用瓶内的氧气）。</w:t>
      </w:r>
    </w:p>
    <w:p w:rsidR="004C7861">
      <w:pPr>
        <w:tabs>
          <w:tab w:val="left" w:pos="4680"/>
        </w:tabs>
        <w:adjustRightInd w:val="0"/>
        <w:jc w:val="left"/>
        <w:textAlignment w:val="center"/>
        <w:rPr>
          <w:rFonts w:cs="宋体"/>
          <w:kern w:val="0"/>
          <w:sz w:val="18"/>
          <w:szCs w:val="18"/>
        </w:rPr>
      </w:pPr>
      <w:r>
        <w:rPr>
          <w:rFonts w:ascii="宋体" w:hint="eastAsia"/>
          <w:sz w:val="18"/>
          <w:szCs w:val="18"/>
        </w:rPr>
        <w:t>2、</w:t>
      </w:r>
      <w:r>
        <w:rPr>
          <w:rFonts w:cs="宋体" w:hint="eastAsia"/>
          <w:kern w:val="0"/>
          <w:sz w:val="18"/>
          <w:szCs w:val="18"/>
        </w:rPr>
        <w:t>硫粉（淡黄色）燃烧：</w:t>
      </w:r>
      <w:r>
        <w:rPr>
          <w:rFonts w:cs="宋体" w:hint="eastAsia"/>
          <w:kern w:val="0"/>
          <w:sz w:val="18"/>
          <w:szCs w:val="18"/>
        </w:rPr>
        <w:t xml:space="preserve"> </w:t>
      </w:r>
    </w:p>
    <w:p w:rsidR="004C7861">
      <w:pPr>
        <w:tabs>
          <w:tab w:val="left" w:pos="4680"/>
        </w:tabs>
        <w:adjustRightInd w:val="0"/>
        <w:ind w:left="900" w:hanging="900" w:hangingChars="500"/>
        <w:jc w:val="left"/>
        <w:rPr>
          <w:rFonts w:ascii="宋体"/>
          <w:sz w:val="18"/>
          <w:szCs w:val="18"/>
        </w:rPr>
      </w:pPr>
      <w:r>
        <w:rPr>
          <w:rFonts w:ascii="宋体" w:hint="eastAsia"/>
          <w:sz w:val="18"/>
          <w:szCs w:val="18"/>
        </w:rPr>
        <w:t>实验现象：在</w:t>
      </w:r>
      <w:r>
        <w:rPr>
          <w:rFonts w:ascii="宋体" w:hint="eastAsia"/>
          <w:b/>
          <w:sz w:val="18"/>
          <w:szCs w:val="18"/>
        </w:rPr>
        <w:t>空气</w:t>
      </w:r>
      <w:r>
        <w:rPr>
          <w:rFonts w:ascii="宋体" w:hint="eastAsia"/>
          <w:sz w:val="18"/>
          <w:szCs w:val="18"/>
        </w:rPr>
        <w:t>中：发出微弱的淡蓝色火焰；放出热量、生成一种带有刺激性气味的气体。</w:t>
      </w:r>
    </w:p>
    <w:p w:rsidR="004C7861">
      <w:pPr>
        <w:tabs>
          <w:tab w:val="left" w:pos="4680"/>
        </w:tabs>
        <w:adjustRightInd w:val="0"/>
        <w:ind w:left="540" w:hanging="540" w:hangingChars="300"/>
        <w:jc w:val="left"/>
        <w:rPr>
          <w:rFonts w:ascii="宋体"/>
          <w:sz w:val="18"/>
          <w:szCs w:val="18"/>
        </w:rPr>
      </w:pPr>
      <w:r>
        <w:rPr>
          <w:rFonts w:ascii="宋体" w:hint="eastAsia"/>
          <w:sz w:val="18"/>
          <w:szCs w:val="18"/>
        </w:rPr>
        <w:t>在</w:t>
      </w:r>
      <w:r>
        <w:rPr>
          <w:rFonts w:ascii="宋体" w:hint="eastAsia"/>
          <w:b/>
          <w:sz w:val="18"/>
          <w:szCs w:val="18"/>
        </w:rPr>
        <w:t>氧气</w:t>
      </w:r>
      <w:r>
        <w:rPr>
          <w:rFonts w:ascii="宋体" w:hint="eastAsia"/>
          <w:sz w:val="18"/>
          <w:szCs w:val="18"/>
        </w:rPr>
        <w:t>中: 发出明亮的蓝紫色的火焰, 放出热量、生成一种带有刺激性气味的气体。</w:t>
      </w:r>
    </w:p>
    <w:p w:rsidR="004C7861">
      <w:pPr>
        <w:tabs>
          <w:tab w:val="left" w:pos="4680"/>
        </w:tabs>
        <w:adjustRightInd w:val="0"/>
        <w:jc w:val="left"/>
        <w:textAlignment w:val="center"/>
        <w:rPr>
          <w:rFonts w:cs="宋体"/>
          <w:kern w:val="0"/>
          <w:sz w:val="18"/>
          <w:szCs w:val="18"/>
        </w:rPr>
      </w:pPr>
      <w:r>
        <w:rPr>
          <w:sz w:val="18"/>
          <w:szCs w:val="18"/>
        </w:rPr>
        <w:pict>
          <v:shape id="_x0000_s1038" type="#_x0000_t75" alt="www.xkb1.com              新课标第一网不用注册，免费下载！" style="width:32.25pt;height:24pt;margin-top:23.8pt;margin-left:79.45pt;position:absolute;z-index:251663360">
            <v:imagedata r:id="rId4" o:title=""/>
          </v:shape>
        </w:pict>
      </w:r>
      <w:r>
        <w:rPr>
          <w:rFonts w:hint="eastAsia"/>
          <w:sz w:val="18"/>
          <w:szCs w:val="18"/>
        </w:rPr>
        <w:t>文字表达式</w:t>
      </w:r>
      <w:r>
        <w:rPr>
          <w:rFonts w:hint="eastAsia"/>
          <w:sz w:val="18"/>
          <w:szCs w:val="18"/>
        </w:rPr>
        <w:t xml:space="preserve">  </w:t>
      </w:r>
      <w:r>
        <w:rPr>
          <w:rFonts w:cs="宋体" w:hint="eastAsia"/>
          <w:kern w:val="0"/>
          <w:sz w:val="18"/>
          <w:szCs w:val="18"/>
        </w:rPr>
        <w:t>硫（</w:t>
      </w:r>
      <w:r>
        <w:rPr>
          <w:rFonts w:cs="宋体" w:hint="eastAsia"/>
          <w:kern w:val="0"/>
          <w:sz w:val="18"/>
          <w:szCs w:val="18"/>
        </w:rPr>
        <w:t>S</w:t>
      </w:r>
      <w:r>
        <w:rPr>
          <w:rFonts w:cs="宋体" w:hint="eastAsia"/>
          <w:kern w:val="0"/>
          <w:sz w:val="18"/>
          <w:szCs w:val="18"/>
        </w:rPr>
        <w:t>）</w:t>
      </w:r>
      <w:r>
        <w:rPr>
          <w:rFonts w:cs="宋体" w:hint="eastAsia"/>
          <w:kern w:val="0"/>
          <w:sz w:val="18"/>
          <w:szCs w:val="18"/>
        </w:rPr>
        <w:t xml:space="preserve"> + </w:t>
      </w:r>
      <w:r>
        <w:rPr>
          <w:rFonts w:cs="宋体" w:hint="eastAsia"/>
          <w:kern w:val="0"/>
          <w:sz w:val="18"/>
          <w:szCs w:val="18"/>
        </w:rPr>
        <w:t>氧气（</w:t>
      </w:r>
      <w:r>
        <w:rPr>
          <w:rFonts w:cs="宋体"/>
          <w:kern w:val="0"/>
          <w:sz w:val="18"/>
          <w:szCs w:val="18"/>
        </w:rPr>
        <w:t>O</w:t>
      </w:r>
      <w:r>
        <w:rPr>
          <w:rFonts w:cs="宋体"/>
          <w:kern w:val="0"/>
          <w:sz w:val="18"/>
          <w:szCs w:val="18"/>
          <w:vertAlign w:val="subscript"/>
        </w:rPr>
        <w:t>2</w:t>
      </w:r>
      <w:r>
        <w:rPr>
          <w:rFonts w:cs="宋体" w:hint="eastAsia"/>
          <w:kern w:val="0"/>
          <w:sz w:val="18"/>
          <w:szCs w:val="18"/>
        </w:rPr>
        <w:t>）</w:t>
      </w:r>
      <w:r>
        <w:rPr>
          <w:rFonts w:cs="宋体" w:hint="eastAsia"/>
          <w:kern w:val="0"/>
          <w:sz w:val="18"/>
          <w:szCs w:val="18"/>
        </w:rPr>
        <w:t xml:space="preserve"> </w:t>
      </w:r>
      <w:r>
        <w:rPr>
          <w:rFonts w:cs="宋体"/>
          <w:kern w:val="0"/>
          <w:sz w:val="18"/>
          <w:szCs w:val="18"/>
        </w:rPr>
        <w:pict>
          <v:shape id="_x0000_i1039" type="#_x0000_t75" style="width:30pt;height:25.5pt"/>
        </w:pict>
      </w:r>
      <w:r>
        <w:rPr>
          <w:rFonts w:cs="宋体" w:hint="eastAsia"/>
          <w:kern w:val="0"/>
          <w:sz w:val="18"/>
          <w:szCs w:val="18"/>
        </w:rPr>
        <w:t xml:space="preserve"> </w:t>
      </w:r>
      <w:r>
        <w:rPr>
          <w:rFonts w:cs="宋体" w:hint="eastAsia"/>
          <w:kern w:val="0"/>
          <w:sz w:val="18"/>
          <w:szCs w:val="18"/>
        </w:rPr>
        <w:t>二氧化硫（</w:t>
      </w:r>
      <w:r>
        <w:rPr>
          <w:rFonts w:cs="宋体"/>
          <w:kern w:val="0"/>
          <w:sz w:val="18"/>
          <w:szCs w:val="18"/>
        </w:rPr>
        <w:t>SO</w:t>
      </w:r>
      <w:r>
        <w:rPr>
          <w:rFonts w:cs="宋体"/>
          <w:kern w:val="0"/>
          <w:sz w:val="18"/>
          <w:szCs w:val="18"/>
          <w:vertAlign w:val="subscript"/>
        </w:rPr>
        <w:t>2</w:t>
      </w:r>
      <w:r>
        <w:rPr>
          <w:rFonts w:cs="宋体" w:hint="eastAsia"/>
          <w:kern w:val="0"/>
          <w:sz w:val="18"/>
          <w:szCs w:val="18"/>
        </w:rPr>
        <w:t>）</w:t>
      </w:r>
    </w:p>
    <w:p w:rsidR="004C7861">
      <w:pPr>
        <w:tabs>
          <w:tab w:val="left" w:pos="4680"/>
        </w:tabs>
        <w:adjustRightInd w:val="0"/>
        <w:jc w:val="left"/>
        <w:rPr>
          <w:sz w:val="18"/>
          <w:szCs w:val="18"/>
        </w:rPr>
      </w:pPr>
      <w:r>
        <w:rPr>
          <w:rFonts w:cs="宋体" w:hint="eastAsia"/>
          <w:kern w:val="0"/>
          <w:sz w:val="18"/>
          <w:szCs w:val="18"/>
        </w:rPr>
        <w:t>化学方程式</w:t>
      </w:r>
      <w:r>
        <w:rPr>
          <w:rFonts w:cs="宋体" w:hint="eastAsia"/>
          <w:kern w:val="0"/>
          <w:sz w:val="18"/>
          <w:szCs w:val="18"/>
        </w:rPr>
        <w:t xml:space="preserve">  </w:t>
      </w:r>
      <w:r>
        <w:rPr>
          <w:rFonts w:hint="eastAsia"/>
          <w:sz w:val="18"/>
          <w:szCs w:val="18"/>
        </w:rPr>
        <w:t>S + O</w:t>
      </w:r>
      <w:r>
        <w:rPr>
          <w:rFonts w:hint="eastAsia"/>
          <w:sz w:val="18"/>
          <w:szCs w:val="18"/>
          <w:vertAlign w:val="subscript"/>
        </w:rPr>
        <w:t xml:space="preserve">2 </w:t>
      </w:r>
      <w:r>
        <w:rPr>
          <w:rFonts w:hint="eastAsia"/>
          <w:sz w:val="18"/>
          <w:szCs w:val="18"/>
        </w:rPr>
        <w:t xml:space="preserve">       </w:t>
      </w:r>
      <w:r w:rsidR="00C545DE">
        <w:rPr>
          <w:rFonts w:hint="eastAsia"/>
          <w:sz w:val="18"/>
          <w:szCs w:val="18"/>
        </w:rPr>
        <w:t xml:space="preserve"> </w:t>
      </w:r>
      <w:r>
        <w:rPr>
          <w:sz w:val="18"/>
          <w:szCs w:val="18"/>
        </w:rPr>
        <w:t>SO</w:t>
      </w:r>
      <w:r>
        <w:rPr>
          <w:sz w:val="18"/>
          <w:szCs w:val="18"/>
          <w:vertAlign w:val="subscript"/>
        </w:rPr>
        <w:t>2</w:t>
      </w:r>
    </w:p>
    <w:p w:rsidR="004C7861">
      <w:pPr>
        <w:tabs>
          <w:tab w:val="left" w:pos="4680"/>
        </w:tabs>
        <w:adjustRightInd w:val="0"/>
        <w:jc w:val="left"/>
        <w:rPr>
          <w:rFonts w:ascii="宋体"/>
          <w:sz w:val="18"/>
          <w:szCs w:val="18"/>
        </w:rPr>
      </w:pPr>
      <w:r>
        <w:rPr>
          <w:rFonts w:hint="eastAsia"/>
          <w:sz w:val="18"/>
          <w:szCs w:val="18"/>
        </w:rPr>
        <w:t>实验时，要在瓶底装少量水（吸收二氧化硫，防止污染空气）。</w:t>
      </w:r>
    </w:p>
    <w:p w:rsidR="004C7861">
      <w:pPr>
        <w:tabs>
          <w:tab w:val="left" w:pos="4680"/>
        </w:tabs>
        <w:adjustRightInd w:val="0"/>
        <w:jc w:val="left"/>
        <w:rPr>
          <w:sz w:val="18"/>
          <w:szCs w:val="18"/>
        </w:rPr>
      </w:pPr>
      <w:r>
        <w:rPr>
          <w:rFonts w:ascii="宋体" w:hint="eastAsia"/>
          <w:sz w:val="18"/>
          <w:szCs w:val="18"/>
        </w:rPr>
        <w:t>3、</w:t>
      </w:r>
      <w:r>
        <w:rPr>
          <w:rFonts w:hint="eastAsia"/>
          <w:sz w:val="18"/>
          <w:szCs w:val="18"/>
        </w:rPr>
        <w:t>红磷（暗红色固体）的燃烧</w:t>
      </w:r>
    </w:p>
    <w:p w:rsidR="004C7861">
      <w:pPr>
        <w:tabs>
          <w:tab w:val="left" w:pos="4680"/>
        </w:tabs>
        <w:adjustRightInd w:val="0"/>
        <w:jc w:val="left"/>
        <w:rPr>
          <w:sz w:val="18"/>
          <w:szCs w:val="18"/>
        </w:rPr>
      </w:pPr>
      <w:r>
        <w:rPr>
          <w:rFonts w:hint="eastAsia"/>
          <w:sz w:val="18"/>
          <w:szCs w:val="18"/>
        </w:rPr>
        <w:t>实验现象：在</w:t>
      </w:r>
      <w:r>
        <w:rPr>
          <w:rFonts w:hint="eastAsia"/>
          <w:b/>
          <w:sz w:val="18"/>
          <w:szCs w:val="18"/>
          <w:em w:val="dot"/>
        </w:rPr>
        <w:t>空气</w:t>
      </w:r>
      <w:r>
        <w:rPr>
          <w:rFonts w:hint="eastAsia"/>
          <w:sz w:val="18"/>
          <w:szCs w:val="18"/>
        </w:rPr>
        <w:t>中：</w:t>
      </w:r>
      <w:r>
        <w:rPr>
          <w:rFonts w:ascii="宋体" w:hint="eastAsia"/>
          <w:sz w:val="18"/>
          <w:szCs w:val="18"/>
        </w:rPr>
        <w:t>发出黄白色火焰，放出热量，生成大量白烟</w:t>
      </w:r>
    </w:p>
    <w:p w:rsidR="004C7861">
      <w:pPr>
        <w:tabs>
          <w:tab w:val="left" w:pos="4680"/>
        </w:tabs>
        <w:adjustRightInd w:val="0"/>
        <w:jc w:val="left"/>
        <w:rPr>
          <w:sz w:val="18"/>
          <w:szCs w:val="18"/>
        </w:rPr>
      </w:pPr>
      <w:r>
        <w:rPr>
          <w:rFonts w:hint="eastAsia"/>
          <w:sz w:val="18"/>
          <w:szCs w:val="18"/>
        </w:rPr>
        <w:t>在</w:t>
      </w:r>
      <w:r>
        <w:rPr>
          <w:rFonts w:hint="eastAsia"/>
          <w:b/>
          <w:sz w:val="18"/>
          <w:szCs w:val="18"/>
          <w:em w:val="dot"/>
        </w:rPr>
        <w:t>氧气</w:t>
      </w:r>
      <w:r>
        <w:rPr>
          <w:rFonts w:hint="eastAsia"/>
          <w:sz w:val="18"/>
          <w:szCs w:val="18"/>
        </w:rPr>
        <w:t>中：剧烈燃烧，发出白光，放出热量，生成大量的白烟</w:t>
      </w:r>
    </w:p>
    <w:p w:rsidR="004C7861">
      <w:pPr>
        <w:widowControl/>
        <w:tabs>
          <w:tab w:val="left" w:pos="210"/>
          <w:tab w:val="left" w:pos="4680"/>
        </w:tabs>
        <w:adjustRightInd w:val="0"/>
        <w:jc w:val="left"/>
        <w:textAlignment w:val="center"/>
        <w:rPr>
          <w:sz w:val="18"/>
          <w:szCs w:val="18"/>
        </w:rPr>
      </w:pPr>
      <w:r>
        <w:rPr>
          <w:sz w:val="18"/>
          <w:szCs w:val="18"/>
        </w:rPr>
        <w:pict>
          <v:shape id="_x0000_s1040" type="#_x0000_t75" alt="www.xkb1.com              新课标第一网不用注册，免费下载！" style="width:32.25pt;height:24pt;margin-top:20.1pt;margin-left:90.8pt;position:absolute;z-index:251697152">
            <v:imagedata r:id="rId4" o:title=""/>
          </v:shape>
        </w:pict>
      </w:r>
      <w:r>
        <w:rPr>
          <w:rFonts w:hint="eastAsia"/>
          <w:sz w:val="18"/>
          <w:szCs w:val="18"/>
        </w:rPr>
        <w:t>文字表达式：磷（</w:t>
      </w:r>
      <w:r>
        <w:rPr>
          <w:rFonts w:hint="eastAsia"/>
          <w:sz w:val="18"/>
          <w:szCs w:val="18"/>
        </w:rPr>
        <w:t>P</w:t>
      </w:r>
      <w:r>
        <w:rPr>
          <w:rFonts w:hint="eastAsia"/>
          <w:sz w:val="18"/>
          <w:szCs w:val="18"/>
        </w:rPr>
        <w:t>）</w:t>
      </w:r>
      <w:r>
        <w:rPr>
          <w:rFonts w:hint="eastAsia"/>
          <w:sz w:val="18"/>
          <w:szCs w:val="18"/>
        </w:rPr>
        <w:t xml:space="preserve">+ </w:t>
      </w:r>
      <w:r>
        <w:rPr>
          <w:rFonts w:hint="eastAsia"/>
          <w:sz w:val="18"/>
          <w:szCs w:val="18"/>
        </w:rPr>
        <w:t>氧气（</w:t>
      </w:r>
      <w:r>
        <w:rPr>
          <w:rFonts w:hint="eastAsia"/>
          <w:sz w:val="18"/>
          <w:szCs w:val="18"/>
        </w:rPr>
        <w:t>O</w:t>
      </w:r>
      <w:r>
        <w:rPr>
          <w:rFonts w:hint="eastAsia"/>
          <w:sz w:val="18"/>
          <w:szCs w:val="18"/>
          <w:vertAlign w:val="subscript"/>
        </w:rPr>
        <w:t>2</w:t>
      </w:r>
      <w:r>
        <w:rPr>
          <w:rFonts w:hint="eastAsia"/>
          <w:sz w:val="18"/>
          <w:szCs w:val="18"/>
        </w:rPr>
        <w:t>）</w:t>
      </w:r>
      <w:r>
        <w:rPr>
          <w:sz w:val="18"/>
          <w:szCs w:val="18"/>
        </w:rPr>
        <w:pict>
          <v:shape id="_x0000_i1041" type="#_x0000_t75" style="width:30pt;height:25.5pt"/>
        </w:pict>
      </w:r>
      <w:r>
        <w:rPr>
          <w:rFonts w:hint="eastAsia"/>
          <w:sz w:val="18"/>
          <w:szCs w:val="18"/>
        </w:rPr>
        <w:t>五氧化二磷（</w:t>
      </w:r>
      <w:r>
        <w:rPr>
          <w:rFonts w:hint="eastAsia"/>
          <w:sz w:val="18"/>
          <w:szCs w:val="18"/>
        </w:rPr>
        <w:t>P</w:t>
      </w:r>
      <w:r>
        <w:rPr>
          <w:rFonts w:hint="eastAsia"/>
          <w:sz w:val="18"/>
          <w:szCs w:val="18"/>
          <w:vertAlign w:val="subscript"/>
        </w:rPr>
        <w:t>2</w:t>
      </w:r>
      <w:r>
        <w:rPr>
          <w:rFonts w:hint="eastAsia"/>
          <w:sz w:val="18"/>
          <w:szCs w:val="18"/>
        </w:rPr>
        <w:t>O</w:t>
      </w:r>
      <w:r>
        <w:rPr>
          <w:rFonts w:hint="eastAsia"/>
          <w:sz w:val="18"/>
          <w:szCs w:val="18"/>
          <w:vertAlign w:val="subscript"/>
        </w:rPr>
        <w:t>5</w:t>
      </w:r>
      <w:r>
        <w:rPr>
          <w:rFonts w:hint="eastAsia"/>
          <w:sz w:val="18"/>
          <w:szCs w:val="18"/>
        </w:rPr>
        <w:t>）</w:t>
      </w:r>
    </w:p>
    <w:p w:rsidR="004C7861">
      <w:pPr>
        <w:widowControl/>
        <w:tabs>
          <w:tab w:val="left" w:pos="210"/>
          <w:tab w:val="left" w:pos="4680"/>
        </w:tabs>
        <w:adjustRightInd w:val="0"/>
        <w:jc w:val="left"/>
        <w:textAlignment w:val="center"/>
        <w:rPr>
          <w:kern w:val="0"/>
          <w:sz w:val="18"/>
          <w:szCs w:val="18"/>
        </w:rPr>
      </w:pPr>
      <w:r>
        <w:rPr>
          <w:rFonts w:hint="eastAsia"/>
          <w:sz w:val="18"/>
          <w:szCs w:val="18"/>
        </w:rPr>
        <w:t>化学方程式：</w:t>
      </w:r>
      <w:r>
        <w:rPr>
          <w:kern w:val="0"/>
          <w:sz w:val="18"/>
          <w:szCs w:val="18"/>
        </w:rPr>
        <w:t>4P + 5O</w:t>
      </w:r>
      <w:r>
        <w:rPr>
          <w:kern w:val="0"/>
          <w:sz w:val="18"/>
          <w:szCs w:val="18"/>
          <w:vertAlign w:val="subscript"/>
        </w:rPr>
        <w:t>2</w:t>
      </w:r>
      <w:r>
        <w:rPr>
          <w:kern w:val="0"/>
          <w:sz w:val="18"/>
          <w:szCs w:val="18"/>
        </w:rPr>
        <w:t xml:space="preserve"> </w:t>
      </w:r>
      <w:r>
        <w:rPr>
          <w:rFonts w:hint="eastAsia"/>
          <w:kern w:val="0"/>
          <w:sz w:val="18"/>
          <w:szCs w:val="18"/>
        </w:rPr>
        <w:t xml:space="preserve">     </w:t>
      </w:r>
      <w:r w:rsidR="00C545DE">
        <w:rPr>
          <w:rFonts w:hint="eastAsia"/>
          <w:kern w:val="0"/>
          <w:sz w:val="18"/>
          <w:szCs w:val="18"/>
        </w:rPr>
        <w:t xml:space="preserve">  </w:t>
      </w:r>
      <w:r>
        <w:rPr>
          <w:kern w:val="0"/>
          <w:sz w:val="18"/>
          <w:szCs w:val="18"/>
        </w:rPr>
        <w:t>2P</w:t>
      </w:r>
      <w:r>
        <w:rPr>
          <w:kern w:val="0"/>
          <w:sz w:val="18"/>
          <w:szCs w:val="18"/>
          <w:vertAlign w:val="subscript"/>
        </w:rPr>
        <w:t>2</w:t>
      </w:r>
      <w:r>
        <w:rPr>
          <w:kern w:val="0"/>
          <w:sz w:val="18"/>
          <w:szCs w:val="18"/>
        </w:rPr>
        <w:t>O</w:t>
      </w:r>
      <w:r>
        <w:rPr>
          <w:kern w:val="0"/>
          <w:sz w:val="18"/>
          <w:szCs w:val="18"/>
          <w:vertAlign w:val="subscript"/>
        </w:rPr>
        <w:t>5</w:t>
      </w:r>
    </w:p>
    <w:p w:rsidR="004C7861">
      <w:pPr>
        <w:tabs>
          <w:tab w:val="left" w:pos="4680"/>
        </w:tabs>
        <w:adjustRightInd w:val="0"/>
        <w:jc w:val="left"/>
        <w:rPr>
          <w:rFonts w:ascii="宋体"/>
          <w:b/>
          <w:sz w:val="18"/>
          <w:szCs w:val="18"/>
        </w:rPr>
      </w:pPr>
      <w:r>
        <w:rPr>
          <w:rFonts w:ascii="宋体" w:hint="eastAsia"/>
          <w:b/>
          <w:sz w:val="18"/>
          <w:szCs w:val="18"/>
        </w:rPr>
        <w:t>注意：</w:t>
      </w:r>
      <w:r>
        <w:rPr>
          <w:rFonts w:hint="eastAsia"/>
          <w:b/>
          <w:sz w:val="18"/>
          <w:szCs w:val="18"/>
        </w:rPr>
        <w:t>五氧化二磷（</w:t>
      </w:r>
      <w:r>
        <w:rPr>
          <w:rFonts w:hint="eastAsia"/>
          <w:b/>
          <w:sz w:val="18"/>
          <w:szCs w:val="18"/>
        </w:rPr>
        <w:t>P</w:t>
      </w:r>
      <w:r>
        <w:rPr>
          <w:rFonts w:hint="eastAsia"/>
          <w:b/>
          <w:sz w:val="18"/>
          <w:szCs w:val="18"/>
          <w:vertAlign w:val="subscript"/>
        </w:rPr>
        <w:t>2</w:t>
      </w:r>
      <w:r>
        <w:rPr>
          <w:rFonts w:hint="eastAsia"/>
          <w:b/>
          <w:sz w:val="18"/>
          <w:szCs w:val="18"/>
        </w:rPr>
        <w:t>O</w:t>
      </w:r>
      <w:r>
        <w:rPr>
          <w:rFonts w:hint="eastAsia"/>
          <w:b/>
          <w:sz w:val="18"/>
          <w:szCs w:val="18"/>
          <w:vertAlign w:val="subscript"/>
        </w:rPr>
        <w:t>5</w:t>
      </w:r>
      <w:r>
        <w:rPr>
          <w:rFonts w:hint="eastAsia"/>
          <w:b/>
          <w:sz w:val="18"/>
          <w:szCs w:val="18"/>
        </w:rPr>
        <w:t>）是固体，不是气体</w:t>
      </w:r>
    </w:p>
    <w:p w:rsidR="004C7861">
      <w:pPr>
        <w:tabs>
          <w:tab w:val="left" w:pos="4680"/>
        </w:tabs>
        <w:adjustRightInd w:val="0"/>
        <w:jc w:val="left"/>
        <w:rPr>
          <w:rFonts w:ascii="宋体"/>
          <w:sz w:val="18"/>
          <w:szCs w:val="18"/>
        </w:rPr>
      </w:pPr>
      <w:r>
        <w:rPr>
          <w:rFonts w:ascii="宋体" w:hint="eastAsia"/>
          <w:sz w:val="18"/>
          <w:szCs w:val="18"/>
        </w:rPr>
        <w:t>（二）与金属（镁、铁）的反应</w:t>
      </w:r>
    </w:p>
    <w:p w:rsidR="004C7861">
      <w:pPr>
        <w:tabs>
          <w:tab w:val="left" w:pos="4680"/>
        </w:tabs>
        <w:adjustRightInd w:val="0"/>
        <w:jc w:val="left"/>
        <w:rPr>
          <w:sz w:val="18"/>
          <w:szCs w:val="18"/>
        </w:rPr>
      </w:pPr>
      <w:r>
        <w:rPr>
          <w:rFonts w:ascii="宋体" w:hint="eastAsia"/>
          <w:sz w:val="18"/>
          <w:szCs w:val="18"/>
        </w:rPr>
        <w:t>1、</w:t>
      </w:r>
      <w:r>
        <w:rPr>
          <w:rFonts w:hint="eastAsia"/>
          <w:sz w:val="18"/>
          <w:szCs w:val="18"/>
        </w:rPr>
        <w:t>镁带（银白色固体）在</w:t>
      </w:r>
      <w:r>
        <w:rPr>
          <w:rFonts w:hint="eastAsia"/>
          <w:b/>
          <w:sz w:val="18"/>
          <w:szCs w:val="18"/>
        </w:rPr>
        <w:t>空气</w:t>
      </w:r>
      <w:r>
        <w:rPr>
          <w:rFonts w:hint="eastAsia"/>
          <w:sz w:val="18"/>
          <w:szCs w:val="18"/>
        </w:rPr>
        <w:t>中燃烧</w:t>
      </w:r>
    </w:p>
    <w:p w:rsidR="004C7861">
      <w:pPr>
        <w:tabs>
          <w:tab w:val="left" w:pos="4680"/>
        </w:tabs>
        <w:adjustRightInd w:val="0"/>
        <w:jc w:val="left"/>
        <w:rPr>
          <w:sz w:val="18"/>
          <w:szCs w:val="18"/>
        </w:rPr>
      </w:pPr>
      <w:r>
        <w:rPr>
          <w:rFonts w:hint="eastAsia"/>
          <w:sz w:val="18"/>
          <w:szCs w:val="18"/>
        </w:rPr>
        <w:t>实验现象：剧烈燃烧，发出耀眼的白光，放出热量，生成白色粉末状固体。</w:t>
      </w:r>
    </w:p>
    <w:p w:rsidR="004C7861">
      <w:pPr>
        <w:tabs>
          <w:tab w:val="left" w:pos="4680"/>
        </w:tabs>
        <w:adjustRightInd w:val="0"/>
        <w:jc w:val="left"/>
        <w:textAlignment w:val="center"/>
        <w:rPr>
          <w:rFonts w:cs="宋体"/>
          <w:kern w:val="0"/>
          <w:sz w:val="18"/>
          <w:szCs w:val="18"/>
        </w:rPr>
      </w:pPr>
      <w:r>
        <w:rPr>
          <w:rFonts w:hint="eastAsia"/>
          <w:sz w:val="18"/>
          <w:szCs w:val="18"/>
        </w:rPr>
        <w:t>文字表达式：镁（</w:t>
      </w:r>
      <w:r>
        <w:rPr>
          <w:rFonts w:hint="eastAsia"/>
          <w:sz w:val="18"/>
          <w:szCs w:val="18"/>
        </w:rPr>
        <w:t>Mg</w:t>
      </w:r>
      <w:r>
        <w:rPr>
          <w:rFonts w:hint="eastAsia"/>
          <w:sz w:val="18"/>
          <w:szCs w:val="18"/>
        </w:rPr>
        <w:t>）</w:t>
      </w:r>
      <w:r>
        <w:rPr>
          <w:rFonts w:hint="eastAsia"/>
          <w:sz w:val="18"/>
          <w:szCs w:val="18"/>
        </w:rPr>
        <w:t xml:space="preserve">+ </w:t>
      </w:r>
      <w:r>
        <w:rPr>
          <w:rFonts w:hint="eastAsia"/>
          <w:sz w:val="18"/>
          <w:szCs w:val="18"/>
        </w:rPr>
        <w:t>氧气（</w:t>
      </w:r>
      <w:r>
        <w:rPr>
          <w:rFonts w:hint="eastAsia"/>
          <w:sz w:val="18"/>
          <w:szCs w:val="18"/>
        </w:rPr>
        <w:t>O</w:t>
      </w:r>
      <w:r>
        <w:rPr>
          <w:rFonts w:hint="eastAsia"/>
          <w:sz w:val="18"/>
          <w:szCs w:val="18"/>
          <w:vertAlign w:val="subscript"/>
        </w:rPr>
        <w:t>2</w:t>
      </w:r>
      <w:r>
        <w:rPr>
          <w:rFonts w:hint="eastAsia"/>
          <w:sz w:val="18"/>
          <w:szCs w:val="18"/>
        </w:rPr>
        <w:t>）</w:t>
      </w:r>
      <w:r>
        <w:rPr>
          <w:sz w:val="18"/>
          <w:szCs w:val="18"/>
        </w:rPr>
        <w:pict>
          <v:shape id="_x0000_i1042" type="#_x0000_t75" style="width:30pt;height:25.5pt"/>
        </w:pict>
      </w:r>
      <w:r>
        <w:rPr>
          <w:rFonts w:hint="eastAsia"/>
          <w:sz w:val="18"/>
          <w:szCs w:val="18"/>
        </w:rPr>
        <w:t>氧化镁（</w:t>
      </w:r>
      <w:r>
        <w:rPr>
          <w:rFonts w:hint="eastAsia"/>
          <w:sz w:val="18"/>
          <w:szCs w:val="18"/>
        </w:rPr>
        <w:t>MgO</w:t>
      </w:r>
      <w:r>
        <w:rPr>
          <w:rFonts w:hint="eastAsia"/>
          <w:sz w:val="18"/>
          <w:szCs w:val="18"/>
        </w:rPr>
        <w:t>）</w:t>
      </w:r>
    </w:p>
    <w:p w:rsidR="004C7861">
      <w:pPr>
        <w:tabs>
          <w:tab w:val="left" w:pos="4680"/>
        </w:tabs>
        <w:adjustRightInd w:val="0"/>
        <w:jc w:val="left"/>
        <w:textAlignment w:val="center"/>
        <w:rPr>
          <w:rFonts w:ascii="宋体"/>
          <w:sz w:val="18"/>
          <w:szCs w:val="18"/>
        </w:rPr>
      </w:pPr>
      <w:r>
        <w:rPr>
          <w:sz w:val="18"/>
          <w:szCs w:val="18"/>
        </w:rPr>
        <w:pict>
          <v:shape id="_x0000_s1043" type="#_x0000_t75" alt="www.xkb1.com              新课标第一网不用注册，免费下载！" style="width:32.25pt;height:24pt;margin-top:-7.8pt;margin-left:108pt;position:absolute;z-index:251698176">
            <v:imagedata r:id="rId4" o:title=""/>
          </v:shape>
        </w:pict>
      </w:r>
      <w:r>
        <w:rPr>
          <w:rFonts w:cs="宋体" w:hint="eastAsia"/>
          <w:kern w:val="0"/>
          <w:sz w:val="18"/>
          <w:szCs w:val="18"/>
        </w:rPr>
        <w:t>化学方程式：</w:t>
      </w:r>
      <w:r>
        <w:rPr>
          <w:kern w:val="0"/>
          <w:sz w:val="18"/>
          <w:szCs w:val="18"/>
        </w:rPr>
        <w:t>2Mg + O</w:t>
      </w:r>
      <w:r>
        <w:rPr>
          <w:kern w:val="0"/>
          <w:sz w:val="18"/>
          <w:szCs w:val="18"/>
          <w:vertAlign w:val="subscript"/>
        </w:rPr>
        <w:t>2</w:t>
      </w:r>
      <w:r>
        <w:rPr>
          <w:kern w:val="0"/>
          <w:sz w:val="18"/>
          <w:szCs w:val="18"/>
        </w:rPr>
        <w:t xml:space="preserve"> </w:t>
      </w:r>
      <w:r>
        <w:rPr>
          <w:rFonts w:hint="eastAsia"/>
          <w:kern w:val="0"/>
          <w:sz w:val="18"/>
          <w:szCs w:val="18"/>
        </w:rPr>
        <w:t xml:space="preserve">  </w:t>
      </w:r>
      <w:r w:rsidR="00C545DE">
        <w:rPr>
          <w:rFonts w:hint="eastAsia"/>
          <w:kern w:val="0"/>
          <w:sz w:val="18"/>
          <w:szCs w:val="18"/>
        </w:rPr>
        <w:t xml:space="preserve">       </w:t>
      </w:r>
      <w:r>
        <w:rPr>
          <w:rFonts w:hint="eastAsia"/>
          <w:kern w:val="0"/>
          <w:sz w:val="18"/>
          <w:szCs w:val="18"/>
        </w:rPr>
        <w:t xml:space="preserve">   </w:t>
      </w:r>
      <w:r>
        <w:rPr>
          <w:kern w:val="0"/>
          <w:sz w:val="18"/>
          <w:szCs w:val="18"/>
        </w:rPr>
        <w:t>2Mg</w:t>
      </w:r>
    </w:p>
    <w:p w:rsidR="004C7861">
      <w:pPr>
        <w:tabs>
          <w:tab w:val="left" w:pos="4680"/>
        </w:tabs>
        <w:adjustRightInd w:val="0"/>
        <w:jc w:val="left"/>
        <w:rPr>
          <w:sz w:val="18"/>
          <w:szCs w:val="18"/>
        </w:rPr>
      </w:pPr>
      <w:r>
        <w:rPr>
          <w:rFonts w:ascii="宋体" w:hint="eastAsia"/>
          <w:sz w:val="18"/>
          <w:szCs w:val="18"/>
        </w:rPr>
        <w:t>2</w:t>
      </w:r>
      <w:r>
        <w:rPr>
          <w:rFonts w:hint="eastAsia"/>
          <w:sz w:val="18"/>
          <w:szCs w:val="18"/>
        </w:rPr>
        <w:t>铁丝（银白色固体）在</w:t>
      </w:r>
      <w:r>
        <w:rPr>
          <w:rFonts w:hint="eastAsia"/>
          <w:b/>
          <w:sz w:val="18"/>
          <w:szCs w:val="18"/>
        </w:rPr>
        <w:t>氧气</w:t>
      </w:r>
      <w:r>
        <w:rPr>
          <w:rFonts w:hint="eastAsia"/>
          <w:sz w:val="18"/>
          <w:szCs w:val="18"/>
        </w:rPr>
        <w:t>中燃烧</w:t>
      </w:r>
    </w:p>
    <w:p w:rsidR="004C7861">
      <w:pPr>
        <w:tabs>
          <w:tab w:val="left" w:pos="4680"/>
        </w:tabs>
        <w:adjustRightInd w:val="0"/>
        <w:jc w:val="left"/>
        <w:rPr>
          <w:sz w:val="18"/>
          <w:szCs w:val="18"/>
        </w:rPr>
      </w:pPr>
      <w:r>
        <w:rPr>
          <w:rFonts w:hint="eastAsia"/>
          <w:sz w:val="18"/>
          <w:szCs w:val="18"/>
        </w:rPr>
        <w:t>实验现象：剧烈燃烧，火星四射，放出热量，生成一种黑色固体。</w:t>
      </w:r>
    </w:p>
    <w:p w:rsidR="004C7861">
      <w:pPr>
        <w:tabs>
          <w:tab w:val="left" w:pos="4680"/>
        </w:tabs>
        <w:adjustRightInd w:val="0"/>
        <w:jc w:val="left"/>
        <w:textAlignment w:val="center"/>
        <w:rPr>
          <w:sz w:val="18"/>
          <w:szCs w:val="18"/>
        </w:rPr>
      </w:pPr>
      <w:r>
        <w:rPr>
          <w:rFonts w:hint="eastAsia"/>
          <w:sz w:val="18"/>
          <w:szCs w:val="18"/>
        </w:rPr>
        <w:t>文字表达式：铁（</w:t>
      </w:r>
      <w:r>
        <w:rPr>
          <w:rFonts w:hint="eastAsia"/>
          <w:sz w:val="18"/>
          <w:szCs w:val="18"/>
        </w:rPr>
        <w:t>Fe</w:t>
      </w:r>
      <w:r>
        <w:rPr>
          <w:rFonts w:hint="eastAsia"/>
          <w:sz w:val="18"/>
          <w:szCs w:val="18"/>
        </w:rPr>
        <w:t>）</w:t>
      </w:r>
      <w:r>
        <w:rPr>
          <w:rFonts w:hint="eastAsia"/>
          <w:sz w:val="18"/>
          <w:szCs w:val="18"/>
        </w:rPr>
        <w:t xml:space="preserve"> + </w:t>
      </w:r>
      <w:r>
        <w:rPr>
          <w:rFonts w:hint="eastAsia"/>
          <w:sz w:val="18"/>
          <w:szCs w:val="18"/>
        </w:rPr>
        <w:t>氧气（</w:t>
      </w:r>
      <w:r>
        <w:rPr>
          <w:rFonts w:hint="eastAsia"/>
          <w:sz w:val="18"/>
          <w:szCs w:val="18"/>
        </w:rPr>
        <w:t>O</w:t>
      </w:r>
      <w:r>
        <w:rPr>
          <w:rFonts w:hint="eastAsia"/>
          <w:sz w:val="18"/>
          <w:szCs w:val="18"/>
          <w:vertAlign w:val="subscript"/>
        </w:rPr>
        <w:t>2</w:t>
      </w:r>
      <w:r>
        <w:rPr>
          <w:rFonts w:hint="eastAsia"/>
          <w:sz w:val="18"/>
          <w:szCs w:val="18"/>
        </w:rPr>
        <w:t>）</w:t>
      </w:r>
      <w:r>
        <w:rPr>
          <w:sz w:val="18"/>
          <w:szCs w:val="18"/>
        </w:rPr>
        <w:pict>
          <v:shape id="_x0000_i1044" type="#_x0000_t75" style="width:30pt;height:25.5pt"/>
        </w:pict>
      </w:r>
      <w:r>
        <w:rPr>
          <w:rFonts w:hint="eastAsia"/>
          <w:sz w:val="18"/>
          <w:szCs w:val="18"/>
        </w:rPr>
        <w:t>四氧化三铁（</w:t>
      </w:r>
      <w:r>
        <w:rPr>
          <w:rFonts w:hint="eastAsia"/>
          <w:sz w:val="18"/>
          <w:szCs w:val="18"/>
        </w:rPr>
        <w:t>Fe</w:t>
      </w:r>
      <w:r>
        <w:rPr>
          <w:rFonts w:hint="eastAsia"/>
          <w:sz w:val="18"/>
          <w:szCs w:val="18"/>
          <w:vertAlign w:val="subscript"/>
        </w:rPr>
        <w:t>3</w:t>
      </w:r>
      <w:r>
        <w:rPr>
          <w:rFonts w:hint="eastAsia"/>
          <w:sz w:val="18"/>
          <w:szCs w:val="18"/>
        </w:rPr>
        <w:t>O</w:t>
      </w:r>
      <w:r>
        <w:rPr>
          <w:rFonts w:hint="eastAsia"/>
          <w:sz w:val="18"/>
          <w:szCs w:val="18"/>
          <w:vertAlign w:val="subscript"/>
        </w:rPr>
        <w:t>4</w:t>
      </w:r>
      <w:r>
        <w:rPr>
          <w:rFonts w:hint="eastAsia"/>
          <w:sz w:val="18"/>
          <w:szCs w:val="18"/>
        </w:rPr>
        <w:t>）</w:t>
      </w:r>
    </w:p>
    <w:p w:rsidR="004C7861">
      <w:pPr>
        <w:tabs>
          <w:tab w:val="left" w:pos="4680"/>
        </w:tabs>
        <w:adjustRightInd w:val="0"/>
        <w:jc w:val="left"/>
        <w:rPr>
          <w:sz w:val="18"/>
          <w:szCs w:val="18"/>
        </w:rPr>
      </w:pPr>
      <w:r>
        <w:rPr>
          <w:rFonts w:cs="宋体" w:hint="eastAsia"/>
          <w:kern w:val="0"/>
          <w:sz w:val="18"/>
          <w:szCs w:val="18"/>
        </w:rPr>
        <w:t>化学方程式：</w:t>
      </w:r>
      <w:r>
        <w:rPr>
          <w:kern w:val="0"/>
          <w:sz w:val="18"/>
          <w:szCs w:val="18"/>
        </w:rPr>
        <w:t>3Fe + 2O</w:t>
      </w:r>
      <w:r>
        <w:rPr>
          <w:kern w:val="0"/>
          <w:sz w:val="18"/>
          <w:szCs w:val="18"/>
          <w:vertAlign w:val="subscript"/>
        </w:rPr>
        <w:t>2</w:t>
      </w:r>
      <w:r>
        <w:rPr>
          <w:kern w:val="0"/>
          <w:sz w:val="18"/>
          <w:szCs w:val="18"/>
        </w:rPr>
        <w:t xml:space="preserve"> </w:t>
      </w:r>
      <w:r>
        <w:rPr>
          <w:kern w:val="0"/>
          <w:position w:val="-12"/>
          <w:sz w:val="18"/>
          <w:szCs w:val="18"/>
        </w:rPr>
        <w:pict>
          <v:shape id="_x0000_i1045" type="#_x0000_t75" alt="www.xkb1.com              新课标第一网不用注册，免费下载！" style="width:32.25pt;height:24pt;mso-position-horizontal-relative:page;mso-position-vertical-relative:page">
            <v:imagedata r:id="rId4" o:title=""/>
          </v:shape>
        </w:pict>
      </w:r>
      <w:r>
        <w:rPr>
          <w:kern w:val="0"/>
          <w:sz w:val="18"/>
          <w:szCs w:val="18"/>
        </w:rPr>
        <w:t>Fe</w:t>
      </w:r>
      <w:r>
        <w:rPr>
          <w:kern w:val="0"/>
          <w:sz w:val="18"/>
          <w:szCs w:val="18"/>
          <w:vertAlign w:val="subscript"/>
        </w:rPr>
        <w:t>3</w:t>
      </w:r>
      <w:r>
        <w:rPr>
          <w:kern w:val="0"/>
          <w:sz w:val="18"/>
          <w:szCs w:val="18"/>
        </w:rPr>
        <w:t>O</w:t>
      </w:r>
      <w:r>
        <w:rPr>
          <w:kern w:val="0"/>
          <w:sz w:val="18"/>
          <w:szCs w:val="18"/>
          <w:vertAlign w:val="subscript"/>
        </w:rPr>
        <w:t>4</w:t>
      </w:r>
      <w:r>
        <w:rPr>
          <w:rFonts w:hint="eastAsia"/>
          <w:kern w:val="0"/>
          <w:sz w:val="18"/>
          <w:szCs w:val="18"/>
          <w:vertAlign w:val="subscript"/>
        </w:rPr>
        <w:t xml:space="preserve">  </w:t>
      </w:r>
    </w:p>
    <w:p w:rsidR="004C7861">
      <w:pPr>
        <w:tabs>
          <w:tab w:val="left" w:pos="4680"/>
        </w:tabs>
        <w:adjustRightInd w:val="0"/>
        <w:jc w:val="left"/>
        <w:rPr>
          <w:sz w:val="18"/>
          <w:szCs w:val="18"/>
        </w:rPr>
      </w:pPr>
      <w:r>
        <w:rPr>
          <w:rFonts w:hint="eastAsia"/>
          <w:sz w:val="18"/>
          <w:szCs w:val="18"/>
        </w:rPr>
        <w:t>注意：集气瓶底部铺少量的细沙或加少量的水，防止生成的固体物质溅落瓶底，致使集气瓶炸裂。铁丝在空气中不能燃烧</w:t>
      </w:r>
    </w:p>
    <w:p w:rsidR="004C7861">
      <w:pPr>
        <w:tabs>
          <w:tab w:val="left" w:pos="4680"/>
        </w:tabs>
        <w:adjustRightInd w:val="0"/>
        <w:jc w:val="left"/>
        <w:rPr>
          <w:rFonts w:ascii="宋体"/>
          <w:sz w:val="18"/>
          <w:szCs w:val="18"/>
        </w:rPr>
      </w:pPr>
      <w:r>
        <w:rPr>
          <w:rFonts w:ascii="宋体" w:hint="eastAsia"/>
          <w:sz w:val="18"/>
          <w:szCs w:val="18"/>
        </w:rPr>
        <w:t>（三）与某些化合物（蜡烛、甲烷）的反应——产物均为：二氧化碳和水</w:t>
      </w:r>
    </w:p>
    <w:p w:rsidR="004C7861">
      <w:pPr>
        <w:tabs>
          <w:tab w:val="left" w:pos="4680"/>
        </w:tabs>
        <w:adjustRightInd w:val="0"/>
        <w:ind w:left="900" w:hanging="900" w:hangingChars="500"/>
        <w:jc w:val="left"/>
        <w:rPr>
          <w:sz w:val="18"/>
          <w:szCs w:val="18"/>
        </w:rPr>
      </w:pPr>
      <w:r>
        <w:rPr>
          <w:rFonts w:hint="eastAsia"/>
          <w:sz w:val="18"/>
          <w:szCs w:val="18"/>
        </w:rPr>
        <w:t>实验现象：比空气中燃烧剧烈，发出白光，集气瓶内壁出现水珠，有使澄清石灰水变浑浊的无色无味气体产生。</w:t>
      </w:r>
    </w:p>
    <w:p w:rsidR="004C7861">
      <w:pPr>
        <w:tabs>
          <w:tab w:val="left" w:pos="4680"/>
        </w:tabs>
        <w:adjustRightInd w:val="0"/>
        <w:jc w:val="left"/>
        <w:textAlignment w:val="center"/>
        <w:rPr>
          <w:sz w:val="18"/>
          <w:szCs w:val="18"/>
        </w:rPr>
      </w:pPr>
      <w:r>
        <w:rPr>
          <w:rFonts w:hint="eastAsia"/>
          <w:sz w:val="18"/>
          <w:szCs w:val="18"/>
        </w:rPr>
        <w:t>文字表达式：石蜡</w:t>
      </w:r>
      <w:r>
        <w:rPr>
          <w:rFonts w:hint="eastAsia"/>
          <w:sz w:val="18"/>
          <w:szCs w:val="18"/>
        </w:rPr>
        <w:t xml:space="preserve">+ </w:t>
      </w:r>
      <w:r>
        <w:rPr>
          <w:rFonts w:hint="eastAsia"/>
          <w:sz w:val="18"/>
          <w:szCs w:val="18"/>
        </w:rPr>
        <w:t>氧气（</w:t>
      </w:r>
      <w:r>
        <w:rPr>
          <w:rFonts w:hint="eastAsia"/>
          <w:sz w:val="18"/>
          <w:szCs w:val="18"/>
        </w:rPr>
        <w:t>O</w:t>
      </w:r>
      <w:r>
        <w:rPr>
          <w:rFonts w:hint="eastAsia"/>
          <w:sz w:val="18"/>
          <w:szCs w:val="18"/>
          <w:vertAlign w:val="subscript"/>
        </w:rPr>
        <w:t>2</w:t>
      </w:r>
      <w:r>
        <w:rPr>
          <w:rFonts w:hint="eastAsia"/>
          <w:sz w:val="18"/>
          <w:szCs w:val="18"/>
        </w:rPr>
        <w:t>）</w:t>
      </w:r>
      <w:r>
        <w:rPr>
          <w:sz w:val="18"/>
          <w:szCs w:val="18"/>
        </w:rPr>
        <w:pict>
          <v:shape id="_x0000_i1046" type="#_x0000_t75" style="width:30pt;height:25.5pt"/>
        </w:pict>
      </w:r>
      <w:r>
        <w:rPr>
          <w:rFonts w:hint="eastAsia"/>
          <w:sz w:val="18"/>
          <w:szCs w:val="18"/>
        </w:rPr>
        <w:t>二氧化碳（</w:t>
      </w:r>
      <w:r>
        <w:rPr>
          <w:rFonts w:hint="eastAsia"/>
          <w:sz w:val="18"/>
          <w:szCs w:val="18"/>
        </w:rPr>
        <w:t>CO</w:t>
      </w:r>
      <w:r>
        <w:rPr>
          <w:rFonts w:hint="eastAsia"/>
          <w:sz w:val="18"/>
          <w:szCs w:val="18"/>
          <w:vertAlign w:val="subscript"/>
        </w:rPr>
        <w:t>2</w:t>
      </w:r>
      <w:r>
        <w:rPr>
          <w:rFonts w:hint="eastAsia"/>
          <w:sz w:val="18"/>
          <w:szCs w:val="18"/>
        </w:rPr>
        <w:t>）</w:t>
      </w:r>
      <w:r>
        <w:rPr>
          <w:rFonts w:hint="eastAsia"/>
          <w:sz w:val="18"/>
          <w:szCs w:val="18"/>
        </w:rPr>
        <w:t xml:space="preserve">+ </w:t>
      </w:r>
      <w:r>
        <w:rPr>
          <w:rFonts w:hint="eastAsia"/>
          <w:sz w:val="18"/>
          <w:szCs w:val="18"/>
        </w:rPr>
        <w:t>水（</w:t>
      </w:r>
      <w:r>
        <w:rPr>
          <w:rFonts w:hint="eastAsia"/>
          <w:sz w:val="18"/>
          <w:szCs w:val="18"/>
        </w:rPr>
        <w:t>H</w:t>
      </w:r>
      <w:r>
        <w:rPr>
          <w:rFonts w:hint="eastAsia"/>
          <w:sz w:val="18"/>
          <w:szCs w:val="18"/>
          <w:vertAlign w:val="subscript"/>
        </w:rPr>
        <w:t>2</w:t>
      </w:r>
      <w:r>
        <w:rPr>
          <w:rFonts w:hint="eastAsia"/>
          <w:sz w:val="18"/>
          <w:szCs w:val="18"/>
        </w:rPr>
        <w:t>O</w:t>
      </w:r>
      <w:r>
        <w:rPr>
          <w:rFonts w:hint="eastAsia"/>
          <w:sz w:val="18"/>
          <w:szCs w:val="18"/>
        </w:rPr>
        <w:t>）</w:t>
      </w:r>
    </w:p>
    <w:p w:rsidR="004C7861">
      <w:pPr>
        <w:tabs>
          <w:tab w:val="left" w:pos="4680"/>
        </w:tabs>
        <w:adjustRightInd w:val="0"/>
        <w:jc w:val="left"/>
        <w:rPr>
          <w:sz w:val="18"/>
          <w:szCs w:val="18"/>
        </w:rPr>
      </w:pPr>
      <w:r>
        <w:rPr>
          <w:rFonts w:hint="eastAsia"/>
          <w:sz w:val="18"/>
          <w:szCs w:val="18"/>
        </w:rPr>
        <w:t>空气中燃烧情况：燃烧产生黄色火焰，放热，稍有黑烟。</w:t>
      </w:r>
    </w:p>
    <w:p w:rsidR="004C7861">
      <w:pPr>
        <w:tabs>
          <w:tab w:val="left" w:pos="4680"/>
        </w:tabs>
        <w:adjustRightInd w:val="0"/>
        <w:jc w:val="left"/>
        <w:rPr>
          <w:sz w:val="18"/>
          <w:szCs w:val="18"/>
        </w:rPr>
      </w:pPr>
      <w:r>
        <w:rPr>
          <w:rFonts w:hint="eastAsia"/>
          <w:sz w:val="18"/>
          <w:szCs w:val="18"/>
        </w:rPr>
        <w:t>（四）其他物质与氧气的反应</w:t>
      </w:r>
    </w:p>
    <w:p w:rsidR="004C7861">
      <w:pPr>
        <w:tabs>
          <w:tab w:val="left" w:pos="4680"/>
        </w:tabs>
        <w:adjustRightInd w:val="0"/>
        <w:jc w:val="left"/>
        <w:rPr>
          <w:sz w:val="18"/>
          <w:szCs w:val="18"/>
        </w:rPr>
      </w:pPr>
      <w:r>
        <w:rPr>
          <w:rFonts w:hint="eastAsia"/>
          <w:sz w:val="18"/>
          <w:szCs w:val="18"/>
        </w:rPr>
        <w:t>某些物质在一些条件下，与氧气发生缓慢的氧化反应，成为缓慢氧化。缓慢氧化也放热。</w:t>
      </w:r>
    </w:p>
    <w:p w:rsidR="004C7861">
      <w:pPr>
        <w:tabs>
          <w:tab w:val="left" w:pos="4680"/>
        </w:tabs>
        <w:adjustRightInd w:val="0"/>
        <w:jc w:val="left"/>
        <w:rPr>
          <w:sz w:val="18"/>
          <w:szCs w:val="18"/>
        </w:rPr>
      </w:pPr>
      <w:r>
        <w:rPr>
          <w:rFonts w:hint="eastAsia"/>
          <w:sz w:val="18"/>
          <w:szCs w:val="18"/>
        </w:rPr>
        <w:t>如：动植物新陈代谢，金属的锈蚀，食物的腐烂、酒醋的酿造、农家肥的腐熟等等。</w:t>
      </w:r>
    </w:p>
    <w:p w:rsidR="004C7861">
      <w:pPr>
        <w:tabs>
          <w:tab w:val="left" w:pos="4680"/>
        </w:tabs>
        <w:adjustRightInd w:val="0"/>
        <w:jc w:val="left"/>
        <w:rPr>
          <w:rFonts w:ascii="宋体"/>
          <w:sz w:val="18"/>
          <w:szCs w:val="18"/>
        </w:rPr>
      </w:pPr>
      <w:r>
        <w:rPr>
          <w:rFonts w:ascii="宋体" w:hint="eastAsia"/>
          <w:sz w:val="18"/>
          <w:szCs w:val="18"/>
        </w:rPr>
        <w:t xml:space="preserve">总结：  </w:t>
      </w:r>
    </w:p>
    <w:p w:rsidR="004C7861">
      <w:pPr>
        <w:tabs>
          <w:tab w:val="left" w:pos="4680"/>
        </w:tabs>
        <w:adjustRightInd w:val="0"/>
        <w:jc w:val="left"/>
        <w:rPr>
          <w:rFonts w:ascii="宋体"/>
          <w:sz w:val="18"/>
          <w:szCs w:val="18"/>
        </w:rPr>
      </w:pPr>
      <w:r>
        <w:rPr>
          <w:rFonts w:ascii="宋体" w:hint="eastAsia"/>
          <w:sz w:val="18"/>
          <w:szCs w:val="18"/>
        </w:rPr>
        <w:t>1、</w:t>
      </w:r>
      <w:r>
        <w:rPr>
          <w:rFonts w:hint="eastAsia"/>
          <w:sz w:val="18"/>
          <w:szCs w:val="18"/>
        </w:rPr>
        <w:t>氧气是一种化学性质比较活泼的气体，在一定的条件下，能与许多物质发生反应</w:t>
      </w:r>
      <w:r>
        <w:rPr>
          <w:rFonts w:ascii="宋体" w:hint="eastAsia"/>
          <w:sz w:val="18"/>
          <w:szCs w:val="18"/>
        </w:rPr>
        <w:t>并放出大量的热</w:t>
      </w:r>
      <w:r>
        <w:rPr>
          <w:rFonts w:hint="eastAsia"/>
          <w:sz w:val="18"/>
          <w:szCs w:val="18"/>
        </w:rPr>
        <w:t>。在这些反应中，氧气提供</w:t>
      </w:r>
      <w:r w:rsidRPr="003407F3">
        <w:rPr>
          <w:rFonts w:hint="eastAsia"/>
          <w:sz w:val="18"/>
          <w:szCs w:val="18"/>
        </w:rPr>
        <w:t>氧</w:t>
      </w:r>
      <w:r>
        <w:rPr>
          <w:rFonts w:hint="eastAsia"/>
          <w:sz w:val="18"/>
          <w:szCs w:val="18"/>
        </w:rPr>
        <w:t>，称为氧化反应。氧气便是常见的氧化剂；</w:t>
      </w:r>
      <w:r>
        <w:rPr>
          <w:rFonts w:ascii="宋体" w:hint="eastAsia"/>
          <w:sz w:val="18"/>
          <w:szCs w:val="18"/>
        </w:rPr>
        <w:t>具有氧化性。</w:t>
      </w:r>
    </w:p>
    <w:p w:rsidR="004C7861">
      <w:pPr>
        <w:tabs>
          <w:tab w:val="left" w:pos="4680"/>
        </w:tabs>
        <w:adjustRightInd w:val="0"/>
        <w:ind w:left="270" w:hanging="270" w:hangingChars="150"/>
        <w:jc w:val="left"/>
        <w:rPr>
          <w:sz w:val="18"/>
          <w:szCs w:val="18"/>
        </w:rPr>
      </w:pPr>
      <w:r>
        <w:rPr>
          <w:rFonts w:hint="eastAsia"/>
          <w:sz w:val="18"/>
          <w:szCs w:val="18"/>
        </w:rPr>
        <w:t>2</w:t>
      </w:r>
      <w:r>
        <w:rPr>
          <w:rFonts w:hint="eastAsia"/>
          <w:sz w:val="18"/>
          <w:szCs w:val="18"/>
        </w:rPr>
        <w:t>、物质在纯氧气中燃烧程度比空气中燃烧要剧烈。说明物质燃烧程度，与氧气的浓度大小成正比；</w:t>
      </w:r>
    </w:p>
    <w:p w:rsidR="004C7861">
      <w:pPr>
        <w:tabs>
          <w:tab w:val="left" w:pos="4680"/>
        </w:tabs>
        <w:adjustRightInd w:val="0"/>
        <w:jc w:val="left"/>
        <w:rPr>
          <w:sz w:val="18"/>
          <w:szCs w:val="18"/>
        </w:rPr>
      </w:pPr>
      <w:r>
        <w:rPr>
          <w:rFonts w:hint="eastAsia"/>
          <w:sz w:val="18"/>
          <w:szCs w:val="18"/>
        </w:rPr>
        <w:t>3</w:t>
      </w:r>
      <w:r>
        <w:rPr>
          <w:rFonts w:hint="eastAsia"/>
          <w:sz w:val="18"/>
          <w:szCs w:val="18"/>
        </w:rPr>
        <w:t>、物质燃烧时有的有火焰，有的会发光，有的会冒烟。一般来说，气体燃烧会有火焰产生，固体直接燃烧，产生光或者火星。生成物有固体，一般都会产生烟，即固体小颗粒；</w:t>
      </w:r>
    </w:p>
    <w:p w:rsidR="004C7861">
      <w:pPr>
        <w:tabs>
          <w:tab w:val="left" w:pos="4680"/>
        </w:tabs>
        <w:adjustRightInd w:val="0"/>
        <w:jc w:val="left"/>
        <w:rPr>
          <w:sz w:val="18"/>
          <w:szCs w:val="18"/>
        </w:rPr>
      </w:pPr>
      <w:r>
        <w:rPr>
          <w:rFonts w:hint="eastAsia"/>
          <w:sz w:val="18"/>
          <w:szCs w:val="18"/>
        </w:rPr>
        <w:t>4</w:t>
      </w:r>
      <w:r>
        <w:rPr>
          <w:rFonts w:hint="eastAsia"/>
          <w:sz w:val="18"/>
          <w:szCs w:val="18"/>
        </w:rPr>
        <w:t>、物质与氧气反应不一定是燃烧现象，如缓慢氧化。</w:t>
      </w:r>
    </w:p>
    <w:p w:rsidR="004C7861">
      <w:pPr>
        <w:tabs>
          <w:tab w:val="left" w:pos="4680"/>
        </w:tabs>
        <w:adjustRightInd w:val="0"/>
        <w:jc w:val="left"/>
        <w:rPr>
          <w:sz w:val="18"/>
          <w:szCs w:val="18"/>
        </w:rPr>
      </w:pPr>
      <w:r>
        <w:rPr>
          <w:rFonts w:ascii="宋体" w:hint="eastAsia"/>
          <w:b/>
          <w:sz w:val="18"/>
          <w:szCs w:val="18"/>
        </w:rPr>
        <w:t>考点三</w:t>
      </w:r>
      <w:r>
        <w:rPr>
          <w:rFonts w:hint="eastAsia"/>
          <w:sz w:val="18"/>
          <w:szCs w:val="18"/>
        </w:rPr>
        <w:t>、氧气的用途</w:t>
      </w:r>
    </w:p>
    <w:p w:rsidR="004C7861">
      <w:pPr>
        <w:tabs>
          <w:tab w:val="left" w:pos="4680"/>
        </w:tabs>
        <w:adjustRightInd w:val="0"/>
        <w:jc w:val="left"/>
        <w:rPr>
          <w:sz w:val="18"/>
          <w:szCs w:val="18"/>
        </w:rPr>
      </w:pPr>
      <w:r>
        <w:rPr>
          <w:rFonts w:hint="eastAsia"/>
          <w:sz w:val="18"/>
          <w:szCs w:val="18"/>
        </w:rPr>
        <w:t>（</w:t>
      </w:r>
      <w:r>
        <w:rPr>
          <w:rFonts w:hint="eastAsia"/>
          <w:sz w:val="18"/>
          <w:szCs w:val="18"/>
        </w:rPr>
        <w:t>1</w:t>
      </w:r>
      <w:r>
        <w:rPr>
          <w:rFonts w:hint="eastAsia"/>
          <w:sz w:val="18"/>
          <w:szCs w:val="18"/>
        </w:rPr>
        <w:t>）、供给呼吸：医疗上急救病人，登山、潜水、航空、宇航提供呼吸；</w:t>
      </w:r>
    </w:p>
    <w:p w:rsidR="004C7861">
      <w:pPr>
        <w:tabs>
          <w:tab w:val="left" w:pos="4680"/>
        </w:tabs>
        <w:adjustRightInd w:val="0"/>
        <w:jc w:val="left"/>
        <w:rPr>
          <w:sz w:val="18"/>
          <w:szCs w:val="18"/>
        </w:rPr>
      </w:pPr>
      <w:r>
        <w:rPr>
          <w:rFonts w:hint="eastAsia"/>
          <w:sz w:val="18"/>
          <w:szCs w:val="18"/>
        </w:rPr>
        <w:t>（</w:t>
      </w:r>
      <w:r>
        <w:rPr>
          <w:rFonts w:hint="eastAsia"/>
          <w:sz w:val="18"/>
          <w:szCs w:val="18"/>
        </w:rPr>
        <w:t>2</w:t>
      </w:r>
      <w:r>
        <w:rPr>
          <w:rFonts w:hint="eastAsia"/>
          <w:sz w:val="18"/>
          <w:szCs w:val="18"/>
        </w:rPr>
        <w:t>）、支持燃烧：炼钢、气焊与气接、液氧炸弹、火箭助燃剂</w:t>
      </w:r>
    </w:p>
    <w:p w:rsidR="004C7861">
      <w:pPr>
        <w:tabs>
          <w:tab w:val="left" w:pos="4680"/>
        </w:tabs>
        <w:adjustRightInd w:val="0"/>
        <w:jc w:val="left"/>
        <w:rPr>
          <w:sz w:val="18"/>
          <w:szCs w:val="18"/>
        </w:rPr>
      </w:pPr>
      <w:r>
        <w:rPr>
          <w:rFonts w:ascii="宋体" w:hint="eastAsia"/>
          <w:b/>
          <w:sz w:val="18"/>
          <w:szCs w:val="18"/>
        </w:rPr>
        <w:t>考点四</w:t>
      </w:r>
      <w:r>
        <w:rPr>
          <w:rFonts w:ascii="宋体" w:hint="eastAsia"/>
          <w:sz w:val="18"/>
          <w:szCs w:val="18"/>
        </w:rPr>
        <w:t>、</w:t>
      </w:r>
      <w:r>
        <w:rPr>
          <w:rFonts w:hint="eastAsia"/>
          <w:sz w:val="18"/>
          <w:szCs w:val="18"/>
        </w:rPr>
        <w:t>反应类型：</w:t>
      </w:r>
    </w:p>
    <w:p w:rsidR="004C7861">
      <w:pPr>
        <w:tabs>
          <w:tab w:val="left" w:pos="4680"/>
        </w:tabs>
        <w:adjustRightInd w:val="0"/>
        <w:jc w:val="left"/>
        <w:rPr>
          <w:sz w:val="18"/>
          <w:szCs w:val="18"/>
        </w:rPr>
      </w:pPr>
      <w:r>
        <w:rPr>
          <w:rFonts w:hint="eastAsia"/>
          <w:sz w:val="18"/>
          <w:szCs w:val="18"/>
        </w:rPr>
        <w:t>①：化合反应：由两种或两种以上的物质生成另一种物质的反应。</w:t>
      </w:r>
    </w:p>
    <w:p w:rsidR="004C7861">
      <w:pPr>
        <w:tabs>
          <w:tab w:val="left" w:pos="4680"/>
        </w:tabs>
        <w:adjustRightInd w:val="0"/>
        <w:jc w:val="left"/>
        <w:rPr>
          <w:sz w:val="18"/>
          <w:szCs w:val="18"/>
        </w:rPr>
      </w:pPr>
      <w:r>
        <w:rPr>
          <w:rFonts w:hint="eastAsia"/>
          <w:sz w:val="18"/>
          <w:szCs w:val="18"/>
        </w:rPr>
        <w:t>可表示为：</w:t>
      </w:r>
      <w:r>
        <w:rPr>
          <w:sz w:val="18"/>
          <w:szCs w:val="18"/>
        </w:rPr>
        <w:t>A</w:t>
      </w:r>
      <w:r>
        <w:rPr>
          <w:rFonts w:hint="eastAsia"/>
          <w:sz w:val="18"/>
          <w:szCs w:val="18"/>
        </w:rPr>
        <w:t>＋</w:t>
      </w:r>
      <w:r>
        <w:rPr>
          <w:rFonts w:hint="eastAsia"/>
          <w:sz w:val="18"/>
          <w:szCs w:val="18"/>
        </w:rPr>
        <w:t>＋……</w:t>
      </w:r>
      <w:r>
        <w:rPr>
          <w:rFonts w:hint="eastAsia"/>
          <w:sz w:val="18"/>
          <w:szCs w:val="18"/>
        </w:rPr>
        <w:t xml:space="preserve"> </w:t>
      </w:r>
      <w:r>
        <w:rPr>
          <w:rFonts w:hint="eastAsia"/>
          <w:sz w:val="18"/>
          <w:szCs w:val="18"/>
        </w:rPr>
        <w:t>→</w:t>
      </w:r>
      <w:r>
        <w:rPr>
          <w:rFonts w:hint="eastAsia"/>
          <w:sz w:val="18"/>
          <w:szCs w:val="18"/>
        </w:rPr>
        <w:t xml:space="preserve"> </w:t>
      </w:r>
      <w:r>
        <w:rPr>
          <w:sz w:val="18"/>
          <w:szCs w:val="18"/>
        </w:rPr>
        <w:t>E</w:t>
      </w:r>
      <w:r>
        <w:rPr>
          <w:rFonts w:hint="eastAsia"/>
          <w:sz w:val="18"/>
          <w:szCs w:val="18"/>
        </w:rPr>
        <w:t xml:space="preserve"> </w:t>
      </w:r>
      <w:r>
        <w:rPr>
          <w:rFonts w:hint="eastAsia"/>
          <w:sz w:val="18"/>
          <w:szCs w:val="18"/>
        </w:rPr>
        <w:t>（简称“多合一”）</w:t>
      </w:r>
    </w:p>
    <w:p w:rsidR="004C7861">
      <w:pPr>
        <w:tabs>
          <w:tab w:val="left" w:pos="4680"/>
        </w:tabs>
        <w:jc w:val="left"/>
        <w:rPr>
          <w:rFonts w:ascii="宋体" w:hAnsi="宋体"/>
          <w:kern w:val="0"/>
          <w:sz w:val="18"/>
          <w:szCs w:val="18"/>
        </w:rPr>
      </w:pPr>
      <w:r>
        <w:rPr>
          <w:rFonts w:hint="eastAsia"/>
          <w:sz w:val="18"/>
          <w:szCs w:val="18"/>
        </w:rPr>
        <w:t>②：分解反应：</w:t>
      </w:r>
      <w:r>
        <w:rPr>
          <w:rFonts w:ascii="宋体" w:hAnsi="宋体" w:hint="eastAsia"/>
          <w:kern w:val="0"/>
          <w:sz w:val="18"/>
          <w:szCs w:val="18"/>
        </w:rPr>
        <w:t>由一种反应物生成两种或两种以上其他物质的反应。</w:t>
      </w:r>
    </w:p>
    <w:p w:rsidR="004C7861">
      <w:pPr>
        <w:tabs>
          <w:tab w:val="left" w:pos="4680"/>
        </w:tabs>
        <w:jc w:val="left"/>
        <w:rPr>
          <w:rFonts w:ascii="宋体" w:hAnsi="宋体"/>
          <w:kern w:val="0"/>
          <w:sz w:val="18"/>
          <w:szCs w:val="18"/>
        </w:rPr>
      </w:pPr>
      <w:r>
        <w:rPr>
          <w:rFonts w:ascii="宋体" w:hAnsi="宋体" w:hint="eastAsia"/>
          <w:kern w:val="0"/>
          <w:sz w:val="18"/>
          <w:szCs w:val="18"/>
        </w:rPr>
        <w:t>可表示为：</w:t>
      </w:r>
      <w:r>
        <w:rPr>
          <w:rFonts w:ascii="宋体" w:hAnsi="宋体"/>
          <w:kern w:val="0"/>
          <w:sz w:val="18"/>
          <w:szCs w:val="18"/>
        </w:rPr>
        <w:t>A</w:t>
      </w:r>
      <w:r>
        <w:rPr>
          <w:rFonts w:ascii="宋体" w:hAnsi="宋体" w:hint="eastAsia"/>
          <w:kern w:val="0"/>
          <w:sz w:val="18"/>
          <w:szCs w:val="18"/>
        </w:rPr>
        <w:t>→</w:t>
      </w:r>
      <w:r>
        <w:rPr>
          <w:rFonts w:ascii="宋体" w:hAnsi="宋体"/>
          <w:kern w:val="0"/>
          <w:sz w:val="18"/>
          <w:szCs w:val="18"/>
        </w:rPr>
        <w:t>A＋</w:t>
      </w:r>
      <w:r>
        <w:rPr>
          <w:rFonts w:hint="eastAsia"/>
          <w:sz w:val="18"/>
          <w:szCs w:val="18"/>
        </w:rPr>
        <w:t>＋……</w:t>
      </w:r>
      <w:r>
        <w:rPr>
          <w:rFonts w:ascii="宋体" w:hAnsi="宋体" w:hint="eastAsia"/>
          <w:kern w:val="0"/>
          <w:sz w:val="18"/>
          <w:szCs w:val="18"/>
        </w:rPr>
        <w:t>。（</w:t>
      </w:r>
      <w:r>
        <w:rPr>
          <w:rFonts w:hint="eastAsia"/>
          <w:sz w:val="18"/>
          <w:szCs w:val="18"/>
        </w:rPr>
        <w:t>简称</w:t>
      </w:r>
      <w:r>
        <w:rPr>
          <w:rFonts w:ascii="宋体" w:hAnsi="宋体" w:hint="eastAsia"/>
          <w:kern w:val="0"/>
          <w:sz w:val="18"/>
          <w:szCs w:val="18"/>
        </w:rPr>
        <w:t>：“一变多”）</w:t>
      </w:r>
    </w:p>
    <w:p w:rsidR="004C7861">
      <w:pPr>
        <w:tabs>
          <w:tab w:val="left" w:pos="4680"/>
        </w:tabs>
        <w:adjustRightInd w:val="0"/>
        <w:jc w:val="left"/>
        <w:rPr>
          <w:sz w:val="18"/>
          <w:szCs w:val="18"/>
        </w:rPr>
      </w:pPr>
      <w:r>
        <w:rPr>
          <w:rFonts w:hint="eastAsia"/>
          <w:sz w:val="18"/>
          <w:szCs w:val="18"/>
        </w:rPr>
        <w:t>③：氧化反应：物质与氧发生的化学反应。有氧气参加的反应一定属于氧化反应。氧化反应不一定是化合反应（石蜡的燃烧生成了水和二氧化碳两种物质），化合反应不一定是氧化反应。</w:t>
      </w:r>
    </w:p>
    <w:p w:rsidR="003407F3" w:rsidRPr="00DC10D1" w:rsidP="000009AE">
      <w:pPr>
        <w:spacing w:before="143" w:beforeLines="50" w:after="143" w:afterLines="50"/>
        <w:rPr>
          <w:rFonts w:ascii="楷体_GB2312" w:eastAsia="楷体_GB2312"/>
          <w:b/>
          <w:sz w:val="24"/>
        </w:rPr>
      </w:pPr>
      <w:r w:rsidRPr="00DC10D1">
        <w:rPr>
          <w:rFonts w:ascii="宋体" w:hint="eastAsia"/>
          <w:b/>
          <w:sz w:val="24"/>
        </w:rPr>
        <w:t>教学反思：</w:t>
      </w:r>
      <w:r w:rsidRPr="00DC10D1">
        <w:rPr>
          <w:rFonts w:ascii="楷体_GB2312" w:eastAsia="楷体_GB2312" w:hint="eastAsia"/>
          <w:b/>
          <w:sz w:val="24"/>
        </w:rPr>
        <w:t>知道氧气主要物理性质和用途    能识别化合反应 认识氧气与与常见物质（碳、磷、铁、蜡烛、硫）的氧化反应</w:t>
      </w:r>
    </w:p>
    <w:p w:rsidR="003407F3" w:rsidP="000009AE">
      <w:pPr>
        <w:spacing w:before="143" w:beforeLines="50" w:after="143" w:afterLines="50"/>
        <w:jc w:val="center"/>
        <w:rPr>
          <w:rFonts w:ascii="宋体"/>
          <w:b/>
          <w:sz w:val="18"/>
          <w:szCs w:val="18"/>
        </w:rPr>
      </w:pPr>
    </w:p>
    <w:p w:rsidR="004C7861" w:rsidRPr="00DC10D1" w:rsidP="000009AE">
      <w:pPr>
        <w:spacing w:before="143" w:beforeLines="50" w:after="143" w:afterLines="50"/>
        <w:jc w:val="center"/>
        <w:rPr>
          <w:rFonts w:ascii="宋体"/>
          <w:b/>
          <w:sz w:val="28"/>
          <w:szCs w:val="28"/>
        </w:rPr>
      </w:pPr>
      <w:r w:rsidRPr="00DC10D1">
        <w:rPr>
          <w:rFonts w:ascii="宋体" w:hint="eastAsia"/>
          <w:b/>
          <w:sz w:val="28"/>
          <w:szCs w:val="28"/>
        </w:rPr>
        <w:t>课题3     实验室制取氧气</w:t>
      </w:r>
    </w:p>
    <w:p w:rsidR="004C7861">
      <w:pPr>
        <w:tabs>
          <w:tab w:val="left" w:pos="4680"/>
        </w:tabs>
        <w:adjustRightInd w:val="0"/>
        <w:jc w:val="left"/>
        <w:rPr>
          <w:rFonts w:ascii="宋体"/>
          <w:sz w:val="18"/>
          <w:szCs w:val="18"/>
        </w:rPr>
      </w:pPr>
      <w:r>
        <w:rPr>
          <w:rFonts w:ascii="宋体" w:hint="eastAsia"/>
          <w:b/>
          <w:sz w:val="18"/>
          <w:szCs w:val="18"/>
        </w:rPr>
        <w:t>考点一</w:t>
      </w:r>
      <w:r>
        <w:rPr>
          <w:rFonts w:hint="eastAsia"/>
          <w:sz w:val="18"/>
          <w:szCs w:val="18"/>
        </w:rPr>
        <w:t>、工业制法（分离液态空气法）</w:t>
      </w:r>
    </w:p>
    <w:p w:rsidR="004C7861">
      <w:pPr>
        <w:tabs>
          <w:tab w:val="left" w:pos="4680"/>
          <w:tab w:val="right" w:leader="dot" w:pos="7200"/>
        </w:tabs>
        <w:jc w:val="left"/>
        <w:rPr>
          <w:rFonts w:ascii="宋体"/>
          <w:sz w:val="18"/>
          <w:szCs w:val="18"/>
        </w:rPr>
      </w:pPr>
      <w:r>
        <w:rPr>
          <w:sz w:val="18"/>
          <w:szCs w:val="18"/>
        </w:rPr>
        <w:pict>
          <v:group id="_x0000_s1047" alt="www.xkb1.com              新课标第一网不用注册，免费下载！" style="width:423pt;height:115pt;margin-top:39pt;margin-left:0;position:absolute;z-index:251661312" coordsize="7695,1788">
            <v:shape id="_x0000_s1048" type="#_x0000_t202" style="width:600;height:285;position:absolute;top:390" filled="f">
              <o:callout v:ext="edit" lengthspecified="t"/>
              <v:textbox inset="0,0,0,0">
                <w:txbxContent>
                  <w:p w:rsidR="004C7861">
                    <w:pPr>
                      <w:jc w:val="center"/>
                      <w:rPr>
                        <w:sz w:val="18"/>
                        <w:szCs w:val="18"/>
                      </w:rPr>
                    </w:pPr>
                    <w:r>
                      <w:rPr>
                        <w:rFonts w:hint="eastAsia"/>
                        <w:sz w:val="18"/>
                        <w:szCs w:val="18"/>
                      </w:rPr>
                      <w:t>空</w:t>
                    </w:r>
                    <w:r>
                      <w:rPr>
                        <w:rFonts w:hint="eastAsia"/>
                        <w:sz w:val="18"/>
                        <w:szCs w:val="18"/>
                      </w:rPr>
                      <w:t xml:space="preserve"> </w:t>
                    </w:r>
                    <w:r>
                      <w:rPr>
                        <w:rFonts w:hint="eastAsia"/>
                        <w:sz w:val="18"/>
                        <w:szCs w:val="18"/>
                      </w:rPr>
                      <w:t>气</w:t>
                    </w:r>
                  </w:p>
                </w:txbxContent>
              </v:textbox>
            </v:shape>
            <v:shape id="_x0000_s1049" type="#_x0000_t202" style="width:855;height:270;left:825;position:absolute;top:165" filled="f" stroked="f">
              <o:callout v:ext="edit" lengthspecified="t"/>
              <v:textbox inset="1.42pt,0.85pt,1.42pt,0.85pt">
                <w:txbxContent>
                  <w:p w:rsidR="004C7861">
                    <w:pPr>
                      <w:rPr>
                        <w:sz w:val="18"/>
                        <w:szCs w:val="18"/>
                      </w:rPr>
                    </w:pPr>
                    <w:r>
                      <w:rPr>
                        <w:rFonts w:hint="eastAsia"/>
                        <w:sz w:val="18"/>
                        <w:szCs w:val="18"/>
                      </w:rPr>
                      <w:t>降温加压</w:t>
                    </w:r>
                  </w:p>
                </w:txbxContent>
              </v:textbox>
            </v:shape>
            <v:line id="_x0000_s1050" style="position:absolute" from="720,510" to="1845,510">
              <v:stroke endarrow="block"/>
              <o:callout v:ext="edit" lengthspecified="t"/>
            </v:line>
            <v:shape id="_x0000_s1051" type="#_x0000_t202" style="width:1050;height:420;left:1890;position:absolute;top:300" filled="f">
              <o:callout v:ext="edit" lengthspecified="t"/>
              <v:textbox>
                <w:txbxContent>
                  <w:p w:rsidR="004C7861">
                    <w:pPr>
                      <w:rPr>
                        <w:sz w:val="18"/>
                        <w:szCs w:val="18"/>
                      </w:rPr>
                    </w:pPr>
                    <w:r>
                      <w:rPr>
                        <w:rFonts w:hint="eastAsia"/>
                        <w:sz w:val="18"/>
                        <w:szCs w:val="18"/>
                      </w:rPr>
                      <w:t>液态空气</w:t>
                    </w:r>
                  </w:p>
                </w:txbxContent>
              </v:textbox>
            </v:shape>
            <v:line id="_x0000_s1052" style="position:absolute" from="3765,195" to="4110,195">
              <v:stroke endarrow="block"/>
              <o:callout v:ext="edit" lengthspecified="t"/>
            </v:line>
            <v:shape id="_x0000_s1053" type="#_x0000_t202" style="width:525;height:285;left:3165;position:absolute;top:180" filled="f" stroked="f">
              <o:callout v:ext="edit" lengthspecified="t"/>
              <v:textbox inset="1.42pt,0.85pt,1.42pt,0.85pt">
                <w:txbxContent>
                  <w:p w:rsidR="004C7861">
                    <w:pPr>
                      <w:rPr>
                        <w:sz w:val="18"/>
                        <w:szCs w:val="18"/>
                      </w:rPr>
                    </w:pPr>
                    <w:r>
                      <w:rPr>
                        <w:rFonts w:hint="eastAsia"/>
                        <w:sz w:val="18"/>
                        <w:szCs w:val="18"/>
                      </w:rPr>
                      <w:t>蒸发</w:t>
                    </w:r>
                  </w:p>
                </w:txbxContent>
              </v:textbox>
            </v:shape>
            <v:line id="_x0000_s1054" style="position:absolute" from="3765,855" to="4110,855">
              <v:stroke endarrow="block"/>
              <o:callout v:ext="edit" lengthspecified="t"/>
            </v:line>
            <v:line id="_x0000_s1055" style="position:absolute" from="3765,195" to="3765,855">
              <o:callout v:ext="edit" lengthspecified="t"/>
            </v:line>
            <v:line id="_x0000_s1056" style="position:absolute" from="2955,510" to="3765,510">
              <o:callout v:ext="edit" lengthspecified="t"/>
            </v:line>
            <v:shape id="_x0000_s1057" type="#_x0000_t202" style="width:900;height:420;left:4155;position:absolute;top:660" filled="f">
              <o:callout v:ext="edit" lengthspecified="t"/>
              <v:textbox>
                <w:txbxContent>
                  <w:p w:rsidR="004C7861">
                    <w:pPr>
                      <w:rPr>
                        <w:sz w:val="18"/>
                        <w:szCs w:val="18"/>
                      </w:rPr>
                    </w:pPr>
                    <w:r>
                      <w:rPr>
                        <w:rFonts w:hint="eastAsia"/>
                        <w:sz w:val="18"/>
                        <w:szCs w:val="18"/>
                      </w:rPr>
                      <w:t>液态氧</w:t>
                    </w:r>
                  </w:p>
                </w:txbxContent>
              </v:textbox>
            </v:shape>
            <v:shape id="_x0000_s1058" type="#_x0000_t202" style="width:735;height:420;left:4155;position:absolute" filled="f">
              <o:callout v:ext="edit" lengthspecified="t"/>
              <v:textbox>
                <w:txbxContent>
                  <w:p w:rsidR="004C7861">
                    <w:pPr>
                      <w:rPr>
                        <w:sz w:val="18"/>
                        <w:szCs w:val="18"/>
                      </w:rPr>
                    </w:pPr>
                    <w:r>
                      <w:rPr>
                        <w:rFonts w:hint="eastAsia"/>
                        <w:sz w:val="18"/>
                        <w:szCs w:val="18"/>
                      </w:rPr>
                      <w:t>氮气</w:t>
                    </w:r>
                  </w:p>
                </w:txbxContent>
              </v:textbox>
            </v:shape>
            <v:shape id="_x0000_s1059" type="#_x0000_t202" style="width:2700;height:315;left:4995;position:absolute;top:60" filled="f" stroked="f">
              <o:callout v:ext="edit" lengthspecified="t"/>
              <v:textbox inset="1.42pt,0.85pt,1.42pt,0.85pt">
                <w:txbxContent>
                  <w:p w:rsidR="004C7861">
                    <w:pPr>
                      <w:ind w:firstLine="180" w:firstLineChars="100"/>
                      <w:rPr>
                        <w:sz w:val="18"/>
                        <w:szCs w:val="18"/>
                      </w:rPr>
                    </w:pPr>
                    <w:r>
                      <w:rPr>
                        <w:rFonts w:hint="eastAsia"/>
                        <w:sz w:val="18"/>
                        <w:szCs w:val="18"/>
                      </w:rPr>
                      <w:t>沸点低（—</w:t>
                    </w:r>
                    <w:r>
                      <w:rPr>
                        <w:rFonts w:hint="eastAsia"/>
                        <w:sz w:val="18"/>
                        <w:szCs w:val="18"/>
                      </w:rPr>
                      <w:t>196</w:t>
                    </w:r>
                    <w:r>
                      <w:rPr>
                        <w:rFonts w:hint="eastAsia"/>
                        <w:sz w:val="18"/>
                        <w:szCs w:val="18"/>
                      </w:rPr>
                      <w:t>℃），先蒸发出来</w:t>
                    </w:r>
                  </w:p>
                </w:txbxContent>
              </v:textbox>
            </v:shape>
            <v:shape id="_x0000_s1060" type="#_x0000_t202" style="width:1440;height:330;left:3963;position:absolute;top:1458" filled="f">
              <o:callout v:ext="edit" lengthspecified="t"/>
              <v:textbox inset="1.42pt,0.85pt,1.42pt,0.85pt">
                <w:txbxContent>
                  <w:p w:rsidR="004C7861">
                    <w:pPr>
                      <w:rPr>
                        <w:sz w:val="18"/>
                        <w:szCs w:val="18"/>
                      </w:rPr>
                    </w:pPr>
                    <w:r>
                      <w:rPr>
                        <w:rFonts w:hint="eastAsia"/>
                        <w:sz w:val="18"/>
                        <w:szCs w:val="18"/>
                      </w:rPr>
                      <w:t>装入天蓝色钢瓶中</w:t>
                    </w:r>
                  </w:p>
                </w:txbxContent>
              </v:textbox>
            </v:shape>
            <v:line id="_x0000_s1061" style="flip:x;position:absolute" from="4560,1080" to="4575,1440">
              <v:stroke endarrow="block"/>
              <o:callout v:ext="edit" lengthspecified="t"/>
            </v:line>
            <v:shape id="_x0000_s1062" type="#_x0000_t202" style="width:1800;height:300;left:5130;position:absolute;top:720" filled="f" stroked="f">
              <o:callout v:ext="edit" lengthspecified="t"/>
              <v:textbox inset="1.42pt,0.85pt,1.42pt,0.85pt">
                <w:txbxContent>
                  <w:p w:rsidR="004C7861">
                    <w:pPr>
                      <w:rPr>
                        <w:sz w:val="18"/>
                        <w:szCs w:val="18"/>
                      </w:rPr>
                    </w:pPr>
                    <w:r>
                      <w:rPr>
                        <w:rFonts w:hint="eastAsia"/>
                        <w:sz w:val="18"/>
                        <w:szCs w:val="18"/>
                      </w:rPr>
                      <w:t>沸点较高（—</w:t>
                    </w:r>
                    <w:r>
                      <w:rPr>
                        <w:rFonts w:hint="eastAsia"/>
                        <w:sz w:val="18"/>
                        <w:szCs w:val="18"/>
                      </w:rPr>
                      <w:t>183</w:t>
                    </w:r>
                    <w:r>
                      <w:rPr>
                        <w:rFonts w:hint="eastAsia"/>
                        <w:sz w:val="18"/>
                        <w:szCs w:val="18"/>
                      </w:rPr>
                      <w:t>℃）</w:t>
                    </w:r>
                  </w:p>
                </w:txbxContent>
              </v:textbox>
            </v:shape>
            <w10:wrap type="square" side="left"/>
          </v:group>
        </w:pict>
      </w:r>
      <w:r>
        <w:rPr>
          <w:rFonts w:ascii="宋体" w:hint="eastAsia"/>
          <w:sz w:val="18"/>
          <w:szCs w:val="18"/>
        </w:rPr>
        <w:t>原理：利用</w:t>
      </w:r>
      <w:r>
        <w:rPr>
          <w:rFonts w:hint="eastAsia"/>
          <w:color w:val="000000"/>
          <w:sz w:val="18"/>
          <w:szCs w:val="18"/>
        </w:rPr>
        <w:t>液态氧和液态氮的沸点不同。</w:t>
      </w:r>
      <w:r>
        <w:rPr>
          <w:rFonts w:ascii="宋体" w:hint="eastAsia"/>
          <w:sz w:val="18"/>
          <w:szCs w:val="18"/>
        </w:rPr>
        <w:t>——物理变化（蒸馏）</w:t>
      </w:r>
    </w:p>
    <w:p w:rsidR="004C7861">
      <w:pPr>
        <w:tabs>
          <w:tab w:val="left" w:pos="4680"/>
        </w:tabs>
        <w:adjustRightInd w:val="0"/>
        <w:jc w:val="left"/>
        <w:rPr>
          <w:sz w:val="18"/>
          <w:szCs w:val="18"/>
        </w:rPr>
      </w:pPr>
      <w:r>
        <w:rPr>
          <w:rFonts w:hint="eastAsia"/>
          <w:sz w:val="18"/>
          <w:szCs w:val="18"/>
        </w:rPr>
        <w:t>（</w:t>
      </w:r>
      <w:r>
        <w:rPr>
          <w:rFonts w:hint="eastAsia"/>
          <w:sz w:val="18"/>
          <w:szCs w:val="18"/>
        </w:rPr>
        <w:t>1</w:t>
      </w:r>
      <w:r>
        <w:rPr>
          <w:rFonts w:hint="eastAsia"/>
          <w:sz w:val="18"/>
          <w:szCs w:val="18"/>
        </w:rPr>
        <w:t>）具体过程</w:t>
      </w:r>
    </w:p>
    <w:p w:rsidR="003407F3">
      <w:pPr>
        <w:tabs>
          <w:tab w:val="left" w:pos="4680"/>
        </w:tabs>
        <w:adjustRightInd w:val="0"/>
        <w:jc w:val="left"/>
        <w:rPr>
          <w:sz w:val="18"/>
          <w:szCs w:val="18"/>
        </w:rPr>
      </w:pPr>
    </w:p>
    <w:p w:rsidR="003407F3">
      <w:pPr>
        <w:tabs>
          <w:tab w:val="left" w:pos="4680"/>
        </w:tabs>
        <w:adjustRightInd w:val="0"/>
        <w:jc w:val="left"/>
        <w:rPr>
          <w:sz w:val="18"/>
          <w:szCs w:val="18"/>
        </w:rPr>
      </w:pPr>
    </w:p>
    <w:p w:rsidR="003407F3">
      <w:pPr>
        <w:tabs>
          <w:tab w:val="left" w:pos="4680"/>
        </w:tabs>
        <w:adjustRightInd w:val="0"/>
        <w:jc w:val="left"/>
        <w:rPr>
          <w:sz w:val="18"/>
          <w:szCs w:val="18"/>
        </w:rPr>
      </w:pPr>
    </w:p>
    <w:p w:rsidR="003407F3">
      <w:pPr>
        <w:tabs>
          <w:tab w:val="left" w:pos="4680"/>
        </w:tabs>
        <w:adjustRightInd w:val="0"/>
        <w:jc w:val="left"/>
        <w:rPr>
          <w:sz w:val="18"/>
          <w:szCs w:val="18"/>
        </w:rPr>
      </w:pPr>
    </w:p>
    <w:p w:rsidR="003407F3">
      <w:pPr>
        <w:tabs>
          <w:tab w:val="left" w:pos="4680"/>
        </w:tabs>
        <w:adjustRightInd w:val="0"/>
        <w:jc w:val="left"/>
        <w:rPr>
          <w:sz w:val="18"/>
          <w:szCs w:val="18"/>
        </w:rPr>
      </w:pPr>
    </w:p>
    <w:p w:rsidR="003407F3">
      <w:pPr>
        <w:tabs>
          <w:tab w:val="left" w:pos="4680"/>
        </w:tabs>
        <w:adjustRightInd w:val="0"/>
        <w:jc w:val="left"/>
        <w:rPr>
          <w:sz w:val="18"/>
          <w:szCs w:val="18"/>
        </w:rPr>
      </w:pPr>
    </w:p>
    <w:p w:rsidR="003407F3">
      <w:pPr>
        <w:tabs>
          <w:tab w:val="left" w:pos="4680"/>
        </w:tabs>
        <w:adjustRightInd w:val="0"/>
        <w:jc w:val="left"/>
        <w:rPr>
          <w:sz w:val="18"/>
          <w:szCs w:val="18"/>
        </w:rPr>
      </w:pPr>
    </w:p>
    <w:p w:rsidR="003407F3">
      <w:pPr>
        <w:tabs>
          <w:tab w:val="left" w:pos="4680"/>
        </w:tabs>
        <w:adjustRightInd w:val="0"/>
        <w:jc w:val="left"/>
        <w:rPr>
          <w:sz w:val="18"/>
          <w:szCs w:val="18"/>
        </w:rPr>
      </w:pPr>
    </w:p>
    <w:p w:rsidR="003407F3">
      <w:pPr>
        <w:tabs>
          <w:tab w:val="left" w:pos="4680"/>
        </w:tabs>
        <w:adjustRightInd w:val="0"/>
        <w:jc w:val="left"/>
        <w:rPr>
          <w:sz w:val="18"/>
          <w:szCs w:val="18"/>
        </w:rPr>
      </w:pPr>
    </w:p>
    <w:p w:rsidR="003407F3">
      <w:pPr>
        <w:tabs>
          <w:tab w:val="left" w:pos="4680"/>
        </w:tabs>
        <w:adjustRightInd w:val="0"/>
        <w:jc w:val="left"/>
        <w:rPr>
          <w:sz w:val="18"/>
          <w:szCs w:val="18"/>
        </w:rPr>
      </w:pPr>
    </w:p>
    <w:p w:rsidR="004C7861">
      <w:pPr>
        <w:tabs>
          <w:tab w:val="left" w:pos="4680"/>
        </w:tabs>
        <w:adjustRightInd w:val="0"/>
        <w:jc w:val="left"/>
        <w:rPr>
          <w:sz w:val="18"/>
          <w:szCs w:val="18"/>
        </w:rPr>
      </w:pPr>
      <w:r>
        <w:rPr>
          <w:rFonts w:hint="eastAsia"/>
          <w:sz w:val="18"/>
          <w:szCs w:val="18"/>
        </w:rPr>
        <w:t>（</w:t>
      </w:r>
      <w:r>
        <w:rPr>
          <w:rFonts w:hint="eastAsia"/>
          <w:sz w:val="18"/>
          <w:szCs w:val="18"/>
        </w:rPr>
        <w:t>2</w:t>
      </w:r>
      <w:r>
        <w:rPr>
          <w:rFonts w:hint="eastAsia"/>
          <w:sz w:val="18"/>
          <w:szCs w:val="18"/>
        </w:rPr>
        <w:t>）注意：该过程是物理变化</w:t>
      </w:r>
    </w:p>
    <w:p w:rsidR="004C7861">
      <w:pPr>
        <w:tabs>
          <w:tab w:val="left" w:pos="4680"/>
        </w:tabs>
        <w:spacing w:line="360" w:lineRule="exact"/>
        <w:jc w:val="left"/>
        <w:rPr>
          <w:rFonts w:ascii="宋体"/>
          <w:sz w:val="18"/>
          <w:szCs w:val="18"/>
        </w:rPr>
      </w:pPr>
      <w:r>
        <w:rPr>
          <w:rFonts w:ascii="宋体" w:hint="eastAsia"/>
          <w:b/>
          <w:sz w:val="18"/>
          <w:szCs w:val="18"/>
        </w:rPr>
        <w:t>考点二</w:t>
      </w:r>
      <w:r>
        <w:rPr>
          <w:rFonts w:ascii="宋体" w:hint="eastAsia"/>
          <w:sz w:val="18"/>
          <w:szCs w:val="18"/>
        </w:rPr>
        <w:t>、氧气的实验室制法（化学变化）</w:t>
      </w:r>
    </w:p>
    <w:p w:rsidR="004C7861">
      <w:pPr>
        <w:tabs>
          <w:tab w:val="left" w:pos="4680"/>
        </w:tabs>
        <w:adjustRightInd w:val="0"/>
        <w:spacing w:line="360" w:lineRule="exact"/>
        <w:jc w:val="left"/>
        <w:rPr>
          <w:b/>
          <w:sz w:val="18"/>
          <w:szCs w:val="18"/>
        </w:rPr>
      </w:pPr>
      <w:r>
        <w:rPr>
          <w:rFonts w:hint="eastAsia"/>
          <w:b/>
          <w:sz w:val="18"/>
          <w:szCs w:val="18"/>
        </w:rPr>
        <w:t>1</w:t>
      </w:r>
      <w:r>
        <w:rPr>
          <w:rFonts w:hint="eastAsia"/>
          <w:b/>
          <w:sz w:val="18"/>
          <w:szCs w:val="18"/>
        </w:rPr>
        <w:t>、双氧水（过氧化氢）制取氧气</w:t>
      </w:r>
    </w:p>
    <w:p w:rsidR="004C7861">
      <w:pPr>
        <w:tabs>
          <w:tab w:val="left" w:pos="4680"/>
        </w:tabs>
        <w:adjustRightInd w:val="0"/>
        <w:spacing w:line="360" w:lineRule="exact"/>
        <w:jc w:val="left"/>
        <w:textAlignment w:val="center"/>
        <w:rPr>
          <w:sz w:val="18"/>
          <w:szCs w:val="18"/>
        </w:rPr>
      </w:pPr>
      <w:r>
        <w:rPr>
          <w:rFonts w:hint="eastAsia"/>
          <w:sz w:val="18"/>
          <w:szCs w:val="18"/>
        </w:rPr>
        <w:t>A</w:t>
      </w:r>
      <w:r>
        <w:rPr>
          <w:rFonts w:hint="eastAsia"/>
          <w:sz w:val="18"/>
          <w:szCs w:val="18"/>
        </w:rPr>
        <w:t>、药品：过氧化氢（</w:t>
      </w:r>
      <w:r>
        <w:rPr>
          <w:rFonts w:hint="eastAsia"/>
          <w:sz w:val="18"/>
          <w:szCs w:val="18"/>
        </w:rPr>
        <w:t>H</w:t>
      </w:r>
      <w:r>
        <w:rPr>
          <w:rFonts w:hint="eastAsia"/>
          <w:sz w:val="18"/>
          <w:szCs w:val="18"/>
          <w:vertAlign w:val="subscript"/>
        </w:rPr>
        <w:t>2</w:t>
      </w:r>
      <w:r>
        <w:rPr>
          <w:rFonts w:hint="eastAsia"/>
          <w:sz w:val="18"/>
          <w:szCs w:val="18"/>
        </w:rPr>
        <w:t>O</w:t>
      </w:r>
      <w:r>
        <w:rPr>
          <w:rFonts w:hint="eastAsia"/>
          <w:sz w:val="18"/>
          <w:szCs w:val="18"/>
          <w:vertAlign w:val="subscript"/>
        </w:rPr>
        <w:t>2</w:t>
      </w:r>
      <w:r>
        <w:rPr>
          <w:rFonts w:hint="eastAsia"/>
          <w:sz w:val="18"/>
          <w:szCs w:val="18"/>
        </w:rPr>
        <w:t>）和二氧化锰（黑色粉末</w:t>
      </w:r>
      <w:r>
        <w:rPr>
          <w:rFonts w:hint="eastAsia"/>
          <w:sz w:val="18"/>
          <w:szCs w:val="18"/>
        </w:rPr>
        <w:t xml:space="preserve"> MnO</w:t>
      </w:r>
      <w:r>
        <w:rPr>
          <w:rFonts w:hint="eastAsia"/>
          <w:sz w:val="18"/>
          <w:szCs w:val="18"/>
          <w:vertAlign w:val="subscript"/>
        </w:rPr>
        <w:t>2</w:t>
      </w:r>
      <w:r>
        <w:rPr>
          <w:rFonts w:hint="eastAsia"/>
          <w:sz w:val="18"/>
          <w:szCs w:val="18"/>
        </w:rPr>
        <w:t>）</w:t>
      </w:r>
    </w:p>
    <w:p w:rsidR="004C7861">
      <w:pPr>
        <w:tabs>
          <w:tab w:val="left" w:pos="4680"/>
        </w:tabs>
        <w:adjustRightInd w:val="0"/>
        <w:spacing w:line="360" w:lineRule="exact"/>
        <w:jc w:val="left"/>
        <w:textAlignment w:val="center"/>
        <w:rPr>
          <w:sz w:val="18"/>
          <w:szCs w:val="18"/>
        </w:rPr>
      </w:pPr>
      <w:r>
        <w:rPr>
          <w:sz w:val="18"/>
          <w:szCs w:val="18"/>
        </w:rPr>
        <w:pict>
          <v:group id="_x0000_s1063" alt="www.xkb1.com              新课标第一网不用注册，免费下载！" style="width:81pt;height:80pt;margin-top:9.3pt;margin-left:297pt;position:absolute;z-index:251662336" coordsize="2768,2837">
            <v:group id="_x0000_s1064" style="width:1631;height:2831;position:absolute" coordsize="1631,2831">
              <v:group id="_x0000_s1065" style="width:1464;height:2831;left:167;position:absolute" coordsize="1703,4835">
                <v:group id="_x0000_s1066" style="width:1703;height:270;position:absolute;top:4565" coordsize="1703,270">
                  <v:group id="_x0000_s1067" style="width:1701;height:243;left:2;position:absolute;top:27" coordsize="1701,243">
                    <v:rect id="_x0000_s1068" style="width:1701;height:227;position:absolut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69" type="#_x0000_t8" style="width:1247;height:57;flip:y;left:227;position:absolute;top:169" adj="1021"/>
                    <v:rect id="_x0000_s1070" style="width:1247;height:34;left:227;position:absolute;top:209" stroked="f"/>
                    <v:line id="_x0000_s1071" style="flip:x;position:absolute" from="225,195" to="258,228"/>
                    <v:line id="_x0000_s1072" style="position:absolute" from="1443,195" to="1476,228"/>
                  </v:group>
                  <v:shape id="_x0000_s1073" type="#_x0000_t8" style="width:1701;height:28;flip:y;position:absolute" adj="241"/>
                </v:group>
                <v:group id="_x0000_s1074" style="width:113;height:4565;left:221;position:absolute" coordsize="113,4565">
                  <v:roundrect id="_x0000_s1075" style="width:74;height:4535;left:19;position:absolute" arcsize="23912f">
                    <v:fill color2="fill darken(118)" rotate="t" angle="-90" method="linear sigma" focus="50%" type="gradient"/>
                  </v:roundrect>
                  <v:rect id="_x0000_s1076" style="width:113;height:40;position:absolute;top:4525"/>
                </v:group>
              </v:group>
              <v:group id="_x0000_s1077" style="width:1579;height:2141;position:absolute;top:527" coordsize="1579,2141">
                <v:rect id="_x0000_s1078" style="width:195;height:498;left:1003;position:absolute;top:1077"/>
                <v:oval id="_x0000_s1079" style="width:590;height:607;left:805;position:absolute;top:1534"/>
                <v:roundrect id="_x0000_s1080" style="width:217;height:25;left:992;position:absolute;top:1049" arcsize="0.5"/>
                <v:group id="_x0000_s1081" style="width:273;height:122;left:963;position:absolute;top:1476" coordsize="342,135">
                  <v:rect id="_x0000_s1082" style="width:324;height:110;left:10;position:absolute;top:25" stroked="f"/>
                  <v:shape id="未知" o:spid="_x0000_s1083" style="width:49;height:102;mso-wrap-style:square;position:absolute" coordsize="49,102" path="m49,c48,11,45,50,41,64,37,78,33,77,26,83,19,89,9,95,,102e" filled="f">
                    <v:path arrowok="t"/>
                  </v:shape>
                  <v:shape id="未知" o:spid="_x0000_s1084" style="width:49;height:102;flip:x;left:293;mso-wrap-style:square;position:absolute" coordsize="49,102" path="m49,c48,11,45,50,41,64,37,78,33,77,26,83,19,89,9,95,,102e" filled="f">
                    <v:path arrowok="t"/>
                  </v:shape>
                </v:group>
                <v:group id="_x0000_s1085" style="width:576;height:16;left:815;position:absolute;top:1904" coordsize="528,9">
                  <v:line id="_x0000_s1086" style="position:absolute" from="36,9" to="490,9">
                    <o:callout v:ext="edit" lengthspecified="t"/>
                  </v:line>
                  <v:shape id="未知" o:spid="_x0000_s1087" style="width:42;height:9;left:486;mso-wrap-style:square;position:absolute;v-text-anchor:top" coordsize="42,9" path="m,9c5,8,11,7,18,6,25,5,33,2,42,e" filled="f">
                    <v:path arrowok="t"/>
                    <o:callout v:ext="edit" lengthspecified="t"/>
                  </v:shape>
                  <v:shape id="未知" o:spid="_x0000_s1088" style="width:42;height:9;flip:x;mso-wrap-style:square;position:absolute;v-text-anchor:top" coordsize="42,9" path="m,9c5,8,11,7,18,6,25,5,33,2,42,e" filled="f">
                    <v:path arrowok="t"/>
                    <o:callout v:ext="edit" lengthspecified="t"/>
                  </v:shape>
                </v:group>
                <v:group id="_x0000_s1089" style="width:340;height:180;left:918;position:absolute;top:1939" coordsize="340,159">
                  <v:shape id="未知" o:spid="_x0000_s1090" style="width:45;height:53;flip:y;left:165;mso-wrap-style:square;position:absolute;top:106" coordsize="57,67" path="m33,67c45,64,57,62,57,52,57,42,39,8,30,4,21,,6,18,3,28,,38,7,51,15,64c15,64,33,67,33,67xe" filled="f">
                    <v:path arrowok="t"/>
                  </v:shape>
                  <v:shape id="未知" o:spid="_x0000_s1091" style="width:52;height:48;flip:y;left:97;mso-wrap-style:square;position:absolute;top:108" coordsize="65,61" path="m13,56c23,61,57,52,61,44,65,36,47,10,37,5,27,,8,9,4,17,,25,3,51,13,56xe">
                    <v:path arrowok="t"/>
                  </v:shape>
                  <v:line id="_x0000_s1092" style="position:absolute" from="0,0" to="209,0" strokeweight="0.5pt">
                    <v:stroke dashstyle="longDash"/>
                  </v:line>
                  <v:line id="_x0000_s1093" style="position:absolute" from="281,0" to="340,0" strokeweight="0.5pt"/>
                  <v:line id="_x0000_s1094" style="position:absolute" from="85,46" to="144,46" strokeweight="0.5pt"/>
                  <v:line id="_x0000_s1095" style="position:absolute" from="190,51" to="249,51" strokeweight="0.5pt"/>
                  <v:oval id="_x0000_s1096" style="width:49;height:69;flip:y;left:41;position:absolute;top:51"/>
                  <v:shape id="未知" o:spid="_x0000_s1097" style="width:78;height:94;flip:y;left:112;mso-wrap-style:square;position:absolute;top:42" coordsize="65,61" path="m13,56c23,61,57,52,61,44,65,36,47,10,37,5,27,,8,9,4,17,,25,3,51,13,56xe">
                    <v:path arrowok="t"/>
                  </v:shape>
                  <v:shape id="未知" o:spid="_x0000_s1098" style="width:71;height:94;flip:y;left:264;mso-wrap-style:square;position:absolute;top:40" coordsize="65,61" path="m13,56c23,61,57,52,61,44,65,36,47,10,37,5,27,,8,9,4,17,,25,3,51,13,56xe">
                    <v:path arrowok="t"/>
                  </v:shape>
                  <v:shape id="未知" o:spid="_x0000_s1099" style="width:71;height:94;flip:y;left:197;mso-wrap-style:square;position:absolute;top:46" coordsize="65,61" path="m13,56c23,61,57,52,61,44,65,36,47,10,37,5,27,,8,9,4,17,,25,3,51,13,56xe">
                    <v:path arrowok="t"/>
                  </v:shape>
                </v:group>
                <v:group id="_x0000_s1100" style="width:717;height:1576;left:862;position:absolute" coordsize="717,1576">
                  <v:group id="_x0000_s1101" style="width:484;height:403;left:233;position:absolute;top:856" coordsize="509,424">
                    <v:rect id="_x0000_s1102" style="width:397;height:57;left:112;position:absolute;top:5"/>
                    <v:rect id="_x0000_s1103" style="width:57;height:292;left:27;position:absolute;top:132"/>
                    <v:group id="_x0000_s1104" style="width:165;height:195;position:absolute" coordsize="165,195">
                      <v:rect id="_x0000_s1105" style="width:143;height:143;position:absolute" stroked="f">
                        <o:callout v:ext="edit" lengthspecified="t"/>
                      </v:rect>
                      <v:shape id="未知" o:spid="_x0000_s1106" style="width:139;height:189;left:26;mso-wrap-style:square;position:absolute;top:6" coordsize="139,189" path="m139,c115,,91,,73,6,55,12,39,22,28,36,17,50,8,68,4,93,,118,2,169,1,189e" filled="f">
                        <v:path arrowok="t"/>
                      </v:shape>
                      <v:shape id="未知" o:spid="_x0000_s1107" style="width:61;height:99;left:83;mso-wrap-style:square;position:absolute;top:60" coordsize="61,99" path="m61,c52,4,20,8,10,24,,40,3,83,1,99e" filled="f">
                        <v:path arrowok="t"/>
                      </v:shape>
                    </v:group>
                  </v:group>
                  <v:group id="_x0000_s1108" style="width:534;height:1576;position:absolute" coordsize="534,1576">
                    <v:group id="_x0000_s1109" style="width:534;height:1576;position:absolute" coordsize="534,1576">
                      <v:oval id="_x0000_s1110" style="width:396;height:396;flip:x y;left:10;position:absolute;rotation:180;top:193">
                        <o:callout v:ext="edit" lengthspecified="t"/>
                      </v:oval>
                      <v:group id="_x0000_s1111" style="width:505;height:1576;left:29;position:absolute" coordsize="505,1576">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112" type="#_x0000_t85" style="width:55;height:160;flip:x;left:155;position:absolute;rotation:90;top:110" adj="0" filled="t">
                          <o:callout v:ext="edit" lengthspecified="t"/>
                        </v:shape>
                        <v:shape id="_x0000_s1113" type="#_x0000_t85" style="width:55;height:138;flip:x y;left:149;position:absolute;rotation:90;top:61" adj="2426" filled="t">
                          <o:callout v:ext="edit" lengthspecified="t"/>
                        </v:shape>
                        <v:line id="_x0000_s1114" style="flip:x;position:absolute" from="148,197" to="228,197">
                          <o:callout v:ext="edit" lengthspecified="t"/>
                        </v:line>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115" type="#_x0000_t95" style="width:417;height:505;flip:x y;left:44;position:absolute;rotation:7514474fd;top:175" adj="-7628602,10767">
                          <o:callout v:ext="edit" lengthspecified="t"/>
                        </v:shape>
                        <v:oval id="_x0000_s1116" style="width:95;height:100;flip:x;left:134;position:absolute">
                          <o:callout v:ext="edit" lengthspecified="t"/>
                        </v:oval>
                        <v:line id="_x0000_s1117" style="flip:x;position:absolute" from="101,96" to="255,97">
                          <o:callout v:ext="edit" lengthspecified="t"/>
                        </v:line>
                        <v:group id="_x0000_s1118" style="width:50;height:36;left:147;position:absolute;rotation:-13;top:55" coordsize="96,115">
                          <v:shape id="未知" o:spid="_x0000_s1119" style="width:96;height:91;mso-wrap-style:square;position:absolute;top:24;v-text-anchor:top" coordsize="490,468" path="m,468c,468,366,,439,hdc490,266,475,234,439,468hbe" filled="f">
                            <v:path arrowok="t"/>
                            <o:callout v:ext="edit" lengthspecified="t"/>
                          </v:shape>
                          <v:oval id="_x0000_s1120" style="width:15;height:16;left:72;position:absolute" strokeweight="2.25pt">
                            <o:callout v:ext="edit" lengthspecified="t"/>
                          </v:oval>
                        </v:group>
                        <v:group id="_x0000_s1121" style="width:223;height:141;flip:x;left:62;position:absolute;top:475" coordsize="247,156">
                          <v:rect id="_x0000_s1122" style="width:143;height:143;left:49;position:absolute;rotation:90" stroked="f"/>
                          <v:shape id="未知" o:spid="_x0000_s1123" style="width:73;height:68;left:174;mso-wrap-style:square;position:absolute;top:88" coordsize="73,68" path="m,68c1,57,2,47,6,41c10,35,13,39,24,32c35,25,63,7,73,e" filled="f">
                            <v:path arrowok="t"/>
                          </v:shape>
                          <v:shape id="未知" o:spid="_x0000_s1124" style="width:73;height:68;flip:x;mso-wrap-style:square;position:absolute;top:88" coordsize="73,68" path="m,68c1,57,2,47,6,41c10,35,13,39,24,32c35,25,63,7,73,e" filled="f">
                            <v:path arrowok="t"/>
                          </v:shape>
                        </v:group>
                        <v:group id="_x0000_s1125" style="width:66;height:969;flip:x;left:140;position:absolute;top:607" coordsize="67,1408">
                          <v:line id="_x0000_s1126" style="position:absolute" from="3,4" to="3,1408">
                            <o:callout v:ext="edit" lengthspecified="t"/>
                          </v:line>
                          <v:line id="_x0000_s1127" style="position:absolute" from="62,0" to="67,1291">
                            <o:callout v:ext="edit" lengthspecified="t"/>
                          </v:line>
                          <v:line id="_x0000_s1128" style="flip:x;position:absolute" from="0,1282" to="64,1403">
                            <o:callout v:ext="edit" lengthspecified="t"/>
                          </v:line>
                        </v:group>
                      </v:group>
                      <v:group id="_x0000_s1129" style="width:355;height:129;flip:x;position:absolute;top:673" coordsize="454,142">
                        <v:group id="_x0000_s1130" style="width:454;height:125;position:absolute;top:9" coordsize="454,125">
                          <v:roundrect id="_x0000_s1131" style="width:408;height:57;flip:x;position:absolute;top:34" arcsize="0.5"/>
                          <v:shape id="_x0000_s1132" type="#_x0000_t8" style="width:125;height:255;flip:x;left:129;position:absolute;rotation:270;top:-65" adj="3474">
                            <v:fill color2="fill darken(187)" rotate="t" angle="-90" method="linear sigma" focus="50%" type="gradient"/>
                          </v:shape>
                          <v:oval id="_x0000_s1133" style="width:87;height:87;flip:x;left:367;position:absolute;top:13"/>
                          <v:rect id="_x0000_s1134" style="width:28;height:74;flip:x;left:18;position:absolute;top:25">
                            <o:callout v:ext="edit" lengthspecified="t"/>
                          </v:rect>
                        </v:group>
                        <v:rect id="_x0000_s1135" style="width:28;height:142;flip:x;left:296;position:absolute">
                          <o:callout v:ext="edit" lengthspecified="t"/>
                        </v:rect>
                        <v:line id="_x0000_s1136" style="position:absolute" from="194,29" to="194,117" strokecolor="silver">
                          <o:callout v:ext="edit" lengthspecified="t"/>
                        </v:line>
                      </v:group>
                      <v:group id="_x0000_s1137" style="width:224;height:158;left:136;position:absolute;top:1036" coordsize="328,212">
                        <v:roundrect id="_x0000_s1138" style="width:272;height:28;left:24;position:absolute;top:115" arcsize="0.5"/>
                        <v:shape id="_x0000_s1139" type="#_x0000_t8" style="width:328;height:212;position:absolute" adj="3622">
                          <v:fill color2="fill darken(118)" rotate="t" angle="-90" method="linear sigma" focus="50%" type="gradient"/>
                          <o:callout v:ext="edit" lengthspecified="t"/>
                        </v:shape>
                        <v:roundrect id="_x0000_s1140" style="width:285;height:23;flip:x;left:20;position:absolute;top:89" arcsize="0.5"/>
                      </v:group>
                    </v:group>
                    <v:group id="_x0000_s1141" style="width:375;height:150;left:16;position:absolute;top:429" coordsize="375,150">
                      <v:line id="_x0000_s1142" style="position:absolute" from="0,0" to="375,0">
                        <o:callout v:ext="edit" lengthspecified="t"/>
                      </v:line>
                      <v:line id="_x0000_s1143" style="position:absolute" from="30,29" to="105,29">
                        <o:callout v:ext="edit" lengthspecified="t"/>
                      </v:line>
                      <v:line id="_x0000_s1144" style="position:absolute" from="150,45" to="218,45">
                        <o:callout v:ext="edit" lengthspecified="t"/>
                      </v:line>
                      <v:line id="_x0000_s1145" style="position:absolute" from="255,29" to="308,29">
                        <o:callout v:ext="edit" lengthspecified="t"/>
                      </v:line>
                      <v:line id="_x0000_s1146" style="position:absolute" from="75,82" to="151,82">
                        <o:callout v:ext="edit" lengthspecified="t"/>
                      </v:line>
                      <v:line id="_x0000_s1147" style="position:absolute" from="196,82" to="271,82">
                        <o:callout v:ext="edit" lengthspecified="t"/>
                      </v:line>
                      <v:line id="_x0000_s1148" style="flip:x;position:absolute" from="113,127" to="173,127">
                        <o:callout v:ext="edit" lengthspecified="t"/>
                      </v:line>
                      <v:line id="_x0000_s1149" style="flip:x;position:absolute" from="203,112" to="240,112">
                        <o:callout v:ext="edit" lengthspecified="t"/>
                      </v:line>
                      <v:line id="_x0000_s1150" style="flip:x;position:absolute" from="150,105" to="180,105">
                        <o:callout v:ext="edit" lengthspecified="t"/>
                      </v:line>
                      <v:line id="_x0000_s1151" style="flip:x;position:absolute" from="180,150" to="218,150">
                        <o:callout v:ext="edit" lengthspecified="t"/>
                      </v:line>
                      <v:line id="_x0000_s1152" style="flip:x;position:absolute" from="285,60" to="338,60">
                        <o:callout v:ext="edit" lengthspecified="t"/>
                      </v:line>
                      <v:line id="_x0000_s1153" style="flip:x;position:absolute" from="46,60" to="84,60">
                        <o:callout v:ext="edit" lengthspecified="t"/>
                      </v:line>
                    </v:group>
                  </v:group>
                </v:group>
                <v:group id="_x0000_s1154" style="width:1281;height:153;position:absolute;top:1180" coordsize="1371,168">
                  <v:roundrect id="_x0000_s1155" style="width:841;height:41;position:absolute;top:86" arcsize="10923f">
                    <v:fill color2="fill darken(118)" rotate="t" method="linear sigma" focus="-50%" type="gradient"/>
                  </v:roundrect>
                  <v:group id="_x0000_s1156" style="width:189;height:90;left:284;position:absolute;top:64" coordsize="189,90">
                    <v:rect id="_x0000_s1157" style="width:96;height:90;left:83;position:absolute"/>
                    <v:roundrect id="_x0000_s1158" style="width:163;height:61;position:absolute;top:12" arcsize="0.5"/>
                    <v:oval id="_x0000_s1159" style="width:69;height:61;left:95;position:absolute;rotation:675338fd;top:12"/>
                    <v:roundrect id="_x0000_s1160" style="width:118;height:16;left:71;position:absolute;rotation:2641418fd;top:29" arcsize="10923f"/>
                    <v:oval id="_x0000_s1161" style="width:37;height:31;left:111;position:absolute;rotation:675338fd;top:27" strokeweight="0.5pt"/>
                  </v:group>
                  <v:group id="_x0000_s1162" style="width:612;height:168;left:759;position:absolute" coordsize="612,168">
                    <v:roundrect id="_x0000_s1163" style="width:304;height:52;position:absolute;top:81" arcsize="31882f"/>
                    <v:rect id="_x0000_s1164" style="width:165;height:110;left:79;position:absolute;top:46" stroked="f"/>
                    <v:rect id="_x0000_s1165" style="width:272;height:86;left:296;position:absolute;top:78" stroked="f">
                      <o:callout v:ext="edit" lengthspecified="t"/>
                    </v:rect>
                    <v:rect id="_x0000_s1166" style="width:58;height:122;left:270;position:absolute;top:46" stroked="f"/>
                    <v:shape id="未知" o:spid="_x0000_s1167" style="width:279;height:28;left:57;mso-wrap-style:square;position:absolute;top:54" coordsize="339,38" path="m339,c319,5,300,10,288,15c276,20,276,26,267,30c258,34,244,35,234,36c224,37,213,38,204,36c195,34,187,29,177,24,167,19,153,11,141,9c129,7,114,10,102,12c90,14,77,21,69,24c61,27,62,28,51,30c40,32,19,34,,36e" filled="f">
                      <v:path arrowok="t"/>
                    </v:shape>
                    <v:shape id="未知" o:spid="_x0000_s1168" style="width:279;height:27;flip:y;left:57;mso-wrap-style:square;position:absolute;top:130" coordsize="339,38" path="m339,c319,5,300,10,288,15c276,20,276,26,267,30c258,34,244,35,234,36c224,37,213,38,204,36c195,34,187,29,177,24,167,19,153,11,141,9c129,7,114,10,102,12c90,14,77,21,69,24c61,27,62,28,51,30c40,32,19,34,,36e" filled="f">
                      <v:path arrowok="t"/>
                    </v:shape>
                    <v:oval id="_x0000_s1169" style="width:71;height:61;left:123;position:absolute;rotation:1143232fd;top:75"/>
                    <v:roundrect id="_x0000_s1170" style="width:109;height:24;left:100;position:absolute;rotation:4771958fd;top:94" arcsize="0.5" strokeweight="0.5pt"/>
                    <v:oval id="_x0000_s1171" style="width:37;height:31;left:139;position:absolute;rotation:1143232fd;top:90" strokeweight="0.5pt"/>
                    <v:group id="_x0000_s1172" style="width:359;height:167;left:253;position:absolute" coordsize="209,182">
                      <v:shape id="_x0000_s1173" type="#_x0000_t95" style="width:203;height:71;flip:y;left:6;position:absolute" adj="-8898486,10800">
                        <o:callout v:ext="edit" lengthspecified="t"/>
                      </v:shape>
                      <v:shape id="_x0000_s1174" type="#_x0000_t95" style="width:203;height:71;flip:y;position:absolute;top:111" adj="-8898486,10800">
                        <o:callout v:ext="edit" lengthspecified="t"/>
                      </v:shape>
                      <v:line id="_x0000_s1175" style="position:absolute" from="180,60" to="180,171">
                        <o:callout v:ext="edit" lengthspecified="t"/>
                      </v:line>
                    </v:group>
                  </v:group>
                </v:group>
              </v:group>
            </v:group>
            <v:group id="_x0000_s1176" style="width:876;height:1404;left:1500;position:absolute;top:1383" coordsize="638,1194">
              <v:group id="_x0000_s1177" style="width:412;height:151;left:226;position:absolute;top:10" coordsize="412,151">
                <v:rect id="_x0000_s1178" style="width:318;height:45;flip:x;position:absolute"/>
                <v:rect id="_x0000_s1179" style="width:105;height:136;flip:x;left:307;position:absolute" stroked="f"/>
                <v:shape id="未知" o:spid="_x0000_s1180" style="width:111;height:151;flip:x;left:287;mso-wrap-style:square;position:absolute" coordsize="139,189" path="m139,c115,,91,,73,6,55,12,39,22,28,36,17,50,8,68,4,93,,118,2,169,1,189e" filled="f">
                  <v:path arrowok="t"/>
                </v:shape>
                <v:shape id="未知" o:spid="_x0000_s1181" style="width:49;height:79;flip:x;left:304;mso-wrap-style:square;position:absolute;top:50" coordsize="61,99" path="m61,c52,4,20,8,10,24,,40,3,83,1,99e" filled="f">
                  <v:path arrowok="t"/>
                </v:shape>
              </v:group>
              <v:group id="_x0000_s1182" style="width:314;height:68;position:absolute" coordsize="314,68">
                <v:rect id="_x0000_s1183" style="width:115;height:46;left:43;position:absolute;top:11" fillcolor="black">
                  <o:callout v:ext="edit" lengthspecified="t"/>
                </v:rect>
                <v:roundrect id="_x0000_s1184" style="width:91;height:68;position:absolute" arcsize="10923f" fillcolor="black">
                  <o:callout v:ext="edit" lengthspecified="t"/>
                </v:roundrect>
                <v:rect id="_x0000_s1185" style="width:115;height:46;flip:x;left:156;position:absolute;top:11" fillcolor="black">
                  <o:callout v:ext="edit" lengthspecified="t"/>
                </v:rect>
                <v:roundrect id="_x0000_s1186" style="width:91;height:68;flip:x;left:223;position:absolute" arcsize="10923f" fillcolor="black">
                  <o:callout v:ext="edit" lengthspecified="t"/>
                </v:roundrect>
              </v:group>
              <v:group id="_x0000_s1187" style="width:57;height:1056;left:567;position:absolute;rotation:1;top:138" coordsize="63,1533">
                <v:line id="_x0000_s1188" style="position:absolute" from="0,0" to="17,1533"/>
                <v:line id="_x0000_s1189" style="position:absolute" from="46,15" to="63,1533"/>
              </v:group>
            </v:group>
            <v:shape id="未知" o:spid="_x0000_s1190" style="width:654;height:1118;left:2046;mso-wrap-style:square;position:absolute;top:1719" coordsize="1410,2415" path="m,2415l1410,2415l1410,750,1366,630l1305,570l1215,510,1110,450,1006,420,1006,,406,l406,420l300,450l210,510l119,570,45,660,,750,,2415xe" filled="f">
              <v:path arrowok="t"/>
            </v:shape>
            <v:rect id="_x0000_s1191" style="width:432;height:51;left:2336;position:absolute;top:1671"/>
            <w10:wrap type="square"/>
          </v:group>
        </w:pict>
      </w:r>
      <w:r>
        <w:rPr>
          <w:rFonts w:hint="eastAsia"/>
          <w:sz w:val="18"/>
          <w:szCs w:val="18"/>
        </w:rPr>
        <w:t>实验原理：</w:t>
      </w:r>
    </w:p>
    <w:p w:rsidR="004C7861">
      <w:pPr>
        <w:tabs>
          <w:tab w:val="left" w:pos="4680"/>
        </w:tabs>
        <w:adjustRightInd w:val="0"/>
        <w:spacing w:line="360" w:lineRule="exact"/>
        <w:jc w:val="left"/>
        <w:textAlignment w:val="center"/>
        <w:rPr>
          <w:sz w:val="18"/>
          <w:szCs w:val="18"/>
        </w:rPr>
      </w:pPr>
      <w:r>
        <w:rPr>
          <w:rFonts w:hint="eastAsia"/>
          <w:sz w:val="18"/>
          <w:szCs w:val="18"/>
        </w:rPr>
        <w:t>表达式：过氧化氢（</w:t>
      </w:r>
      <w:r>
        <w:rPr>
          <w:rFonts w:hint="eastAsia"/>
          <w:sz w:val="18"/>
          <w:szCs w:val="18"/>
        </w:rPr>
        <w:t>H</w:t>
      </w:r>
      <w:r>
        <w:rPr>
          <w:rFonts w:hint="eastAsia"/>
          <w:sz w:val="18"/>
          <w:szCs w:val="18"/>
          <w:vertAlign w:val="subscript"/>
        </w:rPr>
        <w:t>2</w:t>
      </w:r>
      <w:r>
        <w:rPr>
          <w:rFonts w:hint="eastAsia"/>
          <w:sz w:val="18"/>
          <w:szCs w:val="18"/>
        </w:rPr>
        <w:t>O</w:t>
      </w:r>
      <w:r>
        <w:rPr>
          <w:rFonts w:hint="eastAsia"/>
          <w:sz w:val="18"/>
          <w:szCs w:val="18"/>
          <w:vertAlign w:val="subscript"/>
        </w:rPr>
        <w:t>2</w:t>
      </w:r>
      <w:r>
        <w:rPr>
          <w:rFonts w:hint="eastAsia"/>
          <w:sz w:val="18"/>
          <w:szCs w:val="18"/>
        </w:rPr>
        <w:t>）</w:t>
      </w:r>
      <w:r>
        <w:rPr>
          <w:rFonts w:hint="eastAsia"/>
          <w:sz w:val="18"/>
          <w:szCs w:val="18"/>
        </w:rPr>
        <w:t xml:space="preserve"> </w:t>
      </w:r>
      <w:r>
        <w:rPr>
          <w:sz w:val="18"/>
          <w:szCs w:val="18"/>
        </w:rPr>
        <w:pict>
          <v:shape id="_x0000_i1192" type="#_x0000_t75" style="width:30pt;height:25.5pt"/>
        </w:pict>
      </w:r>
      <w:r>
        <w:rPr>
          <w:rFonts w:hint="eastAsia"/>
          <w:sz w:val="18"/>
          <w:szCs w:val="18"/>
        </w:rPr>
        <w:t xml:space="preserve">  </w:t>
      </w:r>
      <w:r>
        <w:rPr>
          <w:rFonts w:hint="eastAsia"/>
          <w:sz w:val="18"/>
          <w:szCs w:val="18"/>
        </w:rPr>
        <w:t>水（</w:t>
      </w:r>
      <w:r>
        <w:rPr>
          <w:rFonts w:hint="eastAsia"/>
          <w:sz w:val="18"/>
          <w:szCs w:val="18"/>
        </w:rPr>
        <w:t>H</w:t>
      </w:r>
      <w:r>
        <w:rPr>
          <w:rFonts w:hint="eastAsia"/>
          <w:sz w:val="18"/>
          <w:szCs w:val="18"/>
          <w:vertAlign w:val="subscript"/>
        </w:rPr>
        <w:t>2</w:t>
      </w:r>
      <w:r>
        <w:rPr>
          <w:rFonts w:hint="eastAsia"/>
          <w:sz w:val="18"/>
          <w:szCs w:val="18"/>
        </w:rPr>
        <w:t>O</w:t>
      </w:r>
      <w:r>
        <w:rPr>
          <w:rFonts w:hint="eastAsia"/>
          <w:sz w:val="18"/>
          <w:szCs w:val="18"/>
        </w:rPr>
        <w:t>）</w:t>
      </w:r>
      <w:r>
        <w:rPr>
          <w:rFonts w:hint="eastAsia"/>
          <w:sz w:val="18"/>
          <w:szCs w:val="18"/>
        </w:rPr>
        <w:t xml:space="preserve"> + </w:t>
      </w:r>
      <w:r>
        <w:rPr>
          <w:rFonts w:hint="eastAsia"/>
          <w:sz w:val="18"/>
          <w:szCs w:val="18"/>
        </w:rPr>
        <w:t>氧气（</w:t>
      </w:r>
      <w:r>
        <w:rPr>
          <w:rFonts w:hint="eastAsia"/>
          <w:sz w:val="18"/>
          <w:szCs w:val="18"/>
        </w:rPr>
        <w:t>O</w:t>
      </w:r>
      <w:r>
        <w:rPr>
          <w:rFonts w:hint="eastAsia"/>
          <w:sz w:val="18"/>
          <w:szCs w:val="18"/>
          <w:vertAlign w:val="subscript"/>
        </w:rPr>
        <w:t>2</w:t>
      </w:r>
      <w:r>
        <w:rPr>
          <w:rFonts w:hint="eastAsia"/>
          <w:sz w:val="18"/>
          <w:szCs w:val="18"/>
        </w:rPr>
        <w:t>）</w:t>
      </w:r>
    </w:p>
    <w:p w:rsidR="004C7861">
      <w:pPr>
        <w:widowControl/>
        <w:tabs>
          <w:tab w:val="left" w:pos="210"/>
          <w:tab w:val="left" w:pos="4680"/>
        </w:tabs>
        <w:adjustRightInd w:val="0"/>
        <w:spacing w:line="360" w:lineRule="exact"/>
        <w:jc w:val="left"/>
        <w:rPr>
          <w:rFonts w:ascii="仿宋_GB2312" w:cs="宋体"/>
          <w:kern w:val="0"/>
          <w:sz w:val="18"/>
          <w:szCs w:val="18"/>
        </w:rPr>
      </w:pPr>
      <w:r>
        <w:rPr>
          <w:rFonts w:hint="eastAsia"/>
          <w:sz w:val="18"/>
          <w:szCs w:val="18"/>
        </w:rPr>
        <w:t>化学方程式</w:t>
      </w:r>
      <w:r>
        <w:rPr>
          <w:rFonts w:cs="宋体" w:hint="eastAsia"/>
          <w:kern w:val="0"/>
          <w:sz w:val="18"/>
          <w:szCs w:val="18"/>
        </w:rPr>
        <w:t>：</w:t>
      </w:r>
      <w:r>
        <w:rPr>
          <w:rFonts w:cs="宋体" w:hint="eastAsia"/>
          <w:kern w:val="0"/>
          <w:sz w:val="18"/>
          <w:szCs w:val="18"/>
        </w:rPr>
        <w:t xml:space="preserve">  </w:t>
      </w:r>
      <w:r>
        <w:rPr>
          <w:kern w:val="0"/>
          <w:sz w:val="18"/>
          <w:szCs w:val="18"/>
        </w:rPr>
        <w:t>2H</w:t>
      </w:r>
      <w:r>
        <w:rPr>
          <w:kern w:val="0"/>
          <w:sz w:val="18"/>
          <w:szCs w:val="18"/>
          <w:vertAlign w:val="subscript"/>
        </w:rPr>
        <w:t>2</w:t>
      </w:r>
      <w:r>
        <w:rPr>
          <w:kern w:val="0"/>
          <w:sz w:val="18"/>
          <w:szCs w:val="18"/>
        </w:rPr>
        <w:t>O</w:t>
      </w:r>
      <w:r>
        <w:rPr>
          <w:kern w:val="0"/>
          <w:sz w:val="18"/>
          <w:szCs w:val="18"/>
          <w:vertAlign w:val="subscript"/>
        </w:rPr>
        <w:t>2</w:t>
      </w:r>
      <w:r>
        <w:rPr>
          <w:rFonts w:hint="eastAsia"/>
          <w:kern w:val="0"/>
          <w:sz w:val="18"/>
          <w:szCs w:val="18"/>
          <w:vertAlign w:val="subscript"/>
        </w:rPr>
        <w:t xml:space="preserve"> </w:t>
      </w:r>
      <w:r>
        <w:rPr>
          <w:kern w:val="0"/>
          <w:sz w:val="18"/>
          <w:szCs w:val="18"/>
          <w:u w:val="double"/>
        </w:rPr>
        <w:t xml:space="preserve"> </w:t>
      </w:r>
      <w:r>
        <w:rPr>
          <w:rFonts w:hint="eastAsia"/>
          <w:sz w:val="18"/>
          <w:szCs w:val="18"/>
          <w:u w:val="double"/>
          <w:vertAlign w:val="superscript"/>
        </w:rPr>
        <w:t xml:space="preserve">MnO2  </w:t>
      </w:r>
      <w:r>
        <w:rPr>
          <w:kern w:val="0"/>
          <w:sz w:val="18"/>
          <w:szCs w:val="18"/>
        </w:rPr>
        <w:t>2H</w:t>
      </w:r>
      <w:r>
        <w:rPr>
          <w:kern w:val="0"/>
          <w:sz w:val="18"/>
          <w:szCs w:val="18"/>
          <w:vertAlign w:val="subscript"/>
        </w:rPr>
        <w:t>2</w:t>
      </w:r>
      <w:r>
        <w:rPr>
          <w:kern w:val="0"/>
          <w:sz w:val="18"/>
          <w:szCs w:val="18"/>
        </w:rPr>
        <w:t>O+ O</w:t>
      </w:r>
      <w:r>
        <w:rPr>
          <w:kern w:val="0"/>
          <w:sz w:val="18"/>
          <w:szCs w:val="18"/>
          <w:vertAlign w:val="subscript"/>
        </w:rPr>
        <w:t xml:space="preserve">2 </w:t>
      </w:r>
      <w:r>
        <w:rPr>
          <w:rFonts w:ascii="仿宋_GB2312" w:cs="宋体" w:hint="eastAsia"/>
          <w:kern w:val="0"/>
          <w:sz w:val="18"/>
          <w:szCs w:val="18"/>
        </w:rPr>
        <w:t>↑</w:t>
      </w:r>
    </w:p>
    <w:p w:rsidR="004C7861">
      <w:pPr>
        <w:widowControl/>
        <w:tabs>
          <w:tab w:val="left" w:pos="210"/>
          <w:tab w:val="left" w:pos="4680"/>
        </w:tabs>
        <w:adjustRightInd w:val="0"/>
        <w:spacing w:line="360" w:lineRule="exact"/>
        <w:jc w:val="left"/>
        <w:rPr>
          <w:rFonts w:ascii="宋体" w:hAnsi="宋体" w:cs="宋体"/>
          <w:kern w:val="0"/>
          <w:sz w:val="18"/>
          <w:szCs w:val="18"/>
        </w:rPr>
      </w:pPr>
      <w:r>
        <w:rPr>
          <w:rFonts w:hint="eastAsia"/>
          <w:b/>
          <w:sz w:val="18"/>
          <w:szCs w:val="18"/>
        </w:rPr>
        <w:t>注</w:t>
      </w:r>
      <w:r>
        <w:rPr>
          <w:rFonts w:hint="eastAsia"/>
          <w:sz w:val="18"/>
          <w:szCs w:val="18"/>
        </w:rPr>
        <w:t>：</w:t>
      </w:r>
      <w:r>
        <w:rPr>
          <w:rFonts w:hint="eastAsia"/>
          <w:sz w:val="18"/>
          <w:szCs w:val="18"/>
        </w:rPr>
        <w:t>MnO</w:t>
      </w:r>
      <w:r>
        <w:rPr>
          <w:rFonts w:hint="eastAsia"/>
          <w:sz w:val="18"/>
          <w:szCs w:val="18"/>
          <w:vertAlign w:val="subscript"/>
        </w:rPr>
        <w:t>2</w:t>
      </w:r>
      <w:r>
        <w:rPr>
          <w:rFonts w:hint="eastAsia"/>
          <w:sz w:val="18"/>
          <w:szCs w:val="18"/>
        </w:rPr>
        <w:t>在该反应中是催化剂，起催化作用</w:t>
      </w:r>
    </w:p>
    <w:p w:rsidR="004C7861" w:rsidP="000009AE">
      <w:pPr>
        <w:tabs>
          <w:tab w:val="left" w:pos="4680"/>
        </w:tabs>
        <w:adjustRightInd w:val="0"/>
        <w:spacing w:before="143" w:beforeLines="50" w:after="143" w:afterLines="50" w:line="360" w:lineRule="exact"/>
        <w:jc w:val="left"/>
        <w:rPr>
          <w:sz w:val="18"/>
          <w:szCs w:val="18"/>
        </w:rPr>
      </w:pPr>
      <w:r>
        <w:rPr>
          <w:rFonts w:hint="eastAsia"/>
          <w:sz w:val="18"/>
          <w:szCs w:val="18"/>
        </w:rPr>
        <w:t>C</w:t>
      </w:r>
      <w:r>
        <w:rPr>
          <w:rFonts w:hint="eastAsia"/>
          <w:sz w:val="18"/>
          <w:szCs w:val="18"/>
        </w:rPr>
        <w:t>、装置：</w:t>
      </w:r>
      <w:r>
        <w:rPr>
          <w:rFonts w:hint="eastAsia"/>
          <w:sz w:val="18"/>
          <w:szCs w:val="18"/>
        </w:rPr>
        <w:t xml:space="preserve"> </w:t>
      </w:r>
      <w:r>
        <w:rPr>
          <w:rFonts w:hint="eastAsia"/>
          <w:sz w:val="18"/>
          <w:szCs w:val="18"/>
        </w:rPr>
        <w:t>固体与液体反应，不需加热（双氧水的为一类）</w:t>
      </w:r>
    </w:p>
    <w:p w:rsidR="004C7861" w:rsidP="000009AE">
      <w:pPr>
        <w:tabs>
          <w:tab w:val="left" w:pos="4680"/>
        </w:tabs>
        <w:adjustRightInd w:val="0"/>
        <w:spacing w:before="143" w:beforeLines="50" w:line="360" w:lineRule="exact"/>
        <w:jc w:val="left"/>
        <w:rPr>
          <w:sz w:val="18"/>
          <w:szCs w:val="18"/>
        </w:rPr>
      </w:pPr>
      <w:r>
        <w:rPr>
          <w:rFonts w:hint="eastAsia"/>
          <w:b/>
          <w:sz w:val="18"/>
          <w:szCs w:val="18"/>
        </w:rPr>
        <w:t>注意事项</w:t>
      </w:r>
      <w:r>
        <w:rPr>
          <w:rFonts w:hint="eastAsia"/>
          <w:sz w:val="18"/>
          <w:szCs w:val="18"/>
        </w:rPr>
        <w:t>：</w:t>
      </w:r>
    </w:p>
    <w:p w:rsidR="004C7861">
      <w:pPr>
        <w:tabs>
          <w:tab w:val="left" w:pos="4680"/>
        </w:tabs>
        <w:adjustRightInd w:val="0"/>
        <w:spacing w:line="360" w:lineRule="exact"/>
        <w:jc w:val="left"/>
        <w:rPr>
          <w:sz w:val="18"/>
          <w:szCs w:val="18"/>
        </w:rPr>
      </w:pPr>
      <w:r>
        <w:rPr>
          <w:rFonts w:ascii="宋体" w:hAnsi="宋体" w:hint="eastAsia"/>
          <w:sz w:val="18"/>
          <w:szCs w:val="18"/>
        </w:rPr>
        <w:t>①</w:t>
      </w:r>
      <w:r>
        <w:rPr>
          <w:rFonts w:hint="eastAsia"/>
          <w:sz w:val="18"/>
          <w:szCs w:val="18"/>
        </w:rPr>
        <w:t>、分液漏斗可以用长颈漏斗代替，但其下端应该伸入液面以下，防止生成的气体从长颈漏斗中逸出；</w:t>
      </w:r>
    </w:p>
    <w:p w:rsidR="004C7861">
      <w:pPr>
        <w:tabs>
          <w:tab w:val="left" w:pos="4680"/>
        </w:tabs>
        <w:adjustRightInd w:val="0"/>
        <w:spacing w:line="360" w:lineRule="exact"/>
        <w:jc w:val="left"/>
        <w:rPr>
          <w:rFonts w:ascii="宋体" w:hAnsi="宋体"/>
          <w:sz w:val="18"/>
          <w:szCs w:val="18"/>
        </w:rPr>
      </w:pPr>
      <w:r>
        <w:rPr>
          <w:rFonts w:ascii="宋体" w:hAnsi="宋体" w:hint="eastAsia"/>
          <w:sz w:val="18"/>
          <w:szCs w:val="18"/>
        </w:rPr>
        <w:t>②</w:t>
      </w:r>
      <w:r>
        <w:rPr>
          <w:rFonts w:hint="eastAsia"/>
          <w:sz w:val="18"/>
          <w:szCs w:val="18"/>
        </w:rPr>
        <w:t>、导管只需略微伸入试管塞</w:t>
      </w:r>
    </w:p>
    <w:p w:rsidR="004C7861">
      <w:pPr>
        <w:tabs>
          <w:tab w:val="left" w:pos="4680"/>
        </w:tabs>
        <w:adjustRightInd w:val="0"/>
        <w:spacing w:line="360" w:lineRule="exact"/>
        <w:jc w:val="left"/>
        <w:rPr>
          <w:sz w:val="18"/>
          <w:szCs w:val="18"/>
        </w:rPr>
      </w:pPr>
      <w:r>
        <w:rPr>
          <w:rFonts w:ascii="宋体" w:hAnsi="宋体" w:hint="eastAsia"/>
          <w:sz w:val="18"/>
          <w:szCs w:val="18"/>
        </w:rPr>
        <w:t>③</w:t>
      </w:r>
      <w:r>
        <w:rPr>
          <w:rFonts w:hint="eastAsia"/>
          <w:sz w:val="18"/>
          <w:szCs w:val="18"/>
        </w:rPr>
        <w:t>、气密性检查：用止水夹关闭，打开分液漏斗活塞，向漏斗中加入水，水面不持续下降，就说明气密性良好。</w:t>
      </w:r>
    </w:p>
    <w:p w:rsidR="004C7861">
      <w:pPr>
        <w:tabs>
          <w:tab w:val="left" w:pos="4680"/>
        </w:tabs>
        <w:adjustRightInd w:val="0"/>
        <w:spacing w:line="360" w:lineRule="exact"/>
        <w:jc w:val="left"/>
        <w:rPr>
          <w:sz w:val="18"/>
          <w:szCs w:val="18"/>
        </w:rPr>
      </w:pPr>
      <w:r>
        <w:rPr>
          <w:rFonts w:ascii="宋体" w:hAnsi="宋体" w:hint="eastAsia"/>
          <w:sz w:val="18"/>
          <w:szCs w:val="18"/>
        </w:rPr>
        <w:t>④</w:t>
      </w:r>
      <w:r>
        <w:rPr>
          <w:rFonts w:hint="eastAsia"/>
          <w:sz w:val="18"/>
          <w:szCs w:val="18"/>
        </w:rPr>
        <w:t>、装药品时，先装固体后装液体</w:t>
      </w:r>
    </w:p>
    <w:p w:rsidR="004C7861">
      <w:pPr>
        <w:tabs>
          <w:tab w:val="left" w:pos="4680"/>
        </w:tabs>
        <w:adjustRightInd w:val="0"/>
        <w:spacing w:line="360" w:lineRule="exact"/>
        <w:jc w:val="left"/>
        <w:rPr>
          <w:sz w:val="18"/>
          <w:szCs w:val="18"/>
        </w:rPr>
      </w:pPr>
      <w:r>
        <w:rPr>
          <w:rFonts w:ascii="宋体" w:hAnsi="宋体" w:hint="eastAsia"/>
          <w:sz w:val="18"/>
          <w:szCs w:val="18"/>
        </w:rPr>
        <w:t>⑤</w:t>
      </w:r>
      <w:r>
        <w:rPr>
          <w:rFonts w:hint="eastAsia"/>
          <w:sz w:val="18"/>
          <w:szCs w:val="18"/>
        </w:rPr>
        <w:t>、该装置的优点：可以控制反应的开始与结束，可以随时添加液体。</w:t>
      </w:r>
    </w:p>
    <w:p w:rsidR="004C7861">
      <w:pPr>
        <w:tabs>
          <w:tab w:val="left" w:pos="4680"/>
        </w:tabs>
        <w:adjustRightInd w:val="0"/>
        <w:spacing w:line="360" w:lineRule="exact"/>
        <w:jc w:val="left"/>
        <w:rPr>
          <w:sz w:val="18"/>
          <w:szCs w:val="18"/>
        </w:rPr>
      </w:pPr>
      <w:r>
        <w:rPr>
          <w:rFonts w:hint="eastAsia"/>
          <w:sz w:val="18"/>
          <w:szCs w:val="18"/>
        </w:rPr>
        <w:t>D</w:t>
      </w:r>
      <w:r>
        <w:rPr>
          <w:rFonts w:hint="eastAsia"/>
          <w:sz w:val="18"/>
          <w:szCs w:val="18"/>
        </w:rPr>
        <w:t>、步骤：连、查、装（二氧化锰）、定、倒（过氧化氢溶液）、收</w:t>
      </w:r>
    </w:p>
    <w:p w:rsidR="004C7861">
      <w:pPr>
        <w:tabs>
          <w:tab w:val="left" w:pos="4680"/>
        </w:tabs>
        <w:adjustRightInd w:val="0"/>
        <w:spacing w:line="360" w:lineRule="exact"/>
        <w:jc w:val="left"/>
        <w:rPr>
          <w:b/>
          <w:sz w:val="18"/>
          <w:szCs w:val="18"/>
        </w:rPr>
      </w:pPr>
      <w:r>
        <w:rPr>
          <w:rFonts w:hint="eastAsia"/>
          <w:b/>
          <w:sz w:val="18"/>
          <w:szCs w:val="18"/>
        </w:rPr>
        <w:t>2</w:t>
      </w:r>
      <w:r>
        <w:rPr>
          <w:rFonts w:hint="eastAsia"/>
          <w:b/>
          <w:sz w:val="18"/>
          <w:szCs w:val="18"/>
        </w:rPr>
        <w:t>、用高锰酸钾、氯酸钾制取氧气</w:t>
      </w:r>
    </w:p>
    <w:p w:rsidR="004C7861">
      <w:pPr>
        <w:tabs>
          <w:tab w:val="left" w:pos="4680"/>
        </w:tabs>
        <w:adjustRightInd w:val="0"/>
        <w:spacing w:line="360" w:lineRule="exact"/>
        <w:jc w:val="left"/>
        <w:rPr>
          <w:sz w:val="18"/>
          <w:szCs w:val="18"/>
        </w:rPr>
      </w:pPr>
      <w:r>
        <w:rPr>
          <w:rFonts w:hint="eastAsia"/>
          <w:sz w:val="18"/>
          <w:szCs w:val="18"/>
        </w:rPr>
        <w:t>A</w:t>
      </w:r>
      <w:r>
        <w:rPr>
          <w:rFonts w:hint="eastAsia"/>
          <w:sz w:val="18"/>
          <w:szCs w:val="18"/>
        </w:rPr>
        <w:t>、药品：、高锰酸钾（暗紫色固体）、氯酸钾（白色固体）与二氧化锰（黑色粉末）</w:t>
      </w:r>
    </w:p>
    <w:p w:rsidR="004C7861">
      <w:pPr>
        <w:widowControl/>
        <w:tabs>
          <w:tab w:val="left" w:pos="210"/>
          <w:tab w:val="left" w:pos="4680"/>
        </w:tabs>
        <w:adjustRightInd w:val="0"/>
        <w:spacing w:line="360" w:lineRule="exact"/>
        <w:jc w:val="left"/>
        <w:rPr>
          <w:kern w:val="0"/>
          <w:sz w:val="18"/>
          <w:szCs w:val="18"/>
        </w:rPr>
      </w:pPr>
      <w:r>
        <w:rPr>
          <w:rFonts w:hint="eastAsia"/>
          <w:sz w:val="18"/>
          <w:szCs w:val="18"/>
        </w:rPr>
        <w:t>、原理：</w:t>
      </w:r>
      <w:r>
        <w:rPr>
          <w:rFonts w:eastAsia="Times New Roman"/>
          <w:kern w:val="0"/>
          <w:sz w:val="18"/>
          <w:szCs w:val="18"/>
        </w:rPr>
        <w:t> </w:t>
      </w:r>
      <w:r>
        <w:rPr>
          <w:rFonts w:hint="eastAsia"/>
          <w:kern w:val="0"/>
          <w:sz w:val="18"/>
          <w:szCs w:val="18"/>
        </w:rPr>
        <w:t xml:space="preserve">  </w:t>
      </w:r>
    </w:p>
    <w:p w:rsidR="004C7861">
      <w:pPr>
        <w:widowControl/>
        <w:tabs>
          <w:tab w:val="left" w:pos="210"/>
          <w:tab w:val="left" w:pos="4680"/>
        </w:tabs>
        <w:adjustRightInd w:val="0"/>
        <w:spacing w:line="360" w:lineRule="exact"/>
        <w:jc w:val="left"/>
        <w:rPr>
          <w:rFonts w:cs="宋体"/>
          <w:kern w:val="0"/>
          <w:sz w:val="18"/>
          <w:szCs w:val="18"/>
        </w:rPr>
      </w:pPr>
      <w:r>
        <w:rPr>
          <w:rFonts w:eastAsia="Times New Roman"/>
          <w:kern w:val="0"/>
          <w:sz w:val="18"/>
          <w:szCs w:val="18"/>
        </w:rPr>
        <w:t xml:space="preserve"> </w:t>
      </w:r>
      <w:r>
        <w:rPr>
          <w:rFonts w:ascii="宋体" w:eastAsia="Times New Roman" w:hAnsi="宋体" w:hint="eastAsia"/>
          <w:kern w:val="0"/>
          <w:sz w:val="18"/>
          <w:szCs w:val="18"/>
        </w:rPr>
        <w:t>①</w:t>
      </w:r>
      <w:r>
        <w:rPr>
          <w:rFonts w:cs="宋体" w:hint="eastAsia"/>
          <w:kern w:val="0"/>
          <w:sz w:val="18"/>
          <w:szCs w:val="18"/>
        </w:rPr>
        <w:t>加热氯酸钾（有少量的二氧化锰）：</w:t>
      </w:r>
    </w:p>
    <w:p w:rsidR="004C7861">
      <w:pPr>
        <w:widowControl/>
        <w:tabs>
          <w:tab w:val="left" w:pos="210"/>
          <w:tab w:val="left" w:pos="4680"/>
        </w:tabs>
        <w:adjustRightInd w:val="0"/>
        <w:spacing w:line="360" w:lineRule="exact"/>
        <w:jc w:val="left"/>
        <w:textAlignment w:val="center"/>
        <w:rPr>
          <w:rFonts w:cs="宋体"/>
          <w:kern w:val="0"/>
          <w:sz w:val="18"/>
          <w:szCs w:val="18"/>
        </w:rPr>
      </w:pPr>
      <w:r>
        <w:rPr>
          <w:rFonts w:cs="宋体" w:hint="eastAsia"/>
          <w:kern w:val="0"/>
          <w:sz w:val="18"/>
          <w:szCs w:val="18"/>
        </w:rPr>
        <w:t>表达式：氯酸钾（</w:t>
      </w:r>
      <w:r>
        <w:rPr>
          <w:rFonts w:cs="宋体"/>
          <w:kern w:val="0"/>
          <w:sz w:val="18"/>
          <w:szCs w:val="18"/>
        </w:rPr>
        <w:t>KClO</w:t>
      </w:r>
      <w:r>
        <w:rPr>
          <w:rFonts w:cs="宋体"/>
          <w:kern w:val="0"/>
          <w:sz w:val="18"/>
          <w:szCs w:val="18"/>
          <w:vertAlign w:val="subscript"/>
        </w:rPr>
        <w:t>3</w:t>
      </w:r>
      <w:r>
        <w:rPr>
          <w:rFonts w:cs="宋体" w:hint="eastAsia"/>
          <w:kern w:val="0"/>
          <w:sz w:val="18"/>
          <w:szCs w:val="18"/>
        </w:rPr>
        <w:t>）</w:t>
      </w:r>
      <w:r>
        <w:rPr>
          <w:rFonts w:cs="宋体"/>
          <w:kern w:val="0"/>
          <w:sz w:val="18"/>
          <w:szCs w:val="18"/>
        </w:rPr>
        <w:pict>
          <v:shape id="_x0000_i1193" type="#_x0000_t75" style="width:30pt;height:25.5pt"/>
        </w:pict>
      </w:r>
      <w:r>
        <w:rPr>
          <w:rFonts w:cs="宋体" w:hint="eastAsia"/>
          <w:kern w:val="0"/>
          <w:sz w:val="18"/>
          <w:szCs w:val="18"/>
        </w:rPr>
        <w:t>氯化钾（</w:t>
      </w:r>
      <w:r>
        <w:rPr>
          <w:rFonts w:cs="宋体"/>
          <w:kern w:val="0"/>
          <w:sz w:val="18"/>
          <w:szCs w:val="18"/>
        </w:rPr>
        <w:t>KCl</w:t>
      </w:r>
      <w:r>
        <w:rPr>
          <w:rFonts w:cs="宋体" w:hint="eastAsia"/>
          <w:kern w:val="0"/>
          <w:sz w:val="18"/>
          <w:szCs w:val="18"/>
        </w:rPr>
        <w:t>）</w:t>
      </w:r>
      <w:r>
        <w:rPr>
          <w:rFonts w:cs="宋体" w:hint="eastAsia"/>
          <w:kern w:val="0"/>
          <w:sz w:val="18"/>
          <w:szCs w:val="18"/>
        </w:rPr>
        <w:t xml:space="preserve"> + </w:t>
      </w:r>
      <w:r>
        <w:rPr>
          <w:rFonts w:cs="宋体" w:hint="eastAsia"/>
          <w:kern w:val="0"/>
          <w:sz w:val="18"/>
          <w:szCs w:val="18"/>
        </w:rPr>
        <w:t>氧气（</w:t>
      </w:r>
      <w:r>
        <w:rPr>
          <w:rFonts w:cs="宋体"/>
          <w:kern w:val="0"/>
          <w:sz w:val="18"/>
          <w:szCs w:val="18"/>
        </w:rPr>
        <w:t>O</w:t>
      </w:r>
      <w:r>
        <w:rPr>
          <w:rFonts w:cs="宋体"/>
          <w:kern w:val="0"/>
          <w:sz w:val="18"/>
          <w:szCs w:val="18"/>
          <w:vertAlign w:val="subscript"/>
        </w:rPr>
        <w:t>2</w:t>
      </w:r>
      <w:r>
        <w:rPr>
          <w:rFonts w:cs="宋体" w:hint="eastAsia"/>
          <w:kern w:val="0"/>
          <w:sz w:val="18"/>
          <w:szCs w:val="18"/>
        </w:rPr>
        <w:t>）</w:t>
      </w:r>
    </w:p>
    <w:p w:rsidR="004C7861">
      <w:pPr>
        <w:widowControl/>
        <w:tabs>
          <w:tab w:val="left" w:pos="210"/>
          <w:tab w:val="left" w:pos="4680"/>
        </w:tabs>
        <w:adjustRightInd w:val="0"/>
        <w:spacing w:line="360" w:lineRule="exact"/>
        <w:jc w:val="left"/>
        <w:rPr>
          <w:rFonts w:ascii="宋体" w:hAnsi="宋体" w:cs="宋体"/>
          <w:kern w:val="0"/>
          <w:sz w:val="18"/>
          <w:szCs w:val="18"/>
        </w:rPr>
      </w:pPr>
      <w:r>
        <w:rPr>
          <w:rFonts w:hint="eastAsia"/>
          <w:kern w:val="0"/>
          <w:sz w:val="18"/>
          <w:szCs w:val="18"/>
        </w:rPr>
        <w:t>方程式：</w:t>
      </w:r>
      <w:r>
        <w:rPr>
          <w:kern w:val="0"/>
          <w:sz w:val="18"/>
          <w:szCs w:val="18"/>
        </w:rPr>
        <w:t>2KClO</w:t>
      </w:r>
      <w:r>
        <w:rPr>
          <w:kern w:val="0"/>
          <w:sz w:val="18"/>
          <w:szCs w:val="18"/>
          <w:vertAlign w:val="subscript"/>
        </w:rPr>
        <w:t>3</w:t>
      </w:r>
      <w:r>
        <w:rPr>
          <w:kern w:val="0"/>
          <w:sz w:val="18"/>
          <w:szCs w:val="18"/>
        </w:rPr>
        <w:t xml:space="preserve"> </w:t>
      </w:r>
      <w:r>
        <w:rPr>
          <w:kern w:val="0"/>
          <w:position w:val="-14"/>
          <w:sz w:val="18"/>
          <w:szCs w:val="18"/>
        </w:rPr>
        <w:pict>
          <v:shape id="_x0000_i1194" type="#_x0000_t75" alt="www.xkb1.com              新课标第一网不用注册，免费下载！" style="width:35.25pt;height:30.75pt;mso-position-horizontal-relative:page;mso-position-vertical-relative:page">
            <v:imagedata r:id="rId5" o:title=""/>
          </v:shape>
        </w:pict>
      </w:r>
      <w:r>
        <w:rPr>
          <w:kern w:val="0"/>
          <w:sz w:val="18"/>
          <w:szCs w:val="18"/>
        </w:rPr>
        <w:t>2KCl + 3O</w:t>
      </w:r>
      <w:r>
        <w:rPr>
          <w:kern w:val="0"/>
          <w:sz w:val="18"/>
          <w:szCs w:val="18"/>
          <w:vertAlign w:val="subscript"/>
        </w:rPr>
        <w:t xml:space="preserve">2 </w:t>
      </w:r>
      <w:r>
        <w:rPr>
          <w:rFonts w:ascii="仿宋_GB2312" w:cs="宋体" w:hint="eastAsia"/>
          <w:kern w:val="0"/>
          <w:sz w:val="18"/>
          <w:szCs w:val="18"/>
        </w:rPr>
        <w:t>↑</w:t>
      </w:r>
    </w:p>
    <w:p w:rsidR="004C7861">
      <w:pPr>
        <w:widowControl/>
        <w:tabs>
          <w:tab w:val="left" w:pos="210"/>
          <w:tab w:val="left" w:pos="4680"/>
        </w:tabs>
        <w:adjustRightInd w:val="0"/>
        <w:spacing w:line="360" w:lineRule="exact"/>
        <w:jc w:val="left"/>
        <w:rPr>
          <w:rFonts w:ascii="宋体" w:hAnsi="宋体" w:cs="宋体"/>
          <w:kern w:val="0"/>
          <w:sz w:val="18"/>
          <w:szCs w:val="18"/>
        </w:rPr>
      </w:pPr>
      <w:r>
        <w:rPr>
          <w:rFonts w:hint="eastAsia"/>
          <w:sz w:val="18"/>
          <w:szCs w:val="18"/>
        </w:rPr>
        <w:t>注意：</w:t>
      </w:r>
      <w:r>
        <w:rPr>
          <w:rFonts w:hint="eastAsia"/>
          <w:sz w:val="18"/>
          <w:szCs w:val="18"/>
        </w:rPr>
        <w:t>MnO</w:t>
      </w:r>
      <w:r>
        <w:rPr>
          <w:rFonts w:hint="eastAsia"/>
          <w:sz w:val="18"/>
          <w:szCs w:val="18"/>
          <w:vertAlign w:val="subscript"/>
        </w:rPr>
        <w:t>2</w:t>
      </w:r>
      <w:r>
        <w:rPr>
          <w:rFonts w:hint="eastAsia"/>
          <w:sz w:val="18"/>
          <w:szCs w:val="18"/>
        </w:rPr>
        <w:t>在该反应中是催化剂，起催化作用</w:t>
      </w:r>
    </w:p>
    <w:p w:rsidR="004C7861">
      <w:pPr>
        <w:widowControl/>
        <w:tabs>
          <w:tab w:val="left" w:pos="210"/>
          <w:tab w:val="left" w:pos="4680"/>
        </w:tabs>
        <w:adjustRightInd w:val="0"/>
        <w:spacing w:line="360" w:lineRule="exact"/>
        <w:jc w:val="left"/>
        <w:rPr>
          <w:rFonts w:cs="宋体"/>
          <w:kern w:val="0"/>
          <w:sz w:val="18"/>
          <w:szCs w:val="18"/>
        </w:rPr>
      </w:pPr>
      <w:r>
        <w:rPr>
          <w:rFonts w:ascii="宋体" w:eastAsia="Times New Roman" w:hAnsi="宋体" w:hint="eastAsia"/>
          <w:kern w:val="0"/>
          <w:sz w:val="18"/>
          <w:szCs w:val="18"/>
        </w:rPr>
        <w:t>②</w:t>
      </w:r>
      <w:r>
        <w:rPr>
          <w:rFonts w:eastAsia="Times New Roman"/>
          <w:kern w:val="0"/>
          <w:sz w:val="18"/>
          <w:szCs w:val="18"/>
        </w:rPr>
        <w:t> </w:t>
      </w:r>
      <w:r>
        <w:rPr>
          <w:rFonts w:cs="宋体" w:hint="eastAsia"/>
          <w:kern w:val="0"/>
          <w:sz w:val="18"/>
          <w:szCs w:val="18"/>
        </w:rPr>
        <w:t>加热高锰酸钾：</w:t>
      </w:r>
    </w:p>
    <w:p w:rsidR="004C7861">
      <w:pPr>
        <w:widowControl/>
        <w:tabs>
          <w:tab w:val="left" w:pos="210"/>
          <w:tab w:val="left" w:pos="4680"/>
        </w:tabs>
        <w:adjustRightInd w:val="0"/>
        <w:spacing w:line="360" w:lineRule="exact"/>
        <w:jc w:val="left"/>
        <w:rPr>
          <w:rFonts w:cs="宋体"/>
          <w:kern w:val="0"/>
          <w:sz w:val="18"/>
          <w:szCs w:val="18"/>
        </w:rPr>
      </w:pPr>
      <w:r>
        <w:rPr>
          <w:sz w:val="18"/>
          <w:szCs w:val="18"/>
        </w:rPr>
        <w:pict>
          <v:shape id="_x0000_s1195" type="#_x0000_t75" alt="www.xkb1.com              新课标第一网不用注册，免费下载！" style="width:26.25pt;height:25.5pt;margin-top:17.7pt;margin-left:75.45pt;position:absolute;z-index:251705344">
            <v:imagedata r:id="rId6" o:title=""/>
          </v:shape>
        </w:pict>
      </w:r>
      <w:r>
        <w:rPr>
          <w:sz w:val="18"/>
          <w:szCs w:val="18"/>
        </w:rPr>
        <w:pict>
          <v:shape id="_x0000_s1196" type="#_x0000_t75" alt="www.xkb1.com              新课标第一网不用注册，免费下载！" style="width:117pt;height:97.6pt;margin-top:21.9pt;margin-left:270pt;position:absolute;z-index:-251658240">
            <v:imagedata r:id="rId7" o:title="制取氧气2"/>
          </v:shape>
        </w:pict>
      </w:r>
      <w:r>
        <w:rPr>
          <w:rFonts w:cs="宋体" w:hint="eastAsia"/>
          <w:kern w:val="0"/>
          <w:sz w:val="18"/>
          <w:szCs w:val="18"/>
        </w:rPr>
        <w:t>表达式：高锰酸钾（</w:t>
      </w:r>
      <w:r>
        <w:rPr>
          <w:rFonts w:cs="宋体"/>
          <w:kern w:val="0"/>
          <w:sz w:val="18"/>
          <w:szCs w:val="18"/>
        </w:rPr>
        <w:t>KMnO</w:t>
      </w:r>
      <w:r>
        <w:rPr>
          <w:rFonts w:cs="宋体"/>
          <w:kern w:val="0"/>
          <w:sz w:val="18"/>
          <w:szCs w:val="18"/>
          <w:vertAlign w:val="subscript"/>
        </w:rPr>
        <w:t>4</w:t>
      </w:r>
      <w:r>
        <w:rPr>
          <w:rFonts w:cs="宋体" w:hint="eastAsia"/>
          <w:kern w:val="0"/>
          <w:sz w:val="18"/>
          <w:szCs w:val="18"/>
        </w:rPr>
        <w:t>）</w:t>
      </w:r>
      <w:r>
        <w:rPr>
          <w:rFonts w:cs="宋体"/>
          <w:kern w:val="0"/>
          <w:position w:val="-12"/>
          <w:sz w:val="18"/>
          <w:szCs w:val="18"/>
        </w:rPr>
        <w:pict>
          <v:shape id="_x0000_i1197" type="#_x0000_t75" alt="www.xkb1.com              新课标第一网不用注册，免费下载！" style="width:31.5pt;height:24.75pt;mso-position-horizontal-relative:page;mso-position-vertical-relative:page">
            <v:imagedata r:id="rId8" o:title=""/>
          </v:shape>
        </w:pict>
      </w:r>
      <w:r>
        <w:rPr>
          <w:rFonts w:cs="宋体" w:hint="eastAsia"/>
          <w:kern w:val="0"/>
          <w:sz w:val="18"/>
          <w:szCs w:val="18"/>
        </w:rPr>
        <w:t>锰酸钾（</w:t>
      </w:r>
      <w:r>
        <w:rPr>
          <w:rFonts w:cs="宋体"/>
          <w:kern w:val="0"/>
          <w:sz w:val="18"/>
          <w:szCs w:val="18"/>
        </w:rPr>
        <w:t>K</w:t>
      </w:r>
      <w:r>
        <w:rPr>
          <w:rFonts w:cs="宋体"/>
          <w:kern w:val="0"/>
          <w:sz w:val="18"/>
          <w:szCs w:val="18"/>
          <w:vertAlign w:val="subscript"/>
        </w:rPr>
        <w:t>2</w:t>
      </w:r>
      <w:r>
        <w:rPr>
          <w:rFonts w:cs="宋体"/>
          <w:kern w:val="0"/>
          <w:sz w:val="18"/>
          <w:szCs w:val="18"/>
        </w:rPr>
        <w:t>MnO</w:t>
      </w:r>
      <w:r>
        <w:rPr>
          <w:rFonts w:cs="宋体"/>
          <w:kern w:val="0"/>
          <w:sz w:val="18"/>
          <w:szCs w:val="18"/>
          <w:vertAlign w:val="subscript"/>
        </w:rPr>
        <w:t>4</w:t>
      </w:r>
      <w:r>
        <w:rPr>
          <w:rFonts w:cs="宋体" w:hint="eastAsia"/>
          <w:kern w:val="0"/>
          <w:sz w:val="18"/>
          <w:szCs w:val="18"/>
        </w:rPr>
        <w:t>）</w:t>
      </w:r>
      <w:r>
        <w:rPr>
          <w:rFonts w:cs="宋体" w:hint="eastAsia"/>
          <w:kern w:val="0"/>
          <w:sz w:val="18"/>
          <w:szCs w:val="18"/>
        </w:rPr>
        <w:t xml:space="preserve">+ </w:t>
      </w:r>
      <w:r>
        <w:rPr>
          <w:rFonts w:cs="宋体" w:hint="eastAsia"/>
          <w:kern w:val="0"/>
          <w:sz w:val="18"/>
          <w:szCs w:val="18"/>
        </w:rPr>
        <w:t>二氧化锰（</w:t>
      </w:r>
      <w:r>
        <w:rPr>
          <w:rFonts w:cs="宋体"/>
          <w:kern w:val="0"/>
          <w:sz w:val="18"/>
          <w:szCs w:val="18"/>
        </w:rPr>
        <w:t>MnO</w:t>
      </w:r>
      <w:r>
        <w:rPr>
          <w:rFonts w:cs="宋体"/>
          <w:kern w:val="0"/>
          <w:sz w:val="18"/>
          <w:szCs w:val="18"/>
          <w:vertAlign w:val="subscript"/>
        </w:rPr>
        <w:t>2</w:t>
      </w:r>
      <w:r>
        <w:rPr>
          <w:rFonts w:cs="宋体" w:hint="eastAsia"/>
          <w:kern w:val="0"/>
          <w:sz w:val="18"/>
          <w:szCs w:val="18"/>
        </w:rPr>
        <w:t>）</w:t>
      </w:r>
      <w:r>
        <w:rPr>
          <w:rFonts w:cs="宋体" w:hint="eastAsia"/>
          <w:kern w:val="0"/>
          <w:sz w:val="18"/>
          <w:szCs w:val="18"/>
        </w:rPr>
        <w:t xml:space="preserve">+ </w:t>
      </w:r>
      <w:r>
        <w:rPr>
          <w:rFonts w:cs="宋体" w:hint="eastAsia"/>
          <w:kern w:val="0"/>
          <w:sz w:val="18"/>
          <w:szCs w:val="18"/>
        </w:rPr>
        <w:t>氧气（</w:t>
      </w:r>
      <w:r>
        <w:rPr>
          <w:rFonts w:cs="宋体"/>
          <w:kern w:val="0"/>
          <w:sz w:val="18"/>
          <w:szCs w:val="18"/>
        </w:rPr>
        <w:t>O</w:t>
      </w:r>
      <w:r>
        <w:rPr>
          <w:rFonts w:cs="宋体"/>
          <w:kern w:val="0"/>
          <w:sz w:val="18"/>
          <w:szCs w:val="18"/>
          <w:vertAlign w:val="subscript"/>
        </w:rPr>
        <w:t>2</w:t>
      </w:r>
      <w:r>
        <w:rPr>
          <w:rFonts w:cs="宋体" w:hint="eastAsia"/>
          <w:kern w:val="0"/>
          <w:sz w:val="18"/>
          <w:szCs w:val="18"/>
        </w:rPr>
        <w:t>）</w:t>
      </w:r>
    </w:p>
    <w:p w:rsidR="004C7861">
      <w:pPr>
        <w:widowControl/>
        <w:tabs>
          <w:tab w:val="left" w:pos="210"/>
          <w:tab w:val="left" w:pos="4680"/>
        </w:tabs>
        <w:adjustRightInd w:val="0"/>
        <w:spacing w:line="360" w:lineRule="exact"/>
        <w:jc w:val="left"/>
        <w:rPr>
          <w:rFonts w:ascii="宋体" w:hAnsi="宋体" w:cs="宋体"/>
          <w:kern w:val="0"/>
          <w:sz w:val="18"/>
          <w:szCs w:val="18"/>
          <w:lang w:val="pt-BR"/>
        </w:rPr>
      </w:pPr>
      <w:r>
        <w:rPr>
          <w:rFonts w:cs="宋体" w:hint="eastAsia"/>
          <w:kern w:val="0"/>
          <w:sz w:val="18"/>
          <w:szCs w:val="18"/>
        </w:rPr>
        <w:t>方程式</w:t>
      </w:r>
      <w:r>
        <w:rPr>
          <w:rFonts w:cs="宋体" w:hint="eastAsia"/>
          <w:kern w:val="0"/>
          <w:sz w:val="18"/>
          <w:szCs w:val="18"/>
          <w:lang w:val="pt-BR"/>
        </w:rPr>
        <w:t>：</w:t>
      </w:r>
      <w:r>
        <w:rPr>
          <w:kern w:val="0"/>
          <w:sz w:val="18"/>
          <w:szCs w:val="18"/>
          <w:lang w:val="pt-BR"/>
        </w:rPr>
        <w:t>2KMnO</w:t>
      </w:r>
      <w:r>
        <w:rPr>
          <w:kern w:val="0"/>
          <w:sz w:val="18"/>
          <w:szCs w:val="18"/>
          <w:vertAlign w:val="subscript"/>
          <w:lang w:val="pt-BR"/>
        </w:rPr>
        <w:t>4</w:t>
      </w:r>
      <w:r>
        <w:rPr>
          <w:kern w:val="0"/>
          <w:sz w:val="18"/>
          <w:szCs w:val="18"/>
          <w:lang w:val="pt-BR"/>
        </w:rPr>
        <w:t xml:space="preserve"> </w:t>
      </w:r>
      <w:r>
        <w:rPr>
          <w:rFonts w:hint="eastAsia"/>
          <w:kern w:val="0"/>
          <w:sz w:val="18"/>
          <w:szCs w:val="18"/>
          <w:lang w:val="pt-BR"/>
        </w:rPr>
        <w:t xml:space="preserve">       </w:t>
      </w:r>
      <w:r>
        <w:rPr>
          <w:kern w:val="0"/>
          <w:sz w:val="18"/>
          <w:szCs w:val="18"/>
          <w:lang w:val="pt-BR"/>
        </w:rPr>
        <w:t>K</w:t>
      </w:r>
      <w:r>
        <w:rPr>
          <w:kern w:val="0"/>
          <w:sz w:val="18"/>
          <w:szCs w:val="18"/>
          <w:vertAlign w:val="subscript"/>
          <w:lang w:val="pt-BR"/>
        </w:rPr>
        <w:t>2</w:t>
      </w:r>
      <w:r>
        <w:rPr>
          <w:kern w:val="0"/>
          <w:sz w:val="18"/>
          <w:szCs w:val="18"/>
          <w:lang w:val="pt-BR"/>
        </w:rPr>
        <w:t>MnO</w:t>
      </w:r>
      <w:r>
        <w:rPr>
          <w:kern w:val="0"/>
          <w:sz w:val="18"/>
          <w:szCs w:val="18"/>
          <w:vertAlign w:val="subscript"/>
          <w:lang w:val="pt-BR"/>
        </w:rPr>
        <w:t>4</w:t>
      </w:r>
      <w:r>
        <w:rPr>
          <w:kern w:val="0"/>
          <w:sz w:val="18"/>
          <w:szCs w:val="18"/>
          <w:lang w:val="pt-BR"/>
        </w:rPr>
        <w:t xml:space="preserve"> + MnO</w:t>
      </w:r>
      <w:r>
        <w:rPr>
          <w:kern w:val="0"/>
          <w:sz w:val="18"/>
          <w:szCs w:val="18"/>
          <w:vertAlign w:val="subscript"/>
          <w:lang w:val="pt-BR"/>
        </w:rPr>
        <w:t>2</w:t>
      </w:r>
      <w:r>
        <w:rPr>
          <w:kern w:val="0"/>
          <w:sz w:val="18"/>
          <w:szCs w:val="18"/>
          <w:lang w:val="pt-BR"/>
        </w:rPr>
        <w:t xml:space="preserve"> + O</w:t>
      </w:r>
      <w:r>
        <w:rPr>
          <w:kern w:val="0"/>
          <w:sz w:val="18"/>
          <w:szCs w:val="18"/>
          <w:vertAlign w:val="subscript"/>
          <w:lang w:val="pt-BR"/>
        </w:rPr>
        <w:t>2</w:t>
      </w:r>
      <w:r>
        <w:rPr>
          <w:rFonts w:ascii="仿宋_GB2312" w:cs="宋体" w:hint="eastAsia"/>
          <w:kern w:val="0"/>
          <w:sz w:val="18"/>
          <w:szCs w:val="18"/>
          <w:lang w:val="pt-BR"/>
        </w:rPr>
        <w:t>↑</w:t>
      </w:r>
    </w:p>
    <w:p w:rsidR="004C7861" w:rsidP="000009AE">
      <w:pPr>
        <w:tabs>
          <w:tab w:val="left" w:pos="4680"/>
        </w:tabs>
        <w:adjustRightInd w:val="0"/>
        <w:spacing w:before="143" w:beforeLines="50" w:after="143" w:afterLines="50" w:line="360" w:lineRule="exact"/>
        <w:jc w:val="left"/>
        <w:rPr>
          <w:sz w:val="18"/>
          <w:szCs w:val="18"/>
        </w:rPr>
      </w:pPr>
      <w:r>
        <w:rPr>
          <w:rFonts w:hint="eastAsia"/>
          <w:sz w:val="18"/>
          <w:szCs w:val="18"/>
        </w:rPr>
        <w:t>C</w:t>
      </w:r>
      <w:r>
        <w:rPr>
          <w:rFonts w:hint="eastAsia"/>
          <w:sz w:val="18"/>
          <w:szCs w:val="18"/>
        </w:rPr>
        <w:t>、装置：加热固体制气体（加热氯酸钾的为一类）</w:t>
      </w:r>
    </w:p>
    <w:p w:rsidR="004C7861">
      <w:pPr>
        <w:tabs>
          <w:tab w:val="left" w:pos="4680"/>
        </w:tabs>
        <w:adjustRightInd w:val="0"/>
        <w:spacing w:line="360" w:lineRule="exact"/>
        <w:jc w:val="left"/>
        <w:rPr>
          <w:sz w:val="18"/>
          <w:szCs w:val="18"/>
        </w:rPr>
      </w:pPr>
      <w:r>
        <w:rPr>
          <w:rFonts w:hint="eastAsia"/>
          <w:sz w:val="18"/>
          <w:szCs w:val="18"/>
        </w:rPr>
        <w:t>D</w:t>
      </w:r>
      <w:r>
        <w:rPr>
          <w:rFonts w:hint="eastAsia"/>
          <w:sz w:val="18"/>
          <w:szCs w:val="18"/>
        </w:rPr>
        <w:t>、操作步骤：（连）查、</w:t>
      </w:r>
      <w:r>
        <w:rPr>
          <w:rFonts w:hint="eastAsia"/>
          <w:b/>
          <w:sz w:val="18"/>
          <w:szCs w:val="18"/>
        </w:rPr>
        <w:t>装、定、点、收、离、熄。</w:t>
      </w:r>
    </w:p>
    <w:p w:rsidR="004C7861">
      <w:pPr>
        <w:tabs>
          <w:tab w:val="left" w:pos="4680"/>
        </w:tabs>
        <w:adjustRightInd w:val="0"/>
        <w:spacing w:line="360" w:lineRule="exact"/>
        <w:jc w:val="left"/>
        <w:rPr>
          <w:sz w:val="18"/>
          <w:szCs w:val="18"/>
        </w:rPr>
      </w:pPr>
      <w:r>
        <w:rPr>
          <w:rFonts w:hint="eastAsia"/>
          <w:sz w:val="18"/>
          <w:szCs w:val="18"/>
        </w:rPr>
        <w:t>①</w:t>
      </w:r>
      <w:r>
        <w:rPr>
          <w:rFonts w:hint="eastAsia"/>
          <w:sz w:val="18"/>
          <w:szCs w:val="18"/>
        </w:rPr>
        <w:t xml:space="preserve"> </w:t>
      </w:r>
      <w:r>
        <w:rPr>
          <w:rFonts w:hint="eastAsia"/>
          <w:sz w:val="18"/>
          <w:szCs w:val="18"/>
        </w:rPr>
        <w:t>连接装置：先下后上，从左到右的顺序。</w:t>
      </w:r>
    </w:p>
    <w:p w:rsidR="004C7861" w:rsidP="000009AE">
      <w:pPr>
        <w:tabs>
          <w:tab w:val="left" w:pos="4680"/>
        </w:tabs>
        <w:adjustRightInd w:val="0"/>
        <w:spacing w:before="143" w:beforeLines="50" w:line="360" w:lineRule="exact"/>
        <w:jc w:val="left"/>
        <w:rPr>
          <w:sz w:val="18"/>
          <w:szCs w:val="18"/>
        </w:rPr>
      </w:pPr>
      <w:r>
        <w:rPr>
          <w:rFonts w:hint="eastAsia"/>
          <w:sz w:val="18"/>
          <w:szCs w:val="18"/>
        </w:rPr>
        <w:t>②</w:t>
      </w:r>
      <w:r>
        <w:rPr>
          <w:rFonts w:hint="eastAsia"/>
          <w:sz w:val="18"/>
          <w:szCs w:val="18"/>
        </w:rPr>
        <w:t xml:space="preserve"> </w:t>
      </w:r>
      <w:r>
        <w:rPr>
          <w:rFonts w:hint="eastAsia"/>
          <w:sz w:val="18"/>
          <w:szCs w:val="18"/>
        </w:rPr>
        <w:t>检</w:t>
      </w:r>
      <w:r>
        <w:rPr>
          <w:rFonts w:hint="eastAsia"/>
          <w:b/>
          <w:sz w:val="18"/>
          <w:szCs w:val="18"/>
        </w:rPr>
        <w:t>查</w:t>
      </w:r>
      <w:r>
        <w:rPr>
          <w:rFonts w:hint="eastAsia"/>
          <w:sz w:val="18"/>
          <w:szCs w:val="18"/>
        </w:rPr>
        <w:t>装置的气密性</w:t>
      </w:r>
      <w:r>
        <w:rPr>
          <w:rFonts w:hint="eastAsia"/>
          <w:sz w:val="18"/>
          <w:szCs w:val="18"/>
        </w:rPr>
        <w:t xml:space="preserve"> </w:t>
      </w:r>
      <w:r>
        <w:rPr>
          <w:rFonts w:hint="eastAsia"/>
          <w:sz w:val="18"/>
          <w:szCs w:val="18"/>
        </w:rPr>
        <w:t>：将导管的一端浸入水槽中，用手紧握试管外壁，若水中导管口有气泡冒出，证明装置不漏气。松开手后，导管口出现一段水柱。</w:t>
      </w:r>
    </w:p>
    <w:p w:rsidR="004C7861">
      <w:pPr>
        <w:tabs>
          <w:tab w:val="left" w:pos="4680"/>
        </w:tabs>
        <w:adjustRightInd w:val="0"/>
        <w:spacing w:line="360" w:lineRule="exact"/>
        <w:jc w:val="left"/>
        <w:rPr>
          <w:sz w:val="18"/>
          <w:szCs w:val="18"/>
        </w:rPr>
      </w:pPr>
      <w:r>
        <w:rPr>
          <w:rFonts w:hint="eastAsia"/>
          <w:sz w:val="18"/>
          <w:szCs w:val="18"/>
        </w:rPr>
        <w:t>③</w:t>
      </w:r>
      <w:r>
        <w:rPr>
          <w:rFonts w:hint="eastAsia"/>
          <w:sz w:val="18"/>
          <w:szCs w:val="18"/>
        </w:rPr>
        <w:t xml:space="preserve"> </w:t>
      </w:r>
      <w:r>
        <w:rPr>
          <w:rFonts w:hint="eastAsia"/>
          <w:b/>
          <w:sz w:val="18"/>
          <w:szCs w:val="18"/>
        </w:rPr>
        <w:t>装</w:t>
      </w:r>
      <w:r>
        <w:rPr>
          <w:rFonts w:hint="eastAsia"/>
          <w:sz w:val="18"/>
          <w:szCs w:val="18"/>
        </w:rPr>
        <w:t>入药品：按粉末状固体取用的方法（药匙或纸槽）</w:t>
      </w:r>
    </w:p>
    <w:p w:rsidR="004C7861">
      <w:pPr>
        <w:tabs>
          <w:tab w:val="left" w:pos="4680"/>
        </w:tabs>
        <w:adjustRightInd w:val="0"/>
        <w:spacing w:line="360" w:lineRule="exact"/>
        <w:jc w:val="left"/>
        <w:rPr>
          <w:sz w:val="18"/>
          <w:szCs w:val="18"/>
        </w:rPr>
      </w:pPr>
      <w:r>
        <w:rPr>
          <w:rFonts w:hint="eastAsia"/>
          <w:sz w:val="18"/>
          <w:szCs w:val="18"/>
        </w:rPr>
        <w:t>④固</w:t>
      </w:r>
      <w:r>
        <w:rPr>
          <w:rFonts w:hint="eastAsia"/>
          <w:b/>
          <w:sz w:val="18"/>
          <w:szCs w:val="18"/>
        </w:rPr>
        <w:t>定</w:t>
      </w:r>
      <w:r>
        <w:rPr>
          <w:rFonts w:hint="eastAsia"/>
          <w:sz w:val="18"/>
          <w:szCs w:val="18"/>
        </w:rPr>
        <w:t>装置</w:t>
      </w:r>
      <w:r>
        <w:rPr>
          <w:rFonts w:hint="eastAsia"/>
          <w:sz w:val="18"/>
          <w:szCs w:val="18"/>
        </w:rPr>
        <w:t xml:space="preserve"> </w:t>
      </w:r>
      <w:r>
        <w:rPr>
          <w:rFonts w:hint="eastAsia"/>
          <w:sz w:val="18"/>
          <w:szCs w:val="18"/>
        </w:rPr>
        <w:t>：固定试管时，试管口应略向下倾斜；铁夹应夹在试管的中上部</w:t>
      </w:r>
    </w:p>
    <w:p w:rsidR="004C7861">
      <w:pPr>
        <w:tabs>
          <w:tab w:val="left" w:pos="4680"/>
        </w:tabs>
        <w:adjustRightInd w:val="0"/>
        <w:spacing w:line="360" w:lineRule="exact"/>
        <w:jc w:val="left"/>
        <w:rPr>
          <w:sz w:val="18"/>
          <w:szCs w:val="18"/>
        </w:rPr>
      </w:pPr>
      <w:r>
        <w:rPr>
          <w:rFonts w:hint="eastAsia"/>
          <w:sz w:val="18"/>
          <w:szCs w:val="18"/>
        </w:rPr>
        <w:t>⑤</w:t>
      </w:r>
      <w:r>
        <w:rPr>
          <w:rFonts w:hint="eastAsia"/>
          <w:b/>
          <w:sz w:val="18"/>
          <w:szCs w:val="18"/>
        </w:rPr>
        <w:t>加</w:t>
      </w:r>
      <w:r>
        <w:rPr>
          <w:rFonts w:hint="eastAsia"/>
          <w:sz w:val="18"/>
          <w:szCs w:val="18"/>
        </w:rPr>
        <w:t>热药品：先使试管均匀受热，后在反应物部位用酒精灯外焰由前向后加热。</w:t>
      </w:r>
    </w:p>
    <w:p w:rsidR="004C7861">
      <w:pPr>
        <w:tabs>
          <w:tab w:val="left" w:pos="4680"/>
        </w:tabs>
        <w:adjustRightInd w:val="0"/>
        <w:spacing w:line="360" w:lineRule="exact"/>
        <w:jc w:val="left"/>
        <w:rPr>
          <w:sz w:val="18"/>
          <w:szCs w:val="18"/>
        </w:rPr>
      </w:pPr>
      <w:r>
        <w:rPr>
          <w:rFonts w:hint="eastAsia"/>
          <w:sz w:val="18"/>
          <w:szCs w:val="18"/>
        </w:rPr>
        <w:t>⑥</w:t>
      </w:r>
      <w:r>
        <w:rPr>
          <w:rFonts w:hint="eastAsia"/>
          <w:b/>
          <w:sz w:val="18"/>
          <w:szCs w:val="18"/>
        </w:rPr>
        <w:t>收</w:t>
      </w:r>
      <w:r>
        <w:rPr>
          <w:rFonts w:hint="eastAsia"/>
          <w:sz w:val="18"/>
          <w:szCs w:val="18"/>
        </w:rPr>
        <w:t>集气体：</w:t>
      </w:r>
    </w:p>
    <w:p w:rsidR="004C7861">
      <w:pPr>
        <w:tabs>
          <w:tab w:val="left" w:pos="4680"/>
        </w:tabs>
        <w:adjustRightInd w:val="0"/>
        <w:spacing w:line="360" w:lineRule="exact"/>
        <w:jc w:val="left"/>
        <w:rPr>
          <w:sz w:val="18"/>
          <w:szCs w:val="18"/>
        </w:rPr>
      </w:pPr>
      <w:r>
        <w:rPr>
          <w:rFonts w:hint="eastAsia"/>
          <w:sz w:val="18"/>
          <w:szCs w:val="18"/>
        </w:rPr>
        <w:t>a</w:t>
      </w:r>
      <w:r>
        <w:rPr>
          <w:rFonts w:hint="eastAsia"/>
          <w:sz w:val="18"/>
          <w:szCs w:val="18"/>
        </w:rPr>
        <w:t>、若用排水集气法收集气体，当气泡均匀冒出时再收集，刚排出的是空气；水排完后，应用玻璃片盖住瓶口，小心地移出水槽，</w:t>
      </w:r>
      <w:r>
        <w:rPr>
          <w:rFonts w:hint="eastAsia"/>
          <w:b/>
          <w:sz w:val="18"/>
          <w:szCs w:val="18"/>
        </w:rPr>
        <w:t>正放</w:t>
      </w:r>
      <w:r>
        <w:rPr>
          <w:rFonts w:hint="eastAsia"/>
          <w:sz w:val="18"/>
          <w:szCs w:val="18"/>
        </w:rPr>
        <w:t>在桌面上</w:t>
      </w:r>
      <w:r>
        <w:rPr>
          <w:rFonts w:hint="eastAsia"/>
          <w:sz w:val="18"/>
          <w:szCs w:val="18"/>
        </w:rPr>
        <w:t>(</w:t>
      </w:r>
      <w:r>
        <w:rPr>
          <w:rFonts w:hint="eastAsia"/>
          <w:sz w:val="18"/>
          <w:szCs w:val="18"/>
        </w:rPr>
        <w:t>密度比空气大</w:t>
      </w:r>
      <w:r>
        <w:rPr>
          <w:rFonts w:hint="eastAsia"/>
          <w:sz w:val="18"/>
          <w:szCs w:val="18"/>
        </w:rPr>
        <w:t>)</w:t>
      </w:r>
      <w:r>
        <w:rPr>
          <w:rFonts w:hint="eastAsia"/>
          <w:sz w:val="18"/>
          <w:szCs w:val="18"/>
        </w:rPr>
        <w:t>（防止气体逸出）</w:t>
      </w:r>
    </w:p>
    <w:p w:rsidR="004C7861">
      <w:pPr>
        <w:tabs>
          <w:tab w:val="left" w:pos="4680"/>
        </w:tabs>
        <w:adjustRightInd w:val="0"/>
        <w:spacing w:line="360" w:lineRule="exact"/>
        <w:jc w:val="left"/>
        <w:rPr>
          <w:sz w:val="18"/>
          <w:szCs w:val="18"/>
        </w:rPr>
      </w:pPr>
      <w:r>
        <w:rPr>
          <w:rFonts w:hint="eastAsia"/>
          <w:sz w:val="18"/>
          <w:szCs w:val="18"/>
        </w:rPr>
        <w:t>b</w:t>
      </w:r>
      <w:r>
        <w:rPr>
          <w:rFonts w:hint="eastAsia"/>
          <w:sz w:val="18"/>
          <w:szCs w:val="18"/>
        </w:rPr>
        <w:t>、用向上排空法。收集时导管应伸入集气瓶底部（为了排尽瓶内空气）</w:t>
      </w:r>
    </w:p>
    <w:p w:rsidR="004C7861">
      <w:pPr>
        <w:tabs>
          <w:tab w:val="left" w:pos="4680"/>
        </w:tabs>
        <w:adjustRightInd w:val="0"/>
        <w:spacing w:line="360" w:lineRule="exact"/>
        <w:jc w:val="left"/>
        <w:rPr>
          <w:sz w:val="18"/>
          <w:szCs w:val="18"/>
        </w:rPr>
      </w:pPr>
      <w:r>
        <w:rPr>
          <w:rFonts w:hint="eastAsia"/>
          <w:sz w:val="18"/>
          <w:szCs w:val="18"/>
        </w:rPr>
        <w:t xml:space="preserve">   </w:t>
      </w:r>
      <w:r>
        <w:rPr>
          <w:rFonts w:hint="eastAsia"/>
          <w:sz w:val="18"/>
          <w:szCs w:val="18"/>
        </w:rPr>
        <w:t>用排水法收集时，导管放在集气瓶口</w:t>
      </w:r>
    </w:p>
    <w:p w:rsidR="004C7861">
      <w:pPr>
        <w:tabs>
          <w:tab w:val="left" w:pos="4680"/>
        </w:tabs>
        <w:adjustRightInd w:val="0"/>
        <w:spacing w:line="360" w:lineRule="exact"/>
        <w:jc w:val="left"/>
        <w:rPr>
          <w:sz w:val="18"/>
          <w:szCs w:val="18"/>
        </w:rPr>
      </w:pPr>
      <w:r>
        <w:rPr>
          <w:rFonts w:hint="eastAsia"/>
          <w:sz w:val="18"/>
          <w:szCs w:val="18"/>
        </w:rPr>
        <w:t>⑦先将导管</w:t>
      </w:r>
      <w:r>
        <w:rPr>
          <w:rFonts w:hint="eastAsia"/>
          <w:b/>
          <w:sz w:val="18"/>
          <w:szCs w:val="18"/>
        </w:rPr>
        <w:t>移</w:t>
      </w:r>
      <w:r>
        <w:rPr>
          <w:rFonts w:hint="eastAsia"/>
          <w:sz w:val="18"/>
          <w:szCs w:val="18"/>
        </w:rPr>
        <w:t>出水面</w:t>
      </w:r>
      <w:r>
        <w:rPr>
          <w:rFonts w:hint="eastAsia"/>
          <w:sz w:val="18"/>
          <w:szCs w:val="18"/>
        </w:rPr>
        <w:t xml:space="preserve"> </w:t>
      </w:r>
    </w:p>
    <w:p w:rsidR="004C7861">
      <w:pPr>
        <w:tabs>
          <w:tab w:val="left" w:pos="4680"/>
        </w:tabs>
        <w:adjustRightInd w:val="0"/>
        <w:spacing w:line="360" w:lineRule="exact"/>
        <w:jc w:val="left"/>
        <w:rPr>
          <w:sz w:val="18"/>
          <w:szCs w:val="18"/>
        </w:rPr>
      </w:pPr>
      <w:r>
        <w:rPr>
          <w:rFonts w:hint="eastAsia"/>
          <w:sz w:val="18"/>
          <w:szCs w:val="18"/>
        </w:rPr>
        <w:t>⑧再</w:t>
      </w:r>
      <w:r>
        <w:rPr>
          <w:rFonts w:hint="eastAsia"/>
          <w:b/>
          <w:sz w:val="18"/>
          <w:szCs w:val="18"/>
        </w:rPr>
        <w:t>停</w:t>
      </w:r>
      <w:r>
        <w:rPr>
          <w:rFonts w:hint="eastAsia"/>
          <w:sz w:val="18"/>
          <w:szCs w:val="18"/>
        </w:rPr>
        <w:t>止加热</w:t>
      </w:r>
    </w:p>
    <w:p w:rsidR="004C7861">
      <w:pPr>
        <w:tabs>
          <w:tab w:val="left" w:pos="4680"/>
        </w:tabs>
        <w:adjustRightInd w:val="0"/>
        <w:spacing w:line="360" w:lineRule="exact"/>
        <w:jc w:val="left"/>
        <w:rPr>
          <w:sz w:val="18"/>
          <w:szCs w:val="18"/>
        </w:rPr>
      </w:pPr>
      <w:r>
        <w:rPr>
          <w:rFonts w:hint="eastAsia"/>
          <w:sz w:val="18"/>
          <w:szCs w:val="18"/>
        </w:rPr>
        <w:t>E</w:t>
      </w:r>
      <w:r>
        <w:rPr>
          <w:rFonts w:hint="eastAsia"/>
          <w:sz w:val="18"/>
          <w:szCs w:val="18"/>
        </w:rPr>
        <w:t>、易错事项：</w:t>
      </w:r>
    </w:p>
    <w:p w:rsidR="004C7861">
      <w:pPr>
        <w:tabs>
          <w:tab w:val="left" w:pos="4680"/>
        </w:tabs>
        <w:adjustRightInd w:val="0"/>
        <w:spacing w:line="360" w:lineRule="exact"/>
        <w:ind w:left="270" w:hanging="270" w:hangingChars="150"/>
        <w:jc w:val="left"/>
        <w:rPr>
          <w:sz w:val="18"/>
          <w:szCs w:val="18"/>
        </w:rPr>
      </w:pPr>
      <w:r>
        <w:rPr>
          <w:rFonts w:hint="eastAsia"/>
          <w:sz w:val="18"/>
          <w:szCs w:val="18"/>
        </w:rPr>
        <w:t xml:space="preserve">a). </w:t>
      </w:r>
      <w:r>
        <w:rPr>
          <w:rFonts w:hint="eastAsia"/>
          <w:sz w:val="18"/>
          <w:szCs w:val="18"/>
        </w:rPr>
        <w:t>试管口要略微向下倾斜：防止生成的水回流</w:t>
      </w:r>
      <w:r>
        <w:rPr>
          <w:rFonts w:hint="eastAsia"/>
          <w:sz w:val="18"/>
          <w:szCs w:val="18"/>
        </w:rPr>
        <w:t>,</w:t>
      </w:r>
      <w:r>
        <w:rPr>
          <w:rFonts w:hint="eastAsia"/>
          <w:sz w:val="18"/>
          <w:szCs w:val="18"/>
        </w:rPr>
        <w:t>使试管底部破裂。药品应平铺在试管底部</w:t>
      </w:r>
    </w:p>
    <w:p w:rsidR="004C7861">
      <w:pPr>
        <w:tabs>
          <w:tab w:val="left" w:pos="4680"/>
        </w:tabs>
        <w:adjustRightInd w:val="0"/>
        <w:spacing w:line="360" w:lineRule="exact"/>
        <w:jc w:val="left"/>
        <w:rPr>
          <w:sz w:val="18"/>
          <w:szCs w:val="18"/>
        </w:rPr>
      </w:pPr>
      <w:r>
        <w:rPr>
          <w:rFonts w:hint="eastAsia"/>
          <w:sz w:val="18"/>
          <w:szCs w:val="18"/>
        </w:rPr>
        <w:t xml:space="preserve">b). </w:t>
      </w:r>
      <w:r>
        <w:rPr>
          <w:rFonts w:hint="eastAsia"/>
          <w:sz w:val="18"/>
          <w:szCs w:val="18"/>
        </w:rPr>
        <w:t>导气管伸入发生装置内要稍露出橡皮塞：有利于产生的气体排出。</w:t>
      </w:r>
    </w:p>
    <w:p w:rsidR="004C7861">
      <w:pPr>
        <w:tabs>
          <w:tab w:val="left" w:pos="4680"/>
        </w:tabs>
        <w:adjustRightInd w:val="0"/>
        <w:spacing w:line="360" w:lineRule="exact"/>
        <w:jc w:val="left"/>
        <w:rPr>
          <w:sz w:val="18"/>
          <w:szCs w:val="18"/>
        </w:rPr>
      </w:pPr>
      <w:r>
        <w:rPr>
          <w:rFonts w:hint="eastAsia"/>
          <w:sz w:val="18"/>
          <w:szCs w:val="18"/>
        </w:rPr>
        <w:t xml:space="preserve">c). </w:t>
      </w:r>
      <w:r>
        <w:rPr>
          <w:rFonts w:hint="eastAsia"/>
          <w:sz w:val="18"/>
          <w:szCs w:val="18"/>
        </w:rPr>
        <w:t>用高锰酸钾制取氧气时，试管口塞一团棉花：防止高锰酸钾粉末进入导气管，污染制取的气体和水槽中的水。</w:t>
      </w:r>
    </w:p>
    <w:p w:rsidR="004C7861">
      <w:pPr>
        <w:tabs>
          <w:tab w:val="left" w:pos="4680"/>
        </w:tabs>
        <w:adjustRightInd w:val="0"/>
        <w:spacing w:line="360" w:lineRule="exact"/>
        <w:jc w:val="left"/>
        <w:rPr>
          <w:sz w:val="18"/>
          <w:szCs w:val="18"/>
        </w:rPr>
      </w:pPr>
      <w:r>
        <w:rPr>
          <w:rFonts w:hint="eastAsia"/>
          <w:sz w:val="18"/>
          <w:szCs w:val="18"/>
        </w:rPr>
        <w:t xml:space="preserve">d). </w:t>
      </w:r>
      <w:r>
        <w:rPr>
          <w:rFonts w:hint="eastAsia"/>
          <w:sz w:val="18"/>
          <w:szCs w:val="18"/>
        </w:rPr>
        <w:t>排气法收集气体时，导气管要伸入接近集气瓶底部：有利于集气瓶内空气排出，使收集的气体更纯。</w:t>
      </w:r>
    </w:p>
    <w:p w:rsidR="004C7861">
      <w:pPr>
        <w:tabs>
          <w:tab w:val="left" w:pos="4680"/>
        </w:tabs>
        <w:adjustRightInd w:val="0"/>
        <w:spacing w:line="360" w:lineRule="exact"/>
        <w:ind w:left="270" w:hanging="270" w:hangingChars="150"/>
        <w:jc w:val="left"/>
        <w:rPr>
          <w:sz w:val="18"/>
          <w:szCs w:val="18"/>
        </w:rPr>
      </w:pPr>
      <w:r>
        <w:rPr>
          <w:rFonts w:hint="eastAsia"/>
          <w:sz w:val="18"/>
          <w:szCs w:val="18"/>
        </w:rPr>
        <w:t xml:space="preserve">e). </w:t>
      </w:r>
      <w:r>
        <w:rPr>
          <w:rFonts w:hint="eastAsia"/>
          <w:sz w:val="18"/>
          <w:szCs w:val="18"/>
        </w:rPr>
        <w:t>实验结束后，先将导气管移出水面</w:t>
      </w:r>
      <w:r>
        <w:rPr>
          <w:rFonts w:hint="eastAsia"/>
          <w:sz w:val="18"/>
          <w:szCs w:val="18"/>
        </w:rPr>
        <w:t>,</w:t>
      </w:r>
      <w:r>
        <w:rPr>
          <w:rFonts w:hint="eastAsia"/>
          <w:sz w:val="18"/>
          <w:szCs w:val="18"/>
        </w:rPr>
        <w:t>然后熄灭酒精灯：防止水槽中的水倒流，炸裂试管。</w:t>
      </w:r>
    </w:p>
    <w:p w:rsidR="004C7861">
      <w:pPr>
        <w:tabs>
          <w:tab w:val="left" w:pos="4680"/>
        </w:tabs>
        <w:adjustRightInd w:val="0"/>
        <w:spacing w:line="360" w:lineRule="exact"/>
        <w:jc w:val="left"/>
        <w:rPr>
          <w:sz w:val="18"/>
          <w:szCs w:val="18"/>
        </w:rPr>
      </w:pPr>
      <w:r>
        <w:rPr>
          <w:rFonts w:hint="eastAsia"/>
          <w:sz w:val="18"/>
          <w:szCs w:val="18"/>
        </w:rPr>
        <w:t>F</w:t>
      </w:r>
      <w:r>
        <w:rPr>
          <w:rFonts w:hint="eastAsia"/>
          <w:sz w:val="18"/>
          <w:szCs w:val="18"/>
        </w:rPr>
        <w:t>、收集方法：①</w:t>
      </w:r>
      <w:r>
        <w:rPr>
          <w:rFonts w:hint="eastAsia"/>
          <w:sz w:val="18"/>
          <w:szCs w:val="18"/>
        </w:rPr>
        <w:t xml:space="preserve"> </w:t>
      </w:r>
      <w:r>
        <w:rPr>
          <w:rFonts w:hint="eastAsia"/>
          <w:sz w:val="18"/>
          <w:szCs w:val="18"/>
        </w:rPr>
        <w:t>排水法（不易溶于水）②</w:t>
      </w:r>
      <w:r>
        <w:rPr>
          <w:rFonts w:hint="eastAsia"/>
          <w:sz w:val="18"/>
          <w:szCs w:val="18"/>
        </w:rPr>
        <w:t xml:space="preserve"> </w:t>
      </w:r>
      <w:r>
        <w:rPr>
          <w:rFonts w:hint="eastAsia"/>
          <w:sz w:val="18"/>
          <w:szCs w:val="18"/>
        </w:rPr>
        <w:t>向上排空法（密度比空气大）</w:t>
      </w:r>
    </w:p>
    <w:p w:rsidR="004C7861">
      <w:pPr>
        <w:tabs>
          <w:tab w:val="left" w:pos="4680"/>
        </w:tabs>
        <w:adjustRightInd w:val="0"/>
        <w:spacing w:line="360" w:lineRule="exact"/>
        <w:jc w:val="left"/>
        <w:rPr>
          <w:sz w:val="18"/>
          <w:szCs w:val="18"/>
        </w:rPr>
      </w:pPr>
      <w:r>
        <w:rPr>
          <w:rFonts w:hint="eastAsia"/>
          <w:sz w:val="18"/>
          <w:szCs w:val="18"/>
        </w:rPr>
        <w:t>G</w:t>
      </w:r>
      <w:r>
        <w:rPr>
          <w:rFonts w:hint="eastAsia"/>
          <w:sz w:val="18"/>
          <w:szCs w:val="18"/>
        </w:rPr>
        <w:t>、检验、验满</w:t>
      </w:r>
    </w:p>
    <w:p w:rsidR="004C7861">
      <w:pPr>
        <w:tabs>
          <w:tab w:val="left" w:pos="4680"/>
        </w:tabs>
        <w:adjustRightInd w:val="0"/>
        <w:spacing w:line="360" w:lineRule="exact"/>
        <w:jc w:val="left"/>
        <w:rPr>
          <w:sz w:val="18"/>
          <w:szCs w:val="18"/>
        </w:rPr>
      </w:pPr>
      <w:r>
        <w:rPr>
          <w:rFonts w:hint="eastAsia"/>
          <w:sz w:val="18"/>
          <w:szCs w:val="18"/>
        </w:rPr>
        <w:t>检验：用带火星的木条伸入集气瓶内，发现木条复燃，说明是氧气；</w:t>
      </w:r>
    </w:p>
    <w:p w:rsidR="004C7861">
      <w:pPr>
        <w:tabs>
          <w:tab w:val="left" w:pos="4680"/>
        </w:tabs>
        <w:adjustRightInd w:val="0"/>
        <w:spacing w:line="360" w:lineRule="exact"/>
        <w:jc w:val="left"/>
        <w:rPr>
          <w:sz w:val="18"/>
          <w:szCs w:val="18"/>
        </w:rPr>
      </w:pPr>
      <w:r>
        <w:rPr>
          <w:rFonts w:hint="eastAsia"/>
          <w:sz w:val="18"/>
          <w:szCs w:val="18"/>
        </w:rPr>
        <w:t>验满：用带火星的木条放在集气瓶口，若木条复燃，证明已满。</w:t>
      </w:r>
    </w:p>
    <w:p w:rsidR="004C7861">
      <w:pPr>
        <w:tabs>
          <w:tab w:val="left" w:pos="4680"/>
        </w:tabs>
        <w:adjustRightInd w:val="0"/>
        <w:spacing w:line="360" w:lineRule="exact"/>
        <w:ind w:left="104"/>
        <w:jc w:val="left"/>
        <w:rPr>
          <w:sz w:val="18"/>
          <w:szCs w:val="18"/>
        </w:rPr>
      </w:pPr>
      <w:r>
        <w:rPr>
          <w:rFonts w:ascii="宋体" w:hint="eastAsia"/>
          <w:b/>
          <w:sz w:val="18"/>
          <w:szCs w:val="18"/>
        </w:rPr>
        <w:t>考点三</w:t>
      </w:r>
      <w:r>
        <w:rPr>
          <w:rFonts w:hint="eastAsia"/>
          <w:sz w:val="18"/>
          <w:szCs w:val="18"/>
        </w:rPr>
        <w:t>、催化剂：</w:t>
      </w:r>
    </w:p>
    <w:p w:rsidR="004C7861">
      <w:pPr>
        <w:numPr>
          <w:ilvl w:val="0"/>
          <w:numId w:val="4"/>
        </w:numPr>
        <w:tabs>
          <w:tab w:val="left" w:pos="464"/>
          <w:tab w:val="left" w:pos="4680"/>
        </w:tabs>
        <w:adjustRightInd w:val="0"/>
        <w:spacing w:line="360" w:lineRule="exact"/>
        <w:jc w:val="left"/>
        <w:rPr>
          <w:sz w:val="18"/>
          <w:szCs w:val="18"/>
        </w:rPr>
      </w:pPr>
      <w:r>
        <w:rPr>
          <w:rFonts w:hint="eastAsia"/>
          <w:sz w:val="18"/>
          <w:szCs w:val="18"/>
        </w:rPr>
        <w:t>概念：在化学反应中能改变其他物质的反应速率（加快或变慢），但本身的化学性质和质量在反应前后没有发生变化的物质。</w:t>
      </w:r>
    </w:p>
    <w:p w:rsidR="004C7861">
      <w:pPr>
        <w:numPr>
          <w:ilvl w:val="0"/>
          <w:numId w:val="4"/>
        </w:numPr>
        <w:tabs>
          <w:tab w:val="left" w:pos="464"/>
          <w:tab w:val="left" w:pos="4680"/>
        </w:tabs>
        <w:adjustRightInd w:val="0"/>
        <w:spacing w:line="360" w:lineRule="exact"/>
        <w:jc w:val="left"/>
        <w:rPr>
          <w:sz w:val="18"/>
          <w:szCs w:val="18"/>
        </w:rPr>
      </w:pPr>
      <w:r>
        <w:rPr>
          <w:rFonts w:hint="eastAsia"/>
          <w:sz w:val="18"/>
          <w:szCs w:val="18"/>
        </w:rPr>
        <w:t>特点：两不变（质量、化学性质）、一改变（反应速率）</w:t>
      </w:r>
    </w:p>
    <w:p w:rsidR="004C7861">
      <w:pPr>
        <w:tabs>
          <w:tab w:val="left" w:pos="4680"/>
        </w:tabs>
        <w:adjustRightInd w:val="0"/>
        <w:spacing w:line="360" w:lineRule="exact"/>
        <w:jc w:val="left"/>
        <w:rPr>
          <w:sz w:val="18"/>
          <w:szCs w:val="18"/>
        </w:rPr>
      </w:pPr>
      <w:r>
        <w:rPr>
          <w:rFonts w:hint="eastAsia"/>
          <w:sz w:val="18"/>
          <w:szCs w:val="18"/>
        </w:rPr>
        <w:t>注意：①催化剂不能改变生成物的质量，不能决定反应的进行</w:t>
      </w:r>
    </w:p>
    <w:p w:rsidR="004C7861">
      <w:pPr>
        <w:tabs>
          <w:tab w:val="left" w:pos="4680"/>
        </w:tabs>
        <w:adjustRightInd w:val="0"/>
        <w:spacing w:line="360" w:lineRule="exact"/>
        <w:jc w:val="left"/>
        <w:rPr>
          <w:sz w:val="18"/>
          <w:szCs w:val="18"/>
        </w:rPr>
      </w:pPr>
      <w:r>
        <w:rPr>
          <w:rFonts w:hint="eastAsia"/>
          <w:sz w:val="18"/>
          <w:szCs w:val="18"/>
        </w:rPr>
        <w:t>②催化剂不是反应物、又不是生成物</w:t>
      </w:r>
    </w:p>
    <w:p w:rsidR="004C7861">
      <w:pPr>
        <w:tabs>
          <w:tab w:val="left" w:pos="4680"/>
        </w:tabs>
        <w:adjustRightInd w:val="0"/>
        <w:spacing w:line="360" w:lineRule="exact"/>
        <w:jc w:val="left"/>
        <w:rPr>
          <w:sz w:val="18"/>
          <w:szCs w:val="18"/>
        </w:rPr>
      </w:pPr>
      <w:r>
        <w:rPr>
          <w:rFonts w:hint="eastAsia"/>
          <w:sz w:val="18"/>
          <w:szCs w:val="18"/>
        </w:rPr>
        <w:t>③催化剂仅针对某一反应，并不是所有反应的催化剂</w:t>
      </w:r>
    </w:p>
    <w:p w:rsidR="004C7861">
      <w:pPr>
        <w:tabs>
          <w:tab w:val="left" w:pos="4680"/>
        </w:tabs>
        <w:adjustRightInd w:val="0"/>
        <w:spacing w:line="360" w:lineRule="exact"/>
        <w:jc w:val="left"/>
        <w:rPr>
          <w:sz w:val="18"/>
          <w:szCs w:val="18"/>
        </w:rPr>
      </w:pPr>
      <w:r>
        <w:rPr>
          <w:rFonts w:hint="eastAsia"/>
          <w:sz w:val="18"/>
          <w:szCs w:val="18"/>
        </w:rPr>
        <w:t>④某一反应的催化剂可能不只一种</w:t>
      </w:r>
    </w:p>
    <w:p w:rsidR="004C7861">
      <w:pPr>
        <w:tabs>
          <w:tab w:val="left" w:pos="4680"/>
        </w:tabs>
        <w:adjustRightInd w:val="0"/>
        <w:spacing w:line="360" w:lineRule="exact"/>
        <w:jc w:val="left"/>
        <w:rPr>
          <w:sz w:val="18"/>
          <w:szCs w:val="18"/>
        </w:rPr>
      </w:pPr>
      <w:r>
        <w:rPr>
          <w:rFonts w:hint="eastAsia"/>
          <w:sz w:val="18"/>
          <w:szCs w:val="18"/>
        </w:rPr>
        <w:t>3</w:t>
      </w:r>
      <w:r>
        <w:rPr>
          <w:rFonts w:hint="eastAsia"/>
          <w:sz w:val="18"/>
          <w:szCs w:val="18"/>
        </w:rPr>
        <w:t>、二氧化锰在一些反应中不只作催化剂，催化剂不一定就只有二氧化锰。</w:t>
      </w:r>
      <w:r>
        <w:rPr>
          <w:rFonts w:hint="eastAsia"/>
          <w:sz w:val="18"/>
          <w:szCs w:val="18"/>
        </w:rPr>
        <w:t>(</w:t>
      </w:r>
      <w:r>
        <w:rPr>
          <w:rFonts w:hint="eastAsia"/>
          <w:sz w:val="18"/>
          <w:szCs w:val="18"/>
        </w:rPr>
        <w:t>在过氧化氢溶液制取氧气中，催化剂可以用硫酸铜溶液、氧化铁、氧化铜、红砖粉末</w:t>
      </w:r>
      <w:r>
        <w:rPr>
          <w:rFonts w:hint="eastAsia"/>
          <w:sz w:val="18"/>
          <w:szCs w:val="18"/>
        </w:rPr>
        <w:t>)</w:t>
      </w:r>
      <w:r>
        <w:rPr>
          <w:rFonts w:hint="eastAsia"/>
          <w:sz w:val="18"/>
          <w:szCs w:val="18"/>
        </w:rPr>
        <w:t>。在氯酸钾制取氧气中，二氧化锰的质量和化学性质不变，但质量分数变大。</w:t>
      </w:r>
    </w:p>
    <w:p w:rsidR="004C7861">
      <w:pPr>
        <w:tabs>
          <w:tab w:val="left" w:pos="4680"/>
        </w:tabs>
        <w:spacing w:line="360" w:lineRule="exact"/>
        <w:jc w:val="left"/>
        <w:rPr>
          <w:rFonts w:ascii="宋体" w:hAnsi="宋体"/>
          <w:b/>
          <w:sz w:val="18"/>
          <w:szCs w:val="18"/>
        </w:rPr>
      </w:pPr>
      <w:r>
        <w:rPr>
          <w:rFonts w:ascii="宋体" w:hAnsi="宋体" w:hint="eastAsia"/>
          <w:b/>
          <w:sz w:val="18"/>
          <w:szCs w:val="18"/>
        </w:rPr>
        <w:t>考点四、分解反应：</w:t>
      </w:r>
    </w:p>
    <w:p w:rsidR="004C7861">
      <w:pPr>
        <w:tabs>
          <w:tab w:val="left" w:pos="4680"/>
        </w:tabs>
        <w:spacing w:line="360" w:lineRule="exact"/>
        <w:jc w:val="left"/>
        <w:rPr>
          <w:rFonts w:ascii="宋体" w:hAnsi="宋体"/>
          <w:sz w:val="18"/>
          <w:szCs w:val="18"/>
        </w:rPr>
      </w:pPr>
      <w:r>
        <w:rPr>
          <w:rFonts w:ascii="宋体" w:hAnsi="宋体" w:hint="eastAsia"/>
          <w:sz w:val="18"/>
          <w:szCs w:val="18"/>
        </w:rPr>
        <w:t>1、概念：由一种物质反应生成两种及以上物质的反应</w:t>
      </w:r>
      <w:r w:rsidR="00DC10D1">
        <w:rPr>
          <w:rFonts w:ascii="宋体" w:hAnsi="宋体" w:hint="eastAsia"/>
          <w:sz w:val="18"/>
          <w:szCs w:val="18"/>
        </w:rPr>
        <w:t xml:space="preserve">       </w:t>
      </w:r>
      <w:r>
        <w:rPr>
          <w:rFonts w:ascii="宋体" w:hAnsi="宋体" w:hint="eastAsia"/>
          <w:sz w:val="18"/>
          <w:szCs w:val="18"/>
        </w:rPr>
        <w:t>2、特点：一变多</w:t>
      </w:r>
    </w:p>
    <w:p w:rsidR="00DC10D1" w:rsidRPr="00DC10D1" w:rsidP="000009AE">
      <w:pPr>
        <w:spacing w:before="143" w:beforeLines="50" w:after="143" w:afterLines="50"/>
        <w:rPr>
          <w:rFonts w:ascii="楷体_GB2312" w:eastAsia="楷体_GB2312"/>
          <w:b/>
          <w:sz w:val="24"/>
        </w:rPr>
      </w:pPr>
      <w:r w:rsidRPr="00DC10D1">
        <w:rPr>
          <w:rFonts w:ascii="宋体" w:hint="eastAsia"/>
          <w:b/>
          <w:sz w:val="24"/>
        </w:rPr>
        <w:t>教学反思：</w:t>
      </w:r>
      <w:r w:rsidRPr="00DC10D1">
        <w:rPr>
          <w:rFonts w:ascii="楷体_GB2312" w:eastAsia="楷体_GB2312" w:hint="eastAsia"/>
          <w:b/>
          <w:sz w:val="24"/>
        </w:rPr>
        <w:t>初步学会在实验室制取和收集氧气   能识别分解反应   知道催化剂的重要作用</w:t>
      </w:r>
    </w:p>
    <w:p w:rsidR="00DC10D1" w:rsidRPr="00DC10D1" w:rsidP="00DC10D1">
      <w:pPr>
        <w:outlineLvl w:val="1"/>
        <w:rPr>
          <w:rFonts w:ascii="宋体"/>
          <w:b/>
          <w:bCs/>
          <w:sz w:val="28"/>
          <w:szCs w:val="28"/>
        </w:rPr>
      </w:pPr>
    </w:p>
    <w:p w:rsidR="004C7861" w:rsidRPr="00DC10D1">
      <w:pPr>
        <w:jc w:val="center"/>
        <w:outlineLvl w:val="1"/>
        <w:rPr>
          <w:rFonts w:ascii="宋体"/>
          <w:b/>
          <w:bCs/>
          <w:sz w:val="28"/>
          <w:szCs w:val="28"/>
        </w:rPr>
      </w:pPr>
      <w:r w:rsidRPr="00DC10D1">
        <w:rPr>
          <w:rFonts w:ascii="宋体" w:hint="eastAsia"/>
          <w:b/>
          <w:bCs/>
          <w:sz w:val="28"/>
          <w:szCs w:val="28"/>
        </w:rPr>
        <w:t>第三单元  自然界的水</w:t>
      </w:r>
    </w:p>
    <w:p w:rsidR="004C7861" w:rsidRPr="00DC10D1" w:rsidP="000009AE">
      <w:pPr>
        <w:spacing w:before="143" w:beforeLines="50" w:after="143" w:afterLines="50"/>
        <w:jc w:val="center"/>
        <w:rPr>
          <w:rFonts w:ascii="宋体"/>
          <w:b/>
          <w:sz w:val="28"/>
          <w:szCs w:val="28"/>
        </w:rPr>
      </w:pPr>
      <w:r w:rsidRPr="00DC10D1">
        <w:rPr>
          <w:rFonts w:ascii="宋体" w:hint="eastAsia"/>
          <w:b/>
          <w:sz w:val="28"/>
          <w:szCs w:val="28"/>
        </w:rPr>
        <w:t>课题1   水的组成</w:t>
      </w:r>
    </w:p>
    <w:p w:rsidR="004C7861">
      <w:pPr>
        <w:spacing w:line="280" w:lineRule="exact"/>
        <w:rPr>
          <w:rFonts w:ascii="宋体" w:hAnsi="宋体"/>
          <w:bCs/>
          <w:sz w:val="18"/>
          <w:szCs w:val="18"/>
        </w:rPr>
      </w:pPr>
      <w:r>
        <w:rPr>
          <w:rFonts w:ascii="宋体" w:hAnsi="宋体" w:hint="eastAsia"/>
          <w:bCs/>
          <w:sz w:val="18"/>
          <w:szCs w:val="18"/>
        </w:rPr>
        <w:t>一、水的组成</w:t>
      </w:r>
    </w:p>
    <w:p w:rsidR="004C7861">
      <w:pPr>
        <w:spacing w:line="280" w:lineRule="exact"/>
        <w:rPr>
          <w:rFonts w:ascii="宋体" w:hAnsi="宋体"/>
          <w:sz w:val="18"/>
          <w:szCs w:val="18"/>
        </w:rPr>
      </w:pPr>
      <w:r>
        <w:rPr>
          <w:rFonts w:ascii="宋体" w:hAnsi="宋体"/>
          <w:b/>
          <w:bCs/>
          <w:sz w:val="18"/>
          <w:szCs w:val="18"/>
        </w:rPr>
        <w:t>1、水的组成</w:t>
      </w:r>
      <w:r>
        <w:rPr>
          <w:rFonts w:ascii="宋体" w:hAnsi="宋体" w:hint="eastAsia"/>
          <w:sz w:val="18"/>
          <w:szCs w:val="18"/>
        </w:rPr>
        <w:t>：（</w:t>
      </w:r>
      <w:r>
        <w:rPr>
          <w:rFonts w:ascii="宋体" w:hint="eastAsia"/>
          <w:b/>
          <w:sz w:val="18"/>
          <w:szCs w:val="18"/>
        </w:rPr>
        <w:t>考点一）</w:t>
      </w:r>
    </w:p>
    <w:p w:rsidR="004C7861">
      <w:pPr>
        <w:spacing w:line="280" w:lineRule="exact"/>
        <w:rPr>
          <w:rFonts w:ascii="宋体" w:hAnsi="宋体"/>
          <w:sz w:val="18"/>
          <w:szCs w:val="18"/>
        </w:rPr>
      </w:pPr>
      <w:r>
        <w:rPr>
          <w:rFonts w:ascii="宋体" w:hAnsi="宋体" w:hint="eastAsia"/>
          <w:sz w:val="18"/>
          <w:szCs w:val="18"/>
        </w:rPr>
        <w:t>（</w:t>
      </w:r>
      <w:r>
        <w:rPr>
          <w:rFonts w:ascii="宋体" w:hAnsi="宋体"/>
          <w:sz w:val="18"/>
          <w:szCs w:val="18"/>
        </w:rPr>
        <w:t>1）电解水的实验</w:t>
      </w:r>
    </w:p>
    <w:p w:rsidR="004C7861">
      <w:pPr>
        <w:spacing w:line="280" w:lineRule="exact"/>
        <w:ind w:firstLine="180" w:firstLineChars="100"/>
        <w:rPr>
          <w:rFonts w:ascii="宋体" w:hAnsi="宋体"/>
          <w:sz w:val="18"/>
          <w:szCs w:val="18"/>
          <w:u w:val="single"/>
        </w:rPr>
      </w:pPr>
      <w:r>
        <w:rPr>
          <w:rFonts w:ascii="宋体" w:hAnsi="宋体"/>
          <w:sz w:val="18"/>
          <w:szCs w:val="18"/>
        </w:rPr>
        <w:t>A.装置―――</w:t>
      </w:r>
      <w:r>
        <w:rPr>
          <w:rFonts w:ascii="宋体" w:hAnsi="宋体" w:hint="eastAsia"/>
          <w:sz w:val="18"/>
          <w:szCs w:val="18"/>
          <w:u w:val="single"/>
        </w:rPr>
        <w:t>水电解器</w:t>
      </w:r>
    </w:p>
    <w:p w:rsidR="004C7861">
      <w:pPr>
        <w:spacing w:line="280" w:lineRule="exact"/>
        <w:ind w:firstLine="180" w:firstLineChars="100"/>
        <w:jc w:val="left"/>
        <w:rPr>
          <w:rFonts w:ascii="宋体" w:hAnsi="宋体"/>
          <w:sz w:val="18"/>
          <w:szCs w:val="18"/>
          <w:u w:val="single"/>
        </w:rPr>
      </w:pPr>
      <w:r>
        <w:rPr>
          <w:rFonts w:ascii="宋体" w:hAnsi="宋体"/>
          <w:sz w:val="18"/>
          <w:szCs w:val="18"/>
        </w:rPr>
        <w:t>.电源种类---</w:t>
      </w:r>
      <w:r>
        <w:rPr>
          <w:rFonts w:ascii="宋体" w:hAnsi="宋体" w:hint="eastAsia"/>
          <w:sz w:val="18"/>
          <w:szCs w:val="18"/>
          <w:u w:val="single"/>
        </w:rPr>
        <w:t>直流电</w:t>
      </w:r>
    </w:p>
    <w:p w:rsidR="004C7861">
      <w:pPr>
        <w:spacing w:line="280" w:lineRule="exact"/>
        <w:ind w:firstLine="189" w:firstLineChars="105"/>
        <w:jc w:val="left"/>
        <w:rPr>
          <w:rFonts w:ascii="宋体" w:hAnsi="宋体"/>
          <w:sz w:val="18"/>
          <w:szCs w:val="18"/>
          <w:u w:val="single"/>
        </w:rPr>
      </w:pPr>
      <w:r>
        <w:rPr>
          <w:rFonts w:ascii="宋体" w:hAnsi="宋体"/>
          <w:sz w:val="18"/>
          <w:szCs w:val="18"/>
        </w:rPr>
        <w:t>C.加入</w:t>
      </w:r>
      <w:r>
        <w:rPr>
          <w:rFonts w:ascii="宋体" w:hAnsi="宋体" w:hint="eastAsia"/>
          <w:sz w:val="18"/>
          <w:szCs w:val="18"/>
          <w:u w:val="single"/>
        </w:rPr>
        <w:t>硫酸或氢氧化钠</w:t>
      </w:r>
      <w:r>
        <w:rPr>
          <w:rFonts w:ascii="宋体" w:hAnsi="宋体" w:hint="eastAsia"/>
          <w:sz w:val="18"/>
          <w:szCs w:val="18"/>
        </w:rPr>
        <w:t>的目的</w:t>
      </w:r>
      <w:r>
        <w:rPr>
          <w:rFonts w:ascii="宋体" w:hAnsi="宋体"/>
          <w:sz w:val="18"/>
          <w:szCs w:val="18"/>
        </w:rPr>
        <w:t>----</w:t>
      </w:r>
      <w:r>
        <w:rPr>
          <w:rFonts w:ascii="宋体" w:hAnsi="宋体" w:hint="eastAsia"/>
          <w:sz w:val="18"/>
          <w:szCs w:val="18"/>
          <w:u w:val="single"/>
        </w:rPr>
        <w:t>增强水的导电性</w:t>
      </w:r>
    </w:p>
    <w:p w:rsidR="004C7861" w:rsidP="000009AE">
      <w:pPr>
        <w:spacing w:before="143" w:beforeLines="50" w:line="280" w:lineRule="exact"/>
        <w:ind w:firstLine="180" w:firstLineChars="100"/>
        <w:jc w:val="left"/>
        <w:textAlignment w:val="center"/>
        <w:rPr>
          <w:rFonts w:ascii="宋体" w:hAnsi="宋体"/>
          <w:sz w:val="18"/>
          <w:szCs w:val="18"/>
        </w:rPr>
      </w:pPr>
      <w:r>
        <w:rPr>
          <w:rFonts w:ascii="宋体" w:hAnsi="宋体"/>
          <w:sz w:val="18"/>
          <w:szCs w:val="18"/>
        </w:rPr>
        <w:t>D.化学反应：</w:t>
      </w:r>
      <w:r>
        <w:rPr>
          <w:rFonts w:ascii="宋体" w:hAnsi="宋体" w:hint="eastAsia"/>
          <w:sz w:val="18"/>
          <w:szCs w:val="18"/>
        </w:rPr>
        <w:t>文字表达式：：水（</w:t>
      </w:r>
      <w:r>
        <w:rPr>
          <w:rFonts w:ascii="宋体" w:hAnsi="宋体"/>
          <w:sz w:val="18"/>
          <w:szCs w:val="18"/>
        </w:rPr>
        <w:t>H</w:t>
      </w:r>
      <w:r>
        <w:rPr>
          <w:rFonts w:ascii="宋体" w:hAnsi="宋体"/>
          <w:sz w:val="18"/>
          <w:szCs w:val="18"/>
          <w:vertAlign w:val="subscript"/>
        </w:rPr>
        <w:t>2</w:t>
      </w:r>
      <w:r>
        <w:rPr>
          <w:rFonts w:ascii="宋体" w:hAnsi="宋体"/>
          <w:sz w:val="18"/>
          <w:szCs w:val="18"/>
        </w:rPr>
        <w:t>O</w:t>
      </w:r>
      <w:r>
        <w:rPr>
          <w:rFonts w:ascii="宋体" w:hAnsi="宋体" w:hint="eastAsia"/>
          <w:sz w:val="18"/>
          <w:szCs w:val="18"/>
        </w:rPr>
        <w:t>）</w:t>
      </w:r>
      <w:r>
        <w:rPr>
          <w:rFonts w:ascii="宋体" w:hAnsi="宋体"/>
          <w:sz w:val="18"/>
          <w:szCs w:val="18"/>
        </w:rPr>
        <w:pict>
          <v:shape id="_x0000_i1198" type="#_x0000_t75" style="width:30pt;height:25.5pt"/>
        </w:pict>
      </w:r>
      <w:r>
        <w:rPr>
          <w:rFonts w:ascii="宋体" w:hAnsi="宋体" w:hint="eastAsia"/>
          <w:sz w:val="18"/>
          <w:szCs w:val="18"/>
        </w:rPr>
        <w:t>氢气（</w:t>
      </w:r>
      <w:r>
        <w:rPr>
          <w:rFonts w:ascii="宋体" w:hAnsi="宋体"/>
          <w:sz w:val="18"/>
          <w:szCs w:val="18"/>
        </w:rPr>
        <w:t>H</w:t>
      </w:r>
      <w:r>
        <w:rPr>
          <w:rFonts w:ascii="宋体" w:hAnsi="宋体"/>
          <w:sz w:val="18"/>
          <w:szCs w:val="18"/>
          <w:vertAlign w:val="subscript"/>
        </w:rPr>
        <w:t>2</w:t>
      </w:r>
      <w:r>
        <w:rPr>
          <w:rFonts w:ascii="宋体" w:hAnsi="宋体" w:hint="eastAsia"/>
          <w:sz w:val="18"/>
          <w:szCs w:val="18"/>
        </w:rPr>
        <w:t>） + 氧气（</w:t>
      </w:r>
      <w:r>
        <w:rPr>
          <w:rFonts w:ascii="宋体" w:hAnsi="宋体"/>
          <w:sz w:val="18"/>
          <w:szCs w:val="18"/>
        </w:rPr>
        <w:t>O</w:t>
      </w:r>
      <w:r>
        <w:rPr>
          <w:rFonts w:ascii="宋体" w:hAnsi="宋体"/>
          <w:sz w:val="18"/>
          <w:szCs w:val="18"/>
          <w:vertAlign w:val="subscript"/>
        </w:rPr>
        <w:t>2</w:t>
      </w:r>
      <w:r>
        <w:rPr>
          <w:rFonts w:ascii="宋体" w:hAnsi="宋体" w:hint="eastAsia"/>
          <w:sz w:val="18"/>
          <w:szCs w:val="18"/>
        </w:rPr>
        <w:t>）</w:t>
      </w:r>
    </w:p>
    <w:p w:rsidR="004C7861">
      <w:pPr>
        <w:spacing w:line="440" w:lineRule="exact"/>
        <w:ind w:firstLine="180" w:firstLineChars="100"/>
        <w:jc w:val="left"/>
        <w:rPr>
          <w:rFonts w:ascii="宋体" w:hAnsi="宋体"/>
          <w:sz w:val="18"/>
          <w:szCs w:val="18"/>
        </w:rPr>
      </w:pPr>
      <w:r>
        <w:rPr>
          <w:rFonts w:ascii="宋体" w:hAnsi="宋体"/>
          <w:sz w:val="18"/>
          <w:szCs w:val="18"/>
        </w:rPr>
        <w:pict>
          <v:shape id="_x0000_s1199" type="#_x0000_t202" alt="www.xkb1.com              新课标第一网不用注册，免费下载！" style="width:99pt;height:31.7pt;margin-top:17.4pt;margin-left:234pt;position:absolute;z-index:251695104" stroked="f">
            <v:textbox inset="0,0,0,0">
              <w:txbxContent>
                <w:p w:rsidR="004C7861">
                  <w:r>
                    <w:rPr>
                      <w:rFonts w:hint="eastAsia"/>
                    </w:rPr>
                    <w:t>电解水口诀：</w:t>
                  </w:r>
                </w:p>
                <w:p w:rsidR="004C7861">
                  <w:r>
                    <w:rPr>
                      <w:rFonts w:hint="eastAsia"/>
                    </w:rPr>
                    <w:t>正氧负氢，氢二氧一</w:t>
                  </w:r>
                </w:p>
              </w:txbxContent>
            </v:textbox>
          </v:shape>
        </w:pict>
      </w:r>
      <w:r>
        <w:rPr>
          <w:rFonts w:ascii="宋体" w:hAnsi="宋体" w:hint="eastAsia"/>
          <w:sz w:val="18"/>
          <w:szCs w:val="18"/>
        </w:rPr>
        <w:t>化学方程式：2H</w:t>
      </w:r>
      <w:r>
        <w:rPr>
          <w:rFonts w:ascii="宋体" w:hAnsi="宋体" w:hint="eastAsia"/>
          <w:sz w:val="18"/>
          <w:szCs w:val="18"/>
          <w:vertAlign w:val="subscript"/>
        </w:rPr>
        <w:t>2</w:t>
      </w:r>
      <w:r>
        <w:rPr>
          <w:rFonts w:ascii="宋体" w:hAnsi="宋体"/>
          <w:position w:val="-16"/>
          <w:sz w:val="18"/>
          <w:szCs w:val="18"/>
        </w:rPr>
        <w:pict>
          <v:shape id="_x0000_i1200" type="#_x0000_t75" alt="www.xkb1.com              新课标第一网不用注册，免费下载！" style="width:44.25pt;height:27pt;mso-position-horizontal-relative:page;mso-position-vertical-relative:page">
            <v:imagedata r:id="rId9" o:title=""/>
          </v:shape>
        </w:pict>
      </w:r>
      <w:r>
        <w:rPr>
          <w:rFonts w:ascii="宋体" w:hAnsi="宋体" w:hint="eastAsia"/>
          <w:sz w:val="18"/>
          <w:szCs w:val="18"/>
        </w:rPr>
        <w:t>2H</w:t>
      </w:r>
      <w:r>
        <w:rPr>
          <w:rFonts w:ascii="宋体" w:hAnsi="宋体" w:hint="eastAsia"/>
          <w:sz w:val="18"/>
          <w:szCs w:val="18"/>
          <w:vertAlign w:val="subscript"/>
        </w:rPr>
        <w:t>2</w:t>
      </w:r>
      <w:r>
        <w:rPr>
          <w:rFonts w:hint="eastAsia"/>
          <w:sz w:val="18"/>
          <w:szCs w:val="18"/>
        </w:rPr>
        <w:t>↑</w:t>
      </w:r>
      <w:r>
        <w:rPr>
          <w:rFonts w:ascii="宋体" w:hAnsi="宋体" w:hint="eastAsia"/>
          <w:sz w:val="18"/>
          <w:szCs w:val="18"/>
        </w:rPr>
        <w:t>+ O</w:t>
      </w:r>
      <w:r>
        <w:rPr>
          <w:rFonts w:ascii="宋体" w:hAnsi="宋体" w:hint="eastAsia"/>
          <w:sz w:val="18"/>
          <w:szCs w:val="18"/>
          <w:vertAlign w:val="subscript"/>
        </w:rPr>
        <w:t>2</w:t>
      </w:r>
      <w:r>
        <w:rPr>
          <w:rFonts w:hint="eastAsia"/>
          <w:sz w:val="18"/>
          <w:szCs w:val="18"/>
        </w:rPr>
        <w:t>↑</w:t>
      </w:r>
      <w:r>
        <w:rPr>
          <w:rFonts w:ascii="宋体" w:hAnsi="宋体"/>
          <w:sz w:val="18"/>
          <w:szCs w:val="18"/>
        </w:rPr>
        <w:t xml:space="preserve"> </w:t>
      </w:r>
    </w:p>
    <w:p w:rsidR="004C7861">
      <w:pPr>
        <w:spacing w:line="440" w:lineRule="exact"/>
        <w:jc w:val="left"/>
        <w:rPr>
          <w:rFonts w:ascii="宋体" w:hAnsi="宋体"/>
          <w:sz w:val="18"/>
          <w:szCs w:val="18"/>
        </w:rPr>
      </w:pPr>
      <w:r>
        <w:rPr>
          <w:rFonts w:ascii="宋体" w:hAnsi="宋体"/>
          <w:sz w:val="18"/>
          <w:szCs w:val="18"/>
        </w:rPr>
        <w:t xml:space="preserve">         </w:t>
      </w:r>
      <w:r>
        <w:rPr>
          <w:rFonts w:ascii="宋体" w:hAnsi="宋体" w:hint="eastAsia"/>
          <w:sz w:val="18"/>
          <w:szCs w:val="18"/>
        </w:rPr>
        <w:t xml:space="preserve"> 产生位置</w:t>
      </w:r>
      <w:r>
        <w:rPr>
          <w:rFonts w:ascii="宋体" w:hAnsi="宋体"/>
          <w:sz w:val="18"/>
          <w:szCs w:val="18"/>
        </w:rPr>
        <w:t xml:space="preserve">   </w:t>
      </w:r>
      <w:r>
        <w:rPr>
          <w:rFonts w:ascii="宋体" w:hAnsi="宋体" w:hint="eastAsia"/>
          <w:sz w:val="18"/>
          <w:szCs w:val="18"/>
        </w:rPr>
        <w:t xml:space="preserve">        负极</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正极</w:t>
      </w:r>
    </w:p>
    <w:p w:rsidR="004C7861">
      <w:pPr>
        <w:spacing w:line="280" w:lineRule="exact"/>
        <w:ind w:firstLine="990" w:firstLineChars="550"/>
        <w:jc w:val="left"/>
        <w:rPr>
          <w:rFonts w:ascii="宋体" w:hAnsi="宋体"/>
          <w:sz w:val="18"/>
          <w:szCs w:val="18"/>
        </w:rPr>
      </w:pPr>
      <w:r>
        <w:rPr>
          <w:rFonts w:ascii="宋体" w:hAnsi="宋体" w:hint="eastAsia"/>
          <w:sz w:val="18"/>
          <w:szCs w:val="18"/>
        </w:rPr>
        <w:t>体积比</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2</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1</w:t>
      </w:r>
    </w:p>
    <w:p w:rsidR="004C7861">
      <w:pPr>
        <w:spacing w:line="280" w:lineRule="exact"/>
        <w:ind w:firstLine="990" w:firstLineChars="550"/>
        <w:jc w:val="left"/>
        <w:rPr>
          <w:rFonts w:ascii="宋体" w:hAnsi="宋体"/>
          <w:sz w:val="18"/>
          <w:szCs w:val="18"/>
        </w:rPr>
      </w:pPr>
      <w:r>
        <w:rPr>
          <w:rFonts w:ascii="宋体" w:hAnsi="宋体" w:hint="eastAsia"/>
          <w:sz w:val="18"/>
          <w:szCs w:val="18"/>
        </w:rPr>
        <w:t>质量比</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1</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8 </w:t>
      </w:r>
    </w:p>
    <w:p w:rsidR="004C7861">
      <w:pPr>
        <w:spacing w:line="360" w:lineRule="exact"/>
        <w:ind w:firstLine="180" w:firstLineChars="100"/>
        <w:jc w:val="left"/>
        <w:rPr>
          <w:rFonts w:ascii="宋体" w:hAnsi="宋体"/>
          <w:sz w:val="18"/>
          <w:szCs w:val="18"/>
          <w:u w:val="single"/>
        </w:rPr>
      </w:pPr>
      <w:r>
        <w:rPr>
          <w:rFonts w:ascii="宋体" w:hAnsi="宋体" w:hint="eastAsia"/>
          <w:sz w:val="18"/>
          <w:szCs w:val="18"/>
        </w:rPr>
        <w:t>E</w:t>
      </w:r>
      <w:r>
        <w:rPr>
          <w:rFonts w:ascii="宋体" w:hAnsi="宋体"/>
          <w:sz w:val="18"/>
          <w:szCs w:val="18"/>
        </w:rPr>
        <w:t>.检验：O</w:t>
      </w:r>
      <w:r>
        <w:rPr>
          <w:rFonts w:ascii="宋体" w:hAnsi="宋体"/>
          <w:sz w:val="18"/>
          <w:szCs w:val="18"/>
          <w:vertAlign w:val="subscript"/>
        </w:rPr>
        <w:t>2</w:t>
      </w:r>
      <w:r>
        <w:rPr>
          <w:rFonts w:ascii="宋体" w:hAnsi="宋体"/>
          <w:sz w:val="18"/>
          <w:szCs w:val="18"/>
        </w:rPr>
        <w:t>---出气口置一根带火星的木条----木条复燃</w:t>
      </w:r>
    </w:p>
    <w:p w:rsidR="004C7861">
      <w:pPr>
        <w:spacing w:line="360" w:lineRule="exact"/>
        <w:ind w:left="1079" w:leftChars="514"/>
        <w:jc w:val="left"/>
        <w:rPr>
          <w:rFonts w:ascii="宋体" w:hAnsi="宋体"/>
          <w:sz w:val="18"/>
          <w:szCs w:val="18"/>
        </w:rPr>
      </w:pPr>
      <w:r>
        <w:rPr>
          <w:rFonts w:ascii="宋体" w:hAnsi="宋体"/>
          <w:sz w:val="18"/>
          <w:szCs w:val="18"/>
        </w:rPr>
        <w:t>H</w:t>
      </w:r>
      <w:r>
        <w:rPr>
          <w:rFonts w:ascii="宋体" w:hAnsi="宋体"/>
          <w:sz w:val="18"/>
          <w:szCs w:val="18"/>
          <w:vertAlign w:val="subscript"/>
        </w:rPr>
        <w:t>2</w:t>
      </w:r>
      <w:r>
        <w:rPr>
          <w:rFonts w:ascii="宋体" w:hAnsi="宋体"/>
          <w:sz w:val="18"/>
          <w:szCs w:val="18"/>
        </w:rPr>
        <w:t>---出气口置一根燃着的木条------气体燃烧，</w:t>
      </w:r>
      <w:r>
        <w:rPr>
          <w:rFonts w:ascii="宋体" w:hAnsi="宋体" w:hint="eastAsia"/>
          <w:sz w:val="18"/>
          <w:szCs w:val="18"/>
        </w:rPr>
        <w:t>发出</w:t>
      </w:r>
      <w:r>
        <w:rPr>
          <w:rFonts w:ascii="宋体" w:hAnsi="宋体"/>
          <w:sz w:val="18"/>
          <w:szCs w:val="18"/>
        </w:rPr>
        <w:t>淡蓝色的火焰</w:t>
      </w:r>
    </w:p>
    <w:p w:rsidR="004C7861">
      <w:pPr>
        <w:spacing w:line="360" w:lineRule="exact"/>
        <w:jc w:val="left"/>
        <w:rPr>
          <w:rFonts w:ascii="宋体" w:hAnsi="宋体"/>
          <w:sz w:val="18"/>
          <w:szCs w:val="18"/>
        </w:rPr>
      </w:pPr>
      <w:r>
        <w:rPr>
          <w:rFonts w:ascii="宋体" w:hAnsi="宋体" w:hint="eastAsia"/>
          <w:sz w:val="18"/>
          <w:szCs w:val="18"/>
        </w:rPr>
        <w:t>（</w:t>
      </w:r>
      <w:r>
        <w:rPr>
          <w:rFonts w:ascii="宋体" w:hAnsi="宋体"/>
          <w:sz w:val="18"/>
          <w:szCs w:val="18"/>
        </w:rPr>
        <w:t>2）结论：</w:t>
      </w:r>
      <w:r>
        <w:rPr>
          <w:rFonts w:ascii="宋体" w:hAnsi="宋体" w:hint="eastAsia"/>
          <w:sz w:val="18"/>
          <w:szCs w:val="18"/>
        </w:rPr>
        <w:t xml:space="preserve"> ①水是由氢、氧元素组成的。</w:t>
      </w:r>
    </w:p>
    <w:p w:rsidR="004C7861">
      <w:pPr>
        <w:spacing w:line="360" w:lineRule="exact"/>
        <w:ind w:firstLine="1080" w:firstLineChars="600"/>
        <w:jc w:val="left"/>
        <w:rPr>
          <w:rFonts w:ascii="宋体" w:hAnsi="宋体"/>
          <w:sz w:val="18"/>
          <w:szCs w:val="18"/>
        </w:rPr>
      </w:pPr>
      <w:r>
        <w:rPr>
          <w:rFonts w:ascii="宋体" w:hAnsi="宋体" w:hint="eastAsia"/>
          <w:sz w:val="18"/>
          <w:szCs w:val="18"/>
        </w:rPr>
        <w:t>②化学变化中，分子可分而原子不可分。</w:t>
      </w:r>
    </w:p>
    <w:p w:rsidR="004C7861">
      <w:pPr>
        <w:spacing w:line="360" w:lineRule="exact"/>
        <w:jc w:val="left"/>
        <w:rPr>
          <w:rFonts w:ascii="宋体" w:hAnsi="宋体"/>
          <w:b/>
          <w:bCs/>
          <w:sz w:val="18"/>
          <w:szCs w:val="18"/>
        </w:rPr>
      </w:pPr>
      <w:r>
        <w:rPr>
          <w:rFonts w:ascii="宋体" w:hAnsi="宋体"/>
          <w:b/>
          <w:bCs/>
          <w:sz w:val="18"/>
          <w:szCs w:val="18"/>
        </w:rPr>
        <w:t xml:space="preserve">2、水的性质 </w:t>
      </w:r>
    </w:p>
    <w:p w:rsidR="004C7861">
      <w:pPr>
        <w:spacing w:line="360" w:lineRule="exact"/>
        <w:jc w:val="left"/>
        <w:rPr>
          <w:rFonts w:ascii="宋体" w:hAnsi="宋体"/>
          <w:bCs/>
          <w:sz w:val="18"/>
          <w:szCs w:val="18"/>
          <w:vertAlign w:val="superscript"/>
        </w:rPr>
      </w:pPr>
      <w:r>
        <w:rPr>
          <w:rFonts w:ascii="宋体" w:hAnsi="宋体" w:hint="eastAsia"/>
          <w:bCs/>
          <w:sz w:val="18"/>
          <w:szCs w:val="18"/>
        </w:rPr>
        <w:t>物理性质：无色无味的液体、4</w:t>
      </w:r>
      <w:r>
        <w:rPr>
          <w:rFonts w:ascii="宋体" w:hAnsi="宋体" w:hint="eastAsia"/>
          <w:bCs/>
          <w:sz w:val="18"/>
          <w:szCs w:val="18"/>
          <w:vertAlign w:val="superscript"/>
        </w:rPr>
        <w:t>0</w:t>
      </w:r>
      <w:r>
        <w:rPr>
          <w:rFonts w:ascii="宋体" w:hAnsi="宋体" w:hint="eastAsia"/>
          <w:bCs/>
          <w:sz w:val="18"/>
          <w:szCs w:val="18"/>
        </w:rPr>
        <w:t>C时密度最大，为1g/cm</w:t>
      </w:r>
      <w:r>
        <w:rPr>
          <w:rFonts w:ascii="宋体" w:hAnsi="宋体" w:hint="eastAsia"/>
          <w:bCs/>
          <w:sz w:val="18"/>
          <w:szCs w:val="18"/>
          <w:vertAlign w:val="superscript"/>
        </w:rPr>
        <w:t>3</w:t>
      </w:r>
    </w:p>
    <w:p w:rsidR="004C7861">
      <w:pPr>
        <w:spacing w:line="360" w:lineRule="exact"/>
        <w:jc w:val="left"/>
        <w:rPr>
          <w:rFonts w:ascii="宋体" w:hAnsi="宋体"/>
          <w:sz w:val="18"/>
          <w:szCs w:val="18"/>
        </w:rPr>
      </w:pPr>
      <w:r>
        <w:rPr>
          <w:rFonts w:ascii="宋体" w:hAnsi="宋体" w:hint="eastAsia"/>
          <w:sz w:val="18"/>
          <w:szCs w:val="18"/>
        </w:rPr>
        <w:t>化学性质：</w:t>
      </w:r>
      <w:r>
        <w:rPr>
          <w:rFonts w:ascii="宋体" w:hAnsi="宋体"/>
          <w:sz w:val="18"/>
          <w:szCs w:val="18"/>
        </w:rPr>
        <w:t>通电分解</w:t>
      </w:r>
    </w:p>
    <w:p w:rsidR="004C7861">
      <w:pPr>
        <w:spacing w:line="360" w:lineRule="exact"/>
        <w:ind w:firstLine="450" w:firstLineChars="250"/>
        <w:jc w:val="left"/>
        <w:textAlignment w:val="center"/>
        <w:rPr>
          <w:rFonts w:ascii="宋体" w:hAnsi="宋体"/>
          <w:sz w:val="18"/>
          <w:szCs w:val="18"/>
        </w:rPr>
      </w:pPr>
      <w:r>
        <w:rPr>
          <w:rFonts w:ascii="宋体" w:hAnsi="宋体"/>
          <w:sz w:val="18"/>
          <w:szCs w:val="18"/>
        </w:rPr>
        <w:t xml:space="preserve"> </w:t>
      </w:r>
      <w:r>
        <w:rPr>
          <w:rFonts w:ascii="宋体" w:hAnsi="宋体" w:hint="eastAsia"/>
          <w:sz w:val="18"/>
          <w:szCs w:val="18"/>
        </w:rPr>
        <w:t>文字表达式：水（</w:t>
      </w:r>
      <w:r>
        <w:rPr>
          <w:rFonts w:ascii="宋体" w:hAnsi="宋体"/>
          <w:sz w:val="18"/>
          <w:szCs w:val="18"/>
        </w:rPr>
        <w:t>H</w:t>
      </w:r>
      <w:r>
        <w:rPr>
          <w:rFonts w:ascii="宋体" w:hAnsi="宋体"/>
          <w:sz w:val="18"/>
          <w:szCs w:val="18"/>
          <w:vertAlign w:val="subscript"/>
        </w:rPr>
        <w:t>2</w:t>
      </w:r>
      <w:r>
        <w:rPr>
          <w:rFonts w:ascii="宋体" w:hAnsi="宋体"/>
          <w:sz w:val="18"/>
          <w:szCs w:val="18"/>
        </w:rPr>
        <w:t>O</w:t>
      </w:r>
      <w:r>
        <w:rPr>
          <w:rFonts w:ascii="宋体" w:hAnsi="宋体" w:hint="eastAsia"/>
          <w:sz w:val="18"/>
          <w:szCs w:val="18"/>
        </w:rPr>
        <w:t>）</w:t>
      </w:r>
      <w:r>
        <w:rPr>
          <w:rFonts w:ascii="宋体" w:hAnsi="宋体"/>
          <w:sz w:val="18"/>
          <w:szCs w:val="18"/>
        </w:rPr>
        <w:pict>
          <v:shape id="_x0000_i1201" type="#_x0000_t75" style="width:30pt;height:25.5pt"/>
        </w:pict>
      </w:r>
      <w:r>
        <w:rPr>
          <w:rFonts w:ascii="宋体" w:hAnsi="宋体" w:hint="eastAsia"/>
          <w:sz w:val="18"/>
          <w:szCs w:val="18"/>
        </w:rPr>
        <w:t>氢气（</w:t>
      </w:r>
      <w:r>
        <w:rPr>
          <w:rFonts w:ascii="宋体" w:hAnsi="宋体"/>
          <w:sz w:val="18"/>
          <w:szCs w:val="18"/>
        </w:rPr>
        <w:t>H</w:t>
      </w:r>
      <w:r>
        <w:rPr>
          <w:rFonts w:ascii="宋体" w:hAnsi="宋体"/>
          <w:sz w:val="18"/>
          <w:szCs w:val="18"/>
          <w:vertAlign w:val="subscript"/>
        </w:rPr>
        <w:t>2</w:t>
      </w:r>
      <w:r>
        <w:rPr>
          <w:rFonts w:ascii="宋体" w:hAnsi="宋体" w:hint="eastAsia"/>
          <w:sz w:val="18"/>
          <w:szCs w:val="18"/>
        </w:rPr>
        <w:t>） + 氧气（</w:t>
      </w:r>
      <w:r>
        <w:rPr>
          <w:rFonts w:ascii="宋体" w:hAnsi="宋体"/>
          <w:sz w:val="18"/>
          <w:szCs w:val="18"/>
        </w:rPr>
        <w:t>O</w:t>
      </w:r>
      <w:r>
        <w:rPr>
          <w:rFonts w:ascii="宋体" w:hAnsi="宋体"/>
          <w:sz w:val="18"/>
          <w:szCs w:val="18"/>
          <w:vertAlign w:val="subscript"/>
        </w:rPr>
        <w:t>2</w:t>
      </w:r>
      <w:r>
        <w:rPr>
          <w:rFonts w:ascii="宋体" w:hAnsi="宋体" w:hint="eastAsia"/>
          <w:sz w:val="18"/>
          <w:szCs w:val="18"/>
        </w:rPr>
        <w:t>）</w:t>
      </w:r>
    </w:p>
    <w:p w:rsidR="004C7861" w:rsidP="000009AE">
      <w:pPr>
        <w:spacing w:before="143" w:beforeLines="50" w:line="360" w:lineRule="exact"/>
        <w:ind w:firstLine="450" w:firstLineChars="250"/>
        <w:jc w:val="left"/>
        <w:rPr>
          <w:rFonts w:ascii="宋体" w:hAnsi="宋体"/>
          <w:sz w:val="18"/>
          <w:szCs w:val="18"/>
        </w:rPr>
      </w:pPr>
      <w:r>
        <w:rPr>
          <w:rFonts w:ascii="宋体" w:hAnsi="宋体" w:hint="eastAsia"/>
          <w:sz w:val="18"/>
          <w:szCs w:val="18"/>
        </w:rPr>
        <w:t>化学方程式：</w:t>
      </w:r>
      <w:r>
        <w:rPr>
          <w:rFonts w:ascii="宋体" w:hAnsi="宋体"/>
          <w:sz w:val="18"/>
          <w:szCs w:val="18"/>
        </w:rPr>
        <w:t xml:space="preserve"> 2H</w:t>
      </w:r>
      <w:r>
        <w:rPr>
          <w:rFonts w:ascii="宋体" w:hAnsi="宋体"/>
          <w:sz w:val="18"/>
          <w:szCs w:val="18"/>
          <w:vertAlign w:val="subscript"/>
        </w:rPr>
        <w:t>2</w:t>
      </w:r>
      <w:r>
        <w:rPr>
          <w:rFonts w:ascii="宋体" w:hAnsi="宋体"/>
          <w:position w:val="-16"/>
          <w:sz w:val="18"/>
          <w:szCs w:val="18"/>
        </w:rPr>
        <w:pict>
          <v:shape id="_x0000_i1202" type="#_x0000_t75" alt="www.xkb1.com              新课标第一网不用注册，免费下载！" style="width:31.5pt;height:27pt;mso-position-horizontal-relative:page;mso-position-vertical-relative:page">
            <v:imagedata r:id="rId9" o:title=""/>
          </v:shape>
        </w:pict>
      </w:r>
      <w:r>
        <w:rPr>
          <w:rFonts w:ascii="宋体" w:hAnsi="宋体" w:hint="eastAsia"/>
          <w:sz w:val="18"/>
          <w:szCs w:val="18"/>
        </w:rPr>
        <w:t xml:space="preserve">  </w:t>
      </w:r>
      <w:r>
        <w:rPr>
          <w:rFonts w:ascii="宋体" w:hAnsi="宋体"/>
          <w:sz w:val="18"/>
          <w:szCs w:val="18"/>
        </w:rPr>
        <w:t>2H</w:t>
      </w:r>
      <w:r>
        <w:rPr>
          <w:rFonts w:ascii="宋体" w:hAnsi="宋体"/>
          <w:sz w:val="18"/>
          <w:szCs w:val="18"/>
          <w:vertAlign w:val="subscript"/>
        </w:rPr>
        <w:t>2</w:t>
      </w:r>
      <w:r>
        <w:rPr>
          <w:rFonts w:ascii="宋体" w:hAnsi="宋体"/>
          <w:sz w:val="18"/>
          <w:szCs w:val="18"/>
        </w:rPr>
        <w:t>↑+O</w:t>
      </w:r>
      <w:r>
        <w:rPr>
          <w:rFonts w:ascii="宋体" w:hAnsi="宋体"/>
          <w:sz w:val="18"/>
          <w:szCs w:val="18"/>
          <w:vertAlign w:val="subscript"/>
        </w:rPr>
        <w:t>2</w:t>
      </w:r>
      <w:r>
        <w:rPr>
          <w:rFonts w:ascii="宋体" w:hAnsi="宋体"/>
          <w:sz w:val="18"/>
          <w:szCs w:val="18"/>
        </w:rPr>
        <w:t xml:space="preserve">↑ </w:t>
      </w:r>
    </w:p>
    <w:p w:rsidR="004C7861">
      <w:pPr>
        <w:spacing w:line="360" w:lineRule="exact"/>
        <w:jc w:val="left"/>
        <w:rPr>
          <w:rFonts w:ascii="宋体" w:hAnsi="宋体"/>
          <w:b/>
          <w:sz w:val="18"/>
          <w:szCs w:val="18"/>
        </w:rPr>
      </w:pPr>
      <w:r>
        <w:rPr>
          <w:rFonts w:ascii="宋体" w:hAnsi="宋体" w:hint="eastAsia"/>
          <w:b/>
          <w:sz w:val="18"/>
          <w:szCs w:val="18"/>
        </w:rPr>
        <w:t>3、氢气</w:t>
      </w:r>
    </w:p>
    <w:p w:rsidR="004C7861">
      <w:pPr>
        <w:spacing w:line="360" w:lineRule="exact"/>
        <w:ind w:left="1170" w:hanging="1170" w:hangingChars="650"/>
        <w:jc w:val="left"/>
        <w:rPr>
          <w:rFonts w:ascii="宋体" w:hAnsi="宋体"/>
          <w:sz w:val="18"/>
          <w:szCs w:val="18"/>
        </w:rPr>
      </w:pPr>
      <w:r>
        <w:rPr>
          <w:rFonts w:ascii="宋体" w:hAnsi="宋体"/>
          <w:sz w:val="18"/>
          <w:szCs w:val="18"/>
        </w:rPr>
        <w:t>1、物理性质：密度</w:t>
      </w:r>
      <w:r>
        <w:rPr>
          <w:rFonts w:ascii="宋体" w:hAnsi="宋体" w:hint="eastAsia"/>
          <w:b/>
          <w:sz w:val="18"/>
          <w:szCs w:val="18"/>
        </w:rPr>
        <w:t>最小</w:t>
      </w:r>
      <w:r>
        <w:rPr>
          <w:rFonts w:ascii="宋体" w:hAnsi="宋体" w:hint="eastAsia"/>
          <w:sz w:val="18"/>
          <w:szCs w:val="18"/>
        </w:rPr>
        <w:t>的气体（向下排空气法）（氢气与其它气体的显著区别之处）；难溶于水（排水法）、无色无臭的气体</w:t>
      </w:r>
    </w:p>
    <w:p w:rsidR="004C7861">
      <w:pPr>
        <w:spacing w:line="360" w:lineRule="exact"/>
        <w:jc w:val="left"/>
        <w:rPr>
          <w:rFonts w:ascii="宋体" w:hAnsi="宋体"/>
          <w:sz w:val="18"/>
          <w:szCs w:val="18"/>
        </w:rPr>
      </w:pPr>
      <w:r>
        <w:rPr>
          <w:rFonts w:ascii="宋体" w:hAnsi="宋体" w:hint="eastAsia"/>
          <w:sz w:val="18"/>
          <w:szCs w:val="18"/>
        </w:rPr>
        <w:t>证明氢气密度比空气小的方法：用氢气吹肥皂泡，若肥皂泡上升，则密度比空气小</w:t>
      </w:r>
    </w:p>
    <w:p w:rsidR="004C7861">
      <w:pPr>
        <w:spacing w:line="360" w:lineRule="exact"/>
        <w:jc w:val="left"/>
        <w:rPr>
          <w:rFonts w:ascii="宋体" w:hAnsi="宋体"/>
          <w:sz w:val="18"/>
          <w:szCs w:val="18"/>
        </w:rPr>
      </w:pPr>
      <w:r>
        <w:rPr>
          <w:rFonts w:ascii="宋体" w:hAnsi="宋体"/>
          <w:sz w:val="18"/>
          <w:szCs w:val="18"/>
        </w:rPr>
        <w:t>2、化学性质：</w:t>
      </w:r>
    </w:p>
    <w:p w:rsidR="004C7861">
      <w:pPr>
        <w:spacing w:line="360" w:lineRule="exact"/>
        <w:ind w:firstLine="270" w:firstLineChars="150"/>
        <w:jc w:val="left"/>
        <w:rPr>
          <w:rFonts w:ascii="宋体" w:hAnsi="宋体"/>
          <w:sz w:val="18"/>
          <w:szCs w:val="18"/>
        </w:rPr>
      </w:pPr>
      <w:r>
        <w:rPr>
          <w:rFonts w:ascii="宋体" w:hAnsi="宋体" w:hint="eastAsia"/>
          <w:sz w:val="18"/>
          <w:szCs w:val="18"/>
        </w:rPr>
        <w:t>可燃性（用途：高能燃料；氢氧焰焊接，切割金属）　　</w:t>
      </w:r>
    </w:p>
    <w:p w:rsidR="004C7861">
      <w:pPr>
        <w:spacing w:line="360" w:lineRule="exact"/>
        <w:ind w:firstLine="270" w:firstLineChars="150"/>
        <w:jc w:val="left"/>
        <w:textAlignment w:val="center"/>
        <w:rPr>
          <w:rFonts w:ascii="宋体" w:hAnsi="宋体"/>
          <w:sz w:val="18"/>
          <w:szCs w:val="18"/>
        </w:rPr>
      </w:pPr>
      <w:r>
        <w:rPr>
          <w:rFonts w:ascii="宋体" w:hAnsi="宋体" w:hint="eastAsia"/>
          <w:sz w:val="18"/>
          <w:szCs w:val="18"/>
        </w:rPr>
        <w:t>文字表达式：氢气（</w:t>
      </w:r>
      <w:r>
        <w:rPr>
          <w:rFonts w:ascii="宋体" w:hAnsi="宋体"/>
          <w:sz w:val="18"/>
          <w:szCs w:val="18"/>
        </w:rPr>
        <w:t>H</w:t>
      </w:r>
      <w:r>
        <w:rPr>
          <w:rFonts w:ascii="宋体" w:hAnsi="宋体"/>
          <w:sz w:val="18"/>
          <w:szCs w:val="18"/>
          <w:vertAlign w:val="subscript"/>
        </w:rPr>
        <w:t>2</w:t>
      </w:r>
      <w:r>
        <w:rPr>
          <w:rFonts w:ascii="宋体" w:hAnsi="宋体" w:hint="eastAsia"/>
          <w:sz w:val="18"/>
          <w:szCs w:val="18"/>
        </w:rPr>
        <w:t>） + 氧气（</w:t>
      </w:r>
      <w:r>
        <w:rPr>
          <w:rFonts w:ascii="宋体" w:hAnsi="宋体"/>
          <w:sz w:val="18"/>
          <w:szCs w:val="18"/>
        </w:rPr>
        <w:t>O</w:t>
      </w:r>
      <w:r>
        <w:rPr>
          <w:rFonts w:ascii="宋体" w:hAnsi="宋体"/>
          <w:sz w:val="18"/>
          <w:szCs w:val="18"/>
          <w:vertAlign w:val="subscript"/>
        </w:rPr>
        <w:t>2</w:t>
      </w:r>
      <w:r>
        <w:rPr>
          <w:rFonts w:ascii="宋体" w:hAnsi="宋体" w:hint="eastAsia"/>
          <w:sz w:val="18"/>
          <w:szCs w:val="18"/>
        </w:rPr>
        <w:t>）</w:t>
      </w:r>
      <w:r>
        <w:rPr>
          <w:rFonts w:ascii="宋体" w:hAnsi="宋体"/>
          <w:sz w:val="18"/>
          <w:szCs w:val="18"/>
        </w:rPr>
        <w:pict>
          <v:shape id="_x0000_i1203" type="#_x0000_t75" style="width:30pt;height:25.5pt"/>
        </w:pict>
      </w:r>
      <w:r>
        <w:rPr>
          <w:rFonts w:ascii="宋体" w:hAnsi="宋体" w:hint="eastAsia"/>
          <w:sz w:val="18"/>
          <w:szCs w:val="18"/>
        </w:rPr>
        <w:t>水（</w:t>
      </w:r>
      <w:r>
        <w:rPr>
          <w:rFonts w:ascii="宋体" w:hAnsi="宋体"/>
          <w:sz w:val="18"/>
          <w:szCs w:val="18"/>
        </w:rPr>
        <w:t>H</w:t>
      </w:r>
      <w:r>
        <w:rPr>
          <w:rFonts w:ascii="宋体" w:hAnsi="宋体"/>
          <w:sz w:val="18"/>
          <w:szCs w:val="18"/>
          <w:vertAlign w:val="subscript"/>
        </w:rPr>
        <w:t>2</w:t>
      </w:r>
      <w:r>
        <w:rPr>
          <w:rFonts w:ascii="宋体" w:hAnsi="宋体"/>
          <w:sz w:val="18"/>
          <w:szCs w:val="18"/>
        </w:rPr>
        <w:t>O</w:t>
      </w:r>
      <w:r>
        <w:rPr>
          <w:rFonts w:ascii="宋体" w:hAnsi="宋体" w:hint="eastAsia"/>
          <w:sz w:val="18"/>
          <w:szCs w:val="18"/>
        </w:rPr>
        <w:t>）</w:t>
      </w:r>
    </w:p>
    <w:p w:rsidR="004C7861">
      <w:pPr>
        <w:spacing w:line="360" w:lineRule="exact"/>
        <w:ind w:firstLine="270" w:firstLineChars="150"/>
        <w:jc w:val="left"/>
        <w:rPr>
          <w:rFonts w:ascii="宋体" w:hAnsi="宋体"/>
          <w:sz w:val="18"/>
          <w:szCs w:val="18"/>
        </w:rPr>
      </w:pPr>
      <w:r>
        <w:rPr>
          <w:rFonts w:ascii="宋体" w:hAnsi="宋体" w:hint="eastAsia"/>
          <w:sz w:val="18"/>
          <w:szCs w:val="18"/>
        </w:rPr>
        <w:t>化学方程式：</w:t>
      </w:r>
      <w:r>
        <w:rPr>
          <w:rFonts w:ascii="宋体" w:hAnsi="宋体"/>
          <w:sz w:val="18"/>
          <w:szCs w:val="18"/>
        </w:rPr>
        <w:t>2H</w:t>
      </w:r>
      <w:r>
        <w:rPr>
          <w:rFonts w:ascii="宋体" w:hAnsi="宋体"/>
          <w:sz w:val="18"/>
          <w:szCs w:val="18"/>
          <w:vertAlign w:val="subscript"/>
        </w:rPr>
        <w:t>2</w:t>
      </w:r>
      <w:r>
        <w:rPr>
          <w:rFonts w:ascii="宋体" w:hAnsi="宋体" w:hint="eastAsia"/>
          <w:sz w:val="18"/>
          <w:szCs w:val="18"/>
          <w:vertAlign w:val="subscript"/>
        </w:rPr>
        <w:t xml:space="preserve"> </w:t>
      </w:r>
      <w:r>
        <w:rPr>
          <w:rFonts w:ascii="宋体" w:hAnsi="宋体"/>
          <w:sz w:val="18"/>
          <w:szCs w:val="18"/>
        </w:rPr>
        <w:t>+</w:t>
      </w:r>
      <w:r>
        <w:rPr>
          <w:rFonts w:ascii="宋体" w:hAnsi="宋体" w:hint="eastAsia"/>
          <w:sz w:val="18"/>
          <w:szCs w:val="18"/>
        </w:rPr>
        <w:t xml:space="preserve"> </w:t>
      </w:r>
      <w:r>
        <w:rPr>
          <w:rFonts w:ascii="宋体" w:hAnsi="宋体"/>
          <w:sz w:val="18"/>
          <w:szCs w:val="18"/>
        </w:rPr>
        <w:t>O</w:t>
      </w:r>
      <w:r>
        <w:rPr>
          <w:rFonts w:ascii="宋体" w:hAnsi="宋体"/>
          <w:sz w:val="18"/>
          <w:szCs w:val="18"/>
          <w:vertAlign w:val="subscript"/>
        </w:rPr>
        <w:t>2</w:t>
      </w:r>
      <w:r>
        <w:rPr>
          <w:rFonts w:ascii="宋体" w:hAnsi="宋体" w:hint="eastAsia"/>
          <w:sz w:val="18"/>
          <w:szCs w:val="18"/>
          <w:vertAlign w:val="subscript"/>
        </w:rPr>
        <w:t xml:space="preserve"> </w:t>
      </w:r>
      <w:r>
        <w:rPr>
          <w:rFonts w:ascii="宋体" w:hAnsi="宋体"/>
          <w:position w:val="-12"/>
          <w:sz w:val="18"/>
          <w:szCs w:val="18"/>
        </w:rPr>
        <w:pict>
          <v:shape id="_x0000_i1204" type="#_x0000_t75" alt="www.xkb1.com              新课标第一网不用注册，免费下载！" style="width:32.25pt;height:24pt;mso-position-horizontal-relative:page;mso-position-vertical-relative:page">
            <v:imagedata r:id="rId4" o:title=""/>
          </v:shape>
        </w:pict>
      </w:r>
      <w:r>
        <w:rPr>
          <w:rFonts w:ascii="宋体" w:hAnsi="宋体" w:hint="eastAsia"/>
          <w:position w:val="-12"/>
          <w:sz w:val="18"/>
          <w:szCs w:val="18"/>
        </w:rPr>
        <w:t xml:space="preserve"> </w:t>
      </w:r>
      <w:r>
        <w:rPr>
          <w:rFonts w:ascii="宋体" w:hAnsi="宋体"/>
          <w:sz w:val="18"/>
          <w:szCs w:val="18"/>
        </w:rPr>
        <w:t>2H</w:t>
      </w:r>
      <w:r>
        <w:rPr>
          <w:rFonts w:ascii="宋体" w:hAnsi="宋体"/>
          <w:sz w:val="18"/>
          <w:szCs w:val="18"/>
          <w:vertAlign w:val="subscript"/>
        </w:rPr>
        <w:t>2</w:t>
      </w:r>
      <w:r>
        <w:rPr>
          <w:rFonts w:ascii="宋体" w:hAnsi="宋体"/>
          <w:sz w:val="18"/>
          <w:szCs w:val="18"/>
        </w:rPr>
        <w:t xml:space="preserve">    </w:t>
      </w:r>
      <w:r>
        <w:rPr>
          <w:rFonts w:ascii="宋体" w:hAnsi="宋体" w:hint="eastAsia"/>
          <w:sz w:val="18"/>
          <w:szCs w:val="18"/>
        </w:rPr>
        <w:t>点燃前，要</w:t>
      </w:r>
      <w:r>
        <w:rPr>
          <w:rFonts w:ascii="宋体" w:hAnsi="宋体" w:hint="eastAsia"/>
          <w:b/>
          <w:bCs/>
          <w:sz w:val="18"/>
          <w:szCs w:val="18"/>
        </w:rPr>
        <w:t>验纯</w:t>
      </w:r>
    </w:p>
    <w:p w:rsidR="004C7861">
      <w:pPr>
        <w:spacing w:line="360" w:lineRule="exact"/>
        <w:jc w:val="left"/>
        <w:rPr>
          <w:rFonts w:ascii="宋体" w:hAnsi="宋体"/>
          <w:sz w:val="18"/>
          <w:szCs w:val="18"/>
        </w:rPr>
      </w:pPr>
      <w:r>
        <w:rPr>
          <w:rFonts w:ascii="宋体" w:hAnsi="宋体" w:hint="eastAsia"/>
          <w:sz w:val="18"/>
          <w:szCs w:val="18"/>
        </w:rPr>
        <w:t>现象：发出淡蓝色火焰，放出热量，有水珠产生</w:t>
      </w:r>
    </w:p>
    <w:p w:rsidR="004C7861">
      <w:pPr>
        <w:spacing w:line="360" w:lineRule="exact"/>
        <w:jc w:val="left"/>
        <w:rPr>
          <w:rFonts w:ascii="宋体" w:hAnsi="宋体"/>
          <w:sz w:val="18"/>
          <w:szCs w:val="18"/>
        </w:rPr>
      </w:pPr>
      <w:r>
        <w:rPr>
          <w:rFonts w:ascii="宋体" w:hAnsi="宋体" w:hint="eastAsia"/>
          <w:b/>
          <w:sz w:val="18"/>
          <w:szCs w:val="18"/>
        </w:rPr>
        <w:t>注意</w:t>
      </w:r>
      <w:r>
        <w:rPr>
          <w:rFonts w:ascii="宋体" w:hAnsi="宋体" w:hint="eastAsia"/>
          <w:sz w:val="18"/>
          <w:szCs w:val="18"/>
        </w:rPr>
        <w:t>：混有一定量的空气或氧气的氢气遇明火会发生爆炸，因此点燃前必须验纯。</w:t>
      </w:r>
    </w:p>
    <w:p w:rsidR="004C7861">
      <w:pPr>
        <w:spacing w:line="360" w:lineRule="exact"/>
        <w:jc w:val="left"/>
        <w:rPr>
          <w:rFonts w:ascii="宋体" w:hAnsi="宋体"/>
          <w:sz w:val="18"/>
          <w:szCs w:val="18"/>
        </w:rPr>
      </w:pPr>
      <w:r>
        <w:rPr>
          <w:rFonts w:ascii="宋体" w:hint="eastAsia"/>
          <w:b/>
          <w:sz w:val="18"/>
          <w:szCs w:val="18"/>
        </w:rPr>
        <w:t>考点二</w:t>
      </w:r>
      <w:r>
        <w:rPr>
          <w:rFonts w:ascii="宋体" w:hAnsi="宋体" w:hint="eastAsia"/>
          <w:sz w:val="18"/>
          <w:szCs w:val="18"/>
        </w:rPr>
        <w:t>、物质的分类</w:t>
      </w:r>
    </w:p>
    <w:p w:rsidR="004C7861">
      <w:pPr>
        <w:spacing w:line="360" w:lineRule="exact"/>
        <w:jc w:val="left"/>
        <w:rPr>
          <w:rFonts w:ascii="宋体" w:hAnsi="宋体"/>
          <w:sz w:val="18"/>
          <w:szCs w:val="18"/>
        </w:rPr>
      </w:pPr>
      <w:r>
        <w:rPr>
          <w:rFonts w:ascii="宋体" w:hAnsi="宋体" w:hint="eastAsia"/>
          <w:sz w:val="18"/>
          <w:szCs w:val="18"/>
        </w:rPr>
        <w:t>1、概念</w:t>
      </w:r>
    </w:p>
    <w:p w:rsidR="004C7861">
      <w:pPr>
        <w:spacing w:line="360" w:lineRule="exact"/>
        <w:jc w:val="left"/>
        <w:rPr>
          <w:rFonts w:ascii="宋体" w:hAnsi="宋体"/>
          <w:sz w:val="18"/>
          <w:szCs w:val="18"/>
        </w:rPr>
      </w:pPr>
      <w:r>
        <w:rPr>
          <w:rFonts w:ascii="宋体" w:hAnsi="宋体" w:hint="eastAsia"/>
          <w:sz w:val="18"/>
          <w:szCs w:val="18"/>
        </w:rPr>
        <w:t>单质：由同种元素组成的</w:t>
      </w:r>
      <w:r>
        <w:rPr>
          <w:rFonts w:ascii="宋体" w:hAnsi="宋体" w:hint="eastAsia"/>
          <w:b/>
          <w:sz w:val="18"/>
          <w:szCs w:val="18"/>
        </w:rPr>
        <w:t>纯净物</w:t>
      </w:r>
      <w:r>
        <w:rPr>
          <w:rFonts w:ascii="宋体" w:hAnsi="宋体" w:hint="eastAsia"/>
          <w:sz w:val="18"/>
          <w:szCs w:val="18"/>
        </w:rPr>
        <w:t xml:space="preserve"> 例：氢气、氧气、红磷等</w:t>
      </w:r>
    </w:p>
    <w:p w:rsidR="004C7861">
      <w:pPr>
        <w:spacing w:line="360" w:lineRule="exact"/>
        <w:jc w:val="left"/>
        <w:rPr>
          <w:rFonts w:ascii="宋体" w:hAnsi="宋体"/>
          <w:sz w:val="18"/>
          <w:szCs w:val="18"/>
        </w:rPr>
      </w:pPr>
      <w:r>
        <w:rPr>
          <w:rFonts w:ascii="宋体" w:hAnsi="宋体" w:hint="eastAsia"/>
          <w:sz w:val="18"/>
          <w:szCs w:val="18"/>
        </w:rPr>
        <w:t>化合物：由不同种元素组成的</w:t>
      </w:r>
      <w:r>
        <w:rPr>
          <w:rFonts w:ascii="宋体" w:hAnsi="宋体" w:hint="eastAsia"/>
          <w:b/>
          <w:sz w:val="18"/>
          <w:szCs w:val="18"/>
        </w:rPr>
        <w:t>纯净物</w:t>
      </w:r>
      <w:r>
        <w:rPr>
          <w:rFonts w:ascii="宋体" w:hAnsi="宋体" w:hint="eastAsia"/>
          <w:sz w:val="18"/>
          <w:szCs w:val="18"/>
        </w:rPr>
        <w:t xml:space="preserve">  例：水、高锰酸钾等</w:t>
      </w:r>
    </w:p>
    <w:p w:rsidR="004C7861">
      <w:pPr>
        <w:spacing w:line="360" w:lineRule="exact"/>
        <w:jc w:val="left"/>
        <w:rPr>
          <w:rFonts w:ascii="宋体" w:hAnsi="宋体"/>
          <w:sz w:val="18"/>
          <w:szCs w:val="18"/>
        </w:rPr>
      </w:pPr>
      <w:r>
        <w:rPr>
          <w:rFonts w:ascii="宋体" w:hAnsi="宋体" w:hint="eastAsia"/>
          <w:sz w:val="18"/>
          <w:szCs w:val="18"/>
        </w:rPr>
        <w:t>氧化物：由两种元素组成，且含有氧元素的纯净物  例：二氧化硫、氧化铁等</w:t>
      </w:r>
    </w:p>
    <w:p w:rsidR="004C7861">
      <w:pPr>
        <w:spacing w:line="360" w:lineRule="exact"/>
        <w:jc w:val="left"/>
        <w:rPr>
          <w:rFonts w:ascii="宋体" w:hAnsi="宋体"/>
          <w:sz w:val="18"/>
          <w:szCs w:val="18"/>
        </w:rPr>
      </w:pPr>
      <w:r>
        <w:rPr>
          <w:rFonts w:ascii="楷体_GB2312" w:eastAsia="楷体_GB2312" w:hAnsi="宋体" w:hint="eastAsia"/>
          <w:b/>
          <w:sz w:val="18"/>
          <w:szCs w:val="18"/>
        </w:rPr>
        <w:t>注意</w:t>
      </w:r>
      <w:r>
        <w:rPr>
          <w:rFonts w:ascii="宋体" w:hAnsi="宋体" w:hint="eastAsia"/>
          <w:sz w:val="18"/>
          <w:szCs w:val="18"/>
        </w:rPr>
        <w:t>:单质、化合物</w:t>
      </w:r>
      <w:r>
        <w:rPr>
          <w:rFonts w:ascii="宋体" w:hAnsi="宋体" w:hint="eastAsia"/>
          <w:b/>
          <w:sz w:val="18"/>
          <w:szCs w:val="18"/>
        </w:rPr>
        <w:t>前提</w:t>
      </w:r>
      <w:r>
        <w:rPr>
          <w:rFonts w:ascii="宋体" w:hAnsi="宋体" w:hint="eastAsia"/>
          <w:sz w:val="18"/>
          <w:szCs w:val="18"/>
        </w:rPr>
        <w:t>必须是</w:t>
      </w:r>
      <w:r>
        <w:rPr>
          <w:rFonts w:ascii="宋体" w:hAnsi="宋体" w:hint="eastAsia"/>
          <w:b/>
          <w:sz w:val="18"/>
          <w:szCs w:val="18"/>
        </w:rPr>
        <w:t>纯净物</w:t>
      </w:r>
      <w:r>
        <w:rPr>
          <w:rFonts w:ascii="宋体" w:hAnsi="宋体" w:hint="eastAsia"/>
          <w:sz w:val="18"/>
          <w:szCs w:val="18"/>
        </w:rPr>
        <w:t>，即划分单质、化合物的标准是根据纯净物的元素种类来划分的。若只含一种元素的纯净物就属于单质；若含有几种元素的纯净物就属于化合物</w:t>
      </w:r>
    </w:p>
    <w:p w:rsidR="004C7861">
      <w:pPr>
        <w:spacing w:line="360" w:lineRule="exact"/>
        <w:jc w:val="left"/>
        <w:rPr>
          <w:rFonts w:ascii="宋体" w:hAnsi="宋体"/>
          <w:sz w:val="18"/>
          <w:szCs w:val="18"/>
        </w:rPr>
      </w:pPr>
      <w:r>
        <w:rPr>
          <w:rFonts w:ascii="宋体" w:hAnsi="宋体" w:hint="eastAsia"/>
          <w:sz w:val="18"/>
          <w:szCs w:val="18"/>
        </w:rPr>
        <w:t>2、物质分类的步骤</w:t>
      </w:r>
    </w:p>
    <w:p w:rsidR="004C7861">
      <w:pPr>
        <w:spacing w:line="360" w:lineRule="exact"/>
        <w:jc w:val="left"/>
        <w:rPr>
          <w:rFonts w:ascii="宋体" w:hAnsi="宋体"/>
          <w:sz w:val="18"/>
          <w:szCs w:val="18"/>
        </w:rPr>
      </w:pPr>
      <w:r>
        <w:rPr>
          <w:rFonts w:ascii="宋体" w:hAnsi="宋体" w:hint="eastAsia"/>
          <w:sz w:val="18"/>
          <w:szCs w:val="18"/>
        </w:rPr>
        <w:t>①根据物质种类分为纯净物与混合物</w:t>
      </w:r>
    </w:p>
    <w:p w:rsidR="004C7861">
      <w:pPr>
        <w:spacing w:line="360" w:lineRule="exact"/>
        <w:jc w:val="left"/>
        <w:rPr>
          <w:rFonts w:ascii="宋体" w:hAnsi="宋体"/>
          <w:sz w:val="18"/>
          <w:szCs w:val="18"/>
        </w:rPr>
      </w:pPr>
      <w:r>
        <w:rPr>
          <w:rFonts w:ascii="宋体" w:hAnsi="宋体" w:hint="eastAsia"/>
          <w:sz w:val="18"/>
          <w:szCs w:val="18"/>
        </w:rPr>
        <w:t>②写出纯净物的化学符号</w:t>
      </w:r>
    </w:p>
    <w:p w:rsidR="004C7861">
      <w:pPr>
        <w:spacing w:line="360" w:lineRule="exact"/>
        <w:jc w:val="left"/>
        <w:rPr>
          <w:rFonts w:ascii="宋体" w:hAnsi="宋体"/>
          <w:sz w:val="18"/>
          <w:szCs w:val="18"/>
        </w:rPr>
      </w:pPr>
      <w:r>
        <w:rPr>
          <w:rFonts w:ascii="宋体" w:hAnsi="宋体" w:hint="eastAsia"/>
          <w:sz w:val="18"/>
          <w:szCs w:val="18"/>
        </w:rPr>
        <w:t>③根据元素种类将纯净物分为单质与化合物    ④在化合物中根据氧化物的概念找出氧化物</w:t>
      </w:r>
    </w:p>
    <w:p w:rsidR="00DC10D1" w:rsidRPr="00DC10D1" w:rsidP="000009AE">
      <w:pPr>
        <w:spacing w:before="143" w:beforeLines="50" w:after="143" w:afterLines="50"/>
        <w:rPr>
          <w:rFonts w:ascii="楷体_GB2312" w:eastAsia="楷体_GB2312"/>
          <w:b/>
          <w:sz w:val="24"/>
        </w:rPr>
      </w:pPr>
      <w:r w:rsidRPr="00DC10D1">
        <w:rPr>
          <w:rFonts w:ascii="宋体" w:hint="eastAsia"/>
          <w:b/>
          <w:sz w:val="24"/>
        </w:rPr>
        <w:t>教学反思：</w:t>
      </w:r>
      <w:r w:rsidRPr="00DC10D1">
        <w:rPr>
          <w:rFonts w:ascii="楷体_GB2312" w:eastAsia="楷体_GB2312" w:hint="eastAsia"/>
          <w:b/>
          <w:sz w:val="24"/>
        </w:rPr>
        <w:t>认识物质的三态变化    认识水的组成   能从组成上识别氧化物、区分单质和氧化物</w:t>
      </w:r>
    </w:p>
    <w:p w:rsidR="00DC10D1" w:rsidRPr="00DC10D1" w:rsidP="000009AE">
      <w:pPr>
        <w:spacing w:before="143" w:beforeLines="50" w:after="143" w:afterLines="50"/>
        <w:jc w:val="center"/>
        <w:rPr>
          <w:rFonts w:ascii="宋体"/>
          <w:b/>
          <w:sz w:val="18"/>
          <w:szCs w:val="18"/>
        </w:rPr>
      </w:pPr>
    </w:p>
    <w:p w:rsidR="004C7861" w:rsidRPr="00DC10D1" w:rsidP="000009AE">
      <w:pPr>
        <w:spacing w:before="143" w:beforeLines="50" w:after="143" w:afterLines="50"/>
        <w:jc w:val="center"/>
        <w:rPr>
          <w:rFonts w:ascii="宋体"/>
          <w:b/>
          <w:sz w:val="28"/>
          <w:szCs w:val="28"/>
        </w:rPr>
      </w:pPr>
      <w:r w:rsidRPr="00DC10D1">
        <w:rPr>
          <w:rFonts w:ascii="宋体" w:hint="eastAsia"/>
          <w:b/>
          <w:sz w:val="28"/>
          <w:szCs w:val="28"/>
        </w:rPr>
        <w:t>课题2   分子和原子</w:t>
      </w:r>
    </w:p>
    <w:p w:rsidR="004C7861">
      <w:pPr>
        <w:spacing w:line="400" w:lineRule="exact"/>
        <w:jc w:val="left"/>
        <w:rPr>
          <w:rFonts w:ascii="宋体" w:hAnsi="宋体"/>
          <w:bCs/>
          <w:sz w:val="18"/>
          <w:szCs w:val="18"/>
        </w:rPr>
      </w:pPr>
      <w:r>
        <w:rPr>
          <w:rFonts w:ascii="宋体" w:hint="eastAsia"/>
          <w:b/>
          <w:sz w:val="18"/>
          <w:szCs w:val="18"/>
        </w:rPr>
        <w:t>考点一</w:t>
      </w:r>
      <w:r>
        <w:rPr>
          <w:rFonts w:ascii="宋体" w:hAnsi="宋体" w:hint="eastAsia"/>
          <w:bCs/>
          <w:sz w:val="18"/>
          <w:szCs w:val="18"/>
        </w:rPr>
        <w:t>、构成物质的微粒：分子、原子等微粒</w:t>
      </w:r>
    </w:p>
    <w:p w:rsidR="004C7861">
      <w:pPr>
        <w:spacing w:line="400" w:lineRule="exact"/>
        <w:jc w:val="left"/>
        <w:rPr>
          <w:rFonts w:ascii="宋体" w:hAnsi="宋体"/>
          <w:bCs/>
          <w:sz w:val="18"/>
          <w:szCs w:val="18"/>
        </w:rPr>
      </w:pPr>
      <w:r>
        <w:rPr>
          <w:rFonts w:ascii="宋体" w:hAnsi="宋体" w:hint="eastAsia"/>
          <w:bCs/>
          <w:sz w:val="18"/>
          <w:szCs w:val="18"/>
        </w:rPr>
        <w:t>1、由分子构成的物质：例如水、二氧化碳、氢气、氧气等物质</w:t>
      </w:r>
    </w:p>
    <w:p w:rsidR="004C7861">
      <w:pPr>
        <w:spacing w:line="400" w:lineRule="exact"/>
        <w:jc w:val="left"/>
        <w:rPr>
          <w:rFonts w:ascii="宋体" w:hAnsi="宋体"/>
          <w:bCs/>
          <w:sz w:val="18"/>
          <w:szCs w:val="18"/>
        </w:rPr>
      </w:pPr>
      <w:r>
        <w:rPr>
          <w:rFonts w:ascii="宋体" w:hAnsi="宋体" w:hint="eastAsia"/>
          <w:bCs/>
          <w:sz w:val="18"/>
          <w:szCs w:val="18"/>
        </w:rPr>
        <w:t>2、由原子构成的物质：金属、稀有气体、金刚石、石墨等物质</w:t>
      </w:r>
    </w:p>
    <w:p w:rsidR="004C7861">
      <w:pPr>
        <w:spacing w:line="400" w:lineRule="exact"/>
        <w:ind w:left="270" w:hanging="270" w:hangingChars="150"/>
        <w:jc w:val="left"/>
        <w:rPr>
          <w:rFonts w:ascii="宋体" w:hAnsi="宋体"/>
          <w:bCs/>
          <w:sz w:val="18"/>
          <w:szCs w:val="18"/>
        </w:rPr>
      </w:pPr>
      <w:r>
        <w:rPr>
          <w:rFonts w:ascii="宋体" w:hAnsi="宋体" w:hint="eastAsia"/>
          <w:bCs/>
          <w:sz w:val="18"/>
          <w:szCs w:val="18"/>
        </w:rPr>
        <w:t>3、物质构成的描述：物质由××分子（或原子）构成。例如：铁由铁原子构成；氧气由氧分子构成。</w:t>
      </w:r>
    </w:p>
    <w:p w:rsidR="004C7861">
      <w:pPr>
        <w:spacing w:line="400" w:lineRule="exact"/>
        <w:jc w:val="left"/>
        <w:rPr>
          <w:rFonts w:ascii="宋体" w:hAnsi="宋体"/>
          <w:bCs/>
          <w:sz w:val="18"/>
          <w:szCs w:val="18"/>
        </w:rPr>
      </w:pPr>
      <w:r>
        <w:rPr>
          <w:rFonts w:ascii="宋体" w:hint="eastAsia"/>
          <w:b/>
          <w:sz w:val="18"/>
          <w:szCs w:val="18"/>
        </w:rPr>
        <w:t>考点二</w:t>
      </w:r>
      <w:r>
        <w:rPr>
          <w:rFonts w:ascii="宋体" w:hAnsi="宋体" w:hint="eastAsia"/>
          <w:bCs/>
          <w:sz w:val="18"/>
          <w:szCs w:val="18"/>
        </w:rPr>
        <w:t>、分子</w:t>
      </w:r>
    </w:p>
    <w:p w:rsidR="004C7861">
      <w:pPr>
        <w:spacing w:line="400" w:lineRule="exact"/>
        <w:jc w:val="left"/>
        <w:rPr>
          <w:rFonts w:ascii="宋体" w:hAnsi="宋体"/>
          <w:bCs/>
          <w:sz w:val="18"/>
          <w:szCs w:val="18"/>
        </w:rPr>
      </w:pPr>
      <w:r>
        <w:rPr>
          <w:rFonts w:ascii="宋体" w:hAnsi="宋体" w:hint="eastAsia"/>
          <w:bCs/>
          <w:sz w:val="18"/>
          <w:szCs w:val="18"/>
        </w:rPr>
        <w:t>1、基本性质：⑴质量、体积都很小；</w:t>
      </w:r>
    </w:p>
    <w:p w:rsidR="004C7861">
      <w:pPr>
        <w:spacing w:line="400" w:lineRule="exact"/>
        <w:jc w:val="left"/>
        <w:rPr>
          <w:rFonts w:ascii="宋体" w:hAnsi="宋体"/>
          <w:bCs/>
          <w:sz w:val="18"/>
          <w:szCs w:val="18"/>
        </w:rPr>
      </w:pPr>
      <w:r>
        <w:rPr>
          <w:rFonts w:ascii="宋体" w:hAnsi="宋体" w:hint="eastAsia"/>
          <w:bCs/>
          <w:sz w:val="18"/>
          <w:szCs w:val="18"/>
        </w:rPr>
        <w:t>⑵在不停地运动且与温度有关。温度越高，运动速率越快 例：水的挥发、品红的扩散；</w:t>
      </w:r>
    </w:p>
    <w:p w:rsidR="004C7861">
      <w:pPr>
        <w:spacing w:line="400" w:lineRule="exact"/>
        <w:jc w:val="left"/>
        <w:rPr>
          <w:rFonts w:ascii="宋体" w:hAnsi="宋体"/>
          <w:bCs/>
          <w:sz w:val="18"/>
          <w:szCs w:val="18"/>
        </w:rPr>
      </w:pPr>
      <w:r>
        <w:rPr>
          <w:rFonts w:ascii="宋体" w:hAnsi="宋体" w:hint="eastAsia"/>
          <w:bCs/>
          <w:sz w:val="18"/>
          <w:szCs w:val="18"/>
        </w:rPr>
        <w:t>⑶分子间存在间隔。同一物质气态时分子间隔最大，固体时分子间隔最小 ；物体的热胀冷缩现象就是分子间的间隔受热时增大，遇冷时变小的缘故。</w:t>
      </w:r>
    </w:p>
    <w:p w:rsidR="004C7861">
      <w:pPr>
        <w:spacing w:line="400" w:lineRule="exact"/>
        <w:jc w:val="left"/>
        <w:rPr>
          <w:rFonts w:ascii="宋体" w:hAnsi="宋体"/>
          <w:bCs/>
          <w:sz w:val="18"/>
          <w:szCs w:val="18"/>
        </w:rPr>
      </w:pPr>
      <w:r>
        <w:rPr>
          <w:rFonts w:ascii="宋体" w:hAnsi="宋体" w:hint="eastAsia"/>
          <w:bCs/>
          <w:sz w:val="18"/>
          <w:szCs w:val="18"/>
        </w:rPr>
        <w:t>⑷同种物质间分子的性质相同，不同物质间分子的性质不同。</w:t>
      </w:r>
    </w:p>
    <w:p w:rsidR="004C7861">
      <w:pPr>
        <w:spacing w:line="400" w:lineRule="exact"/>
        <w:jc w:val="left"/>
        <w:rPr>
          <w:rFonts w:ascii="宋体" w:hAnsi="宋体"/>
          <w:bCs/>
          <w:sz w:val="18"/>
          <w:szCs w:val="18"/>
        </w:rPr>
      </w:pPr>
      <w:r>
        <w:rPr>
          <w:rFonts w:ascii="宋体" w:hAnsi="宋体" w:hint="eastAsia"/>
          <w:bCs/>
          <w:sz w:val="18"/>
          <w:szCs w:val="18"/>
        </w:rPr>
        <w:t>2、分子的构成：分子由原子构成。</w:t>
      </w:r>
    </w:p>
    <w:p w:rsidR="004C7861">
      <w:pPr>
        <w:spacing w:line="400" w:lineRule="exact"/>
        <w:jc w:val="left"/>
        <w:rPr>
          <w:rFonts w:ascii="宋体" w:hAnsi="宋体"/>
          <w:bCs/>
          <w:sz w:val="18"/>
          <w:szCs w:val="18"/>
        </w:rPr>
      </w:pPr>
      <w:r>
        <w:rPr>
          <w:rFonts w:ascii="宋体" w:hAnsi="宋体" w:hint="eastAsia"/>
          <w:bCs/>
          <w:sz w:val="18"/>
          <w:szCs w:val="18"/>
        </w:rPr>
        <w:t>分子构成的描述：①××分子由××原子和××原子构成。  例如：水分子由氢原子和氧原子构成</w:t>
      </w:r>
    </w:p>
    <w:p w:rsidR="004C7861">
      <w:pPr>
        <w:spacing w:line="400" w:lineRule="exact"/>
        <w:jc w:val="left"/>
        <w:rPr>
          <w:rFonts w:ascii="宋体" w:hAnsi="宋体"/>
          <w:bCs/>
          <w:sz w:val="18"/>
          <w:szCs w:val="18"/>
        </w:rPr>
      </w:pPr>
      <w:r>
        <w:rPr>
          <w:rFonts w:ascii="宋体" w:hAnsi="宋体" w:hint="eastAsia"/>
          <w:bCs/>
          <w:sz w:val="18"/>
          <w:szCs w:val="18"/>
        </w:rPr>
        <w:t>②一个××分子由几个××原子和几个××原子构成。例如：一个水分子由一个氧原子和二个氢原子构成</w:t>
      </w:r>
    </w:p>
    <w:p w:rsidR="004C7861">
      <w:pPr>
        <w:spacing w:line="400" w:lineRule="exact"/>
        <w:jc w:val="left"/>
        <w:rPr>
          <w:rFonts w:ascii="宋体" w:hAnsi="宋体"/>
          <w:bCs/>
          <w:sz w:val="18"/>
          <w:szCs w:val="18"/>
        </w:rPr>
      </w:pPr>
      <w:r>
        <w:rPr>
          <w:rFonts w:ascii="宋体" w:hAnsi="宋体" w:hint="eastAsia"/>
          <w:bCs/>
          <w:sz w:val="18"/>
          <w:szCs w:val="18"/>
        </w:rPr>
        <w:t>3、含义：分子是保持物质化学性质的最小微粒。例：氢分子是保持氢气化学性质的最小粒子</w:t>
      </w:r>
    </w:p>
    <w:p w:rsidR="004C7861">
      <w:pPr>
        <w:spacing w:line="400" w:lineRule="exact"/>
        <w:jc w:val="left"/>
        <w:rPr>
          <w:rFonts w:ascii="宋体" w:hAnsi="宋体"/>
          <w:bCs/>
          <w:sz w:val="18"/>
          <w:szCs w:val="18"/>
        </w:rPr>
      </w:pPr>
      <w:r>
        <w:rPr>
          <w:rFonts w:ascii="宋体" w:hAnsi="宋体" w:hint="eastAsia"/>
          <w:bCs/>
          <w:sz w:val="18"/>
          <w:szCs w:val="18"/>
        </w:rPr>
        <w:t>4、从分子和原子角度来区别下列几组概念</w:t>
      </w:r>
    </w:p>
    <w:p w:rsidR="004C7861">
      <w:pPr>
        <w:spacing w:line="400" w:lineRule="exact"/>
        <w:jc w:val="left"/>
        <w:rPr>
          <w:rFonts w:ascii="宋体" w:hAnsi="宋体"/>
          <w:bCs/>
          <w:sz w:val="18"/>
          <w:szCs w:val="18"/>
        </w:rPr>
      </w:pPr>
      <w:r>
        <w:rPr>
          <w:rFonts w:ascii="宋体" w:hAnsi="宋体" w:hint="eastAsia"/>
          <w:bCs/>
          <w:sz w:val="18"/>
          <w:szCs w:val="18"/>
        </w:rPr>
        <w:t>⑴物理变化与化学变化</w:t>
      </w:r>
    </w:p>
    <w:p w:rsidR="004C7861">
      <w:pPr>
        <w:spacing w:line="400" w:lineRule="exact"/>
        <w:jc w:val="left"/>
        <w:rPr>
          <w:rFonts w:ascii="宋体" w:hAnsi="宋体"/>
          <w:bCs/>
          <w:sz w:val="18"/>
          <w:szCs w:val="18"/>
        </w:rPr>
      </w:pPr>
      <w:r>
        <w:rPr>
          <w:rFonts w:ascii="宋体" w:hAnsi="宋体" w:hint="eastAsia"/>
          <w:bCs/>
          <w:sz w:val="18"/>
          <w:szCs w:val="18"/>
        </w:rPr>
        <w:t>由分子构成的物质，发生物理变化时，分子种类不变。</w:t>
      </w:r>
    </w:p>
    <w:p w:rsidR="004C7861">
      <w:pPr>
        <w:spacing w:line="400" w:lineRule="exact"/>
        <w:jc w:val="left"/>
        <w:rPr>
          <w:rFonts w:ascii="宋体" w:hAnsi="宋体"/>
          <w:bCs/>
          <w:sz w:val="18"/>
          <w:szCs w:val="18"/>
        </w:rPr>
      </w:pPr>
      <w:r>
        <w:rPr>
          <w:rFonts w:ascii="宋体" w:hAnsi="宋体" w:hint="eastAsia"/>
          <w:bCs/>
          <w:sz w:val="18"/>
          <w:szCs w:val="18"/>
        </w:rPr>
        <w:t>发生化学变化时，分子种类发生了改变。</w:t>
      </w:r>
    </w:p>
    <w:p w:rsidR="004C7861">
      <w:pPr>
        <w:spacing w:line="400" w:lineRule="exact"/>
        <w:jc w:val="left"/>
        <w:rPr>
          <w:rFonts w:ascii="宋体" w:hAnsi="宋体"/>
          <w:bCs/>
          <w:sz w:val="18"/>
          <w:szCs w:val="18"/>
        </w:rPr>
      </w:pPr>
      <w:r>
        <w:rPr>
          <w:rFonts w:ascii="宋体" w:hAnsi="宋体" w:hint="eastAsia"/>
          <w:bCs/>
          <w:sz w:val="18"/>
          <w:szCs w:val="18"/>
        </w:rPr>
        <w:t>⑵纯净物与混合物</w:t>
      </w:r>
    </w:p>
    <w:p w:rsidR="004C7861">
      <w:pPr>
        <w:spacing w:line="400" w:lineRule="exact"/>
        <w:jc w:val="left"/>
        <w:rPr>
          <w:rFonts w:ascii="宋体" w:hAnsi="宋体"/>
          <w:bCs/>
          <w:sz w:val="18"/>
          <w:szCs w:val="18"/>
        </w:rPr>
      </w:pPr>
      <w:r>
        <w:rPr>
          <w:rFonts w:ascii="宋体" w:hAnsi="宋体" w:hint="eastAsia"/>
          <w:bCs/>
          <w:sz w:val="18"/>
          <w:szCs w:val="18"/>
        </w:rPr>
        <w:t>由分子构成的物质，纯净物由同种分子构成；混合物由不同种分子构成。</w:t>
      </w:r>
    </w:p>
    <w:p w:rsidR="004C7861">
      <w:pPr>
        <w:spacing w:line="400" w:lineRule="exact"/>
        <w:jc w:val="left"/>
        <w:rPr>
          <w:rFonts w:ascii="宋体" w:hAnsi="宋体"/>
          <w:bCs/>
          <w:sz w:val="18"/>
          <w:szCs w:val="18"/>
        </w:rPr>
      </w:pPr>
      <w:r>
        <w:rPr>
          <w:rFonts w:ascii="宋体" w:hAnsi="宋体" w:hint="eastAsia"/>
          <w:bCs/>
          <w:sz w:val="18"/>
          <w:szCs w:val="18"/>
        </w:rPr>
        <w:t>⑶单质与化合物</w:t>
      </w:r>
    </w:p>
    <w:p w:rsidR="004C7861">
      <w:pPr>
        <w:spacing w:line="400" w:lineRule="exact"/>
        <w:jc w:val="left"/>
        <w:rPr>
          <w:rFonts w:ascii="宋体" w:hAnsi="宋体"/>
          <w:bCs/>
          <w:sz w:val="18"/>
          <w:szCs w:val="18"/>
        </w:rPr>
      </w:pPr>
      <w:r>
        <w:rPr>
          <w:rFonts w:ascii="宋体" w:hAnsi="宋体" w:hint="eastAsia"/>
          <w:bCs/>
          <w:sz w:val="18"/>
          <w:szCs w:val="18"/>
        </w:rPr>
        <w:t>单质的分子由同种原子构成；化合物的分子由不同种原子构成。</w:t>
      </w:r>
    </w:p>
    <w:p w:rsidR="004C7861">
      <w:pPr>
        <w:spacing w:line="400" w:lineRule="exact"/>
        <w:jc w:val="left"/>
        <w:rPr>
          <w:rFonts w:ascii="宋体" w:hAnsi="宋体"/>
          <w:bCs/>
          <w:sz w:val="18"/>
          <w:szCs w:val="18"/>
        </w:rPr>
      </w:pPr>
      <w:r>
        <w:rPr>
          <w:rFonts w:ascii="宋体" w:hint="eastAsia"/>
          <w:b/>
          <w:sz w:val="18"/>
          <w:szCs w:val="18"/>
        </w:rPr>
        <w:t>考点三</w:t>
      </w:r>
      <w:r>
        <w:rPr>
          <w:rFonts w:ascii="宋体" w:hAnsi="宋体" w:hint="eastAsia"/>
          <w:bCs/>
          <w:sz w:val="18"/>
          <w:szCs w:val="18"/>
        </w:rPr>
        <w:t>、原子</w:t>
      </w:r>
    </w:p>
    <w:p w:rsidR="004C7861">
      <w:pPr>
        <w:spacing w:line="400" w:lineRule="exact"/>
        <w:jc w:val="left"/>
        <w:rPr>
          <w:rFonts w:ascii="宋体" w:hAnsi="宋体"/>
          <w:bCs/>
          <w:sz w:val="18"/>
          <w:szCs w:val="18"/>
        </w:rPr>
      </w:pPr>
      <w:r>
        <w:rPr>
          <w:rFonts w:ascii="宋体" w:hAnsi="宋体" w:hint="eastAsia"/>
          <w:bCs/>
          <w:sz w:val="18"/>
          <w:szCs w:val="18"/>
        </w:rPr>
        <w:t>1、含义：原子是化学变化中最小的微粒。例：氢原子、氧原子是电解水中的最小粒子</w:t>
      </w:r>
    </w:p>
    <w:p w:rsidR="004C7861">
      <w:pPr>
        <w:spacing w:line="400" w:lineRule="exact"/>
        <w:jc w:val="left"/>
        <w:rPr>
          <w:rFonts w:ascii="宋体" w:hAnsi="宋体"/>
          <w:b/>
          <w:bCs/>
          <w:sz w:val="18"/>
          <w:szCs w:val="18"/>
        </w:rPr>
      </w:pPr>
      <w:r>
        <w:rPr>
          <w:rFonts w:ascii="宋体" w:hAnsi="宋体" w:hint="eastAsia"/>
          <w:b/>
          <w:bCs/>
          <w:sz w:val="18"/>
          <w:szCs w:val="18"/>
        </w:rPr>
        <w:t>2、</w:t>
      </w:r>
      <w:r>
        <w:rPr>
          <w:rFonts w:ascii="宋体" w:hAnsi="宋体" w:hint="eastAsia"/>
          <w:bCs/>
          <w:sz w:val="18"/>
          <w:szCs w:val="18"/>
        </w:rPr>
        <w:t>分子与原子的比较</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738"/>
        <w:gridCol w:w="3969"/>
        <w:gridCol w:w="3508"/>
      </w:tblGrid>
      <w:tr>
        <w:tblPrEx>
          <w:tblW w:w="0" w:type="auto"/>
          <w:tblBorders>
            <w:top w:val="single" w:sz="4" w:space="0" w:color="auto"/>
            <w:left w:val="single" w:sz="4" w:space="0" w:color="auto"/>
            <w:bottom w:val="single" w:sz="4" w:space="0" w:color="auto"/>
            <w:right w:val="single" w:sz="4" w:space="0" w:color="auto"/>
          </w:tblBorders>
          <w:tblLayout w:type="fixed"/>
          <w:tblLook w:val="0000"/>
        </w:tblPrEx>
        <w:trPr>
          <w:trHeight w:val="404"/>
        </w:trPr>
        <w:tc>
          <w:tcPr>
            <w:tcW w:w="738" w:type="dxa"/>
            <w:tcBorders>
              <w:top w:val="single" w:sz="4" w:space="0" w:color="auto"/>
              <w:left w:val="single" w:sz="4" w:space="0" w:color="auto"/>
              <w:bottom w:val="single" w:sz="4" w:space="0" w:color="auto"/>
              <w:right w:val="single" w:sz="4" w:space="0" w:color="auto"/>
            </w:tcBorders>
          </w:tcPr>
          <w:p w:rsidR="004C7861">
            <w:pPr>
              <w:spacing w:line="400" w:lineRule="exact"/>
              <w:jc w:val="left"/>
              <w:rPr>
                <w:rFonts w:ascii="宋体" w:hAnsi="宋体"/>
                <w:sz w:val="18"/>
                <w:szCs w:val="18"/>
              </w:rPr>
            </w:pPr>
          </w:p>
        </w:tc>
        <w:tc>
          <w:tcPr>
            <w:tcW w:w="3969" w:type="dxa"/>
            <w:tcBorders>
              <w:top w:val="single" w:sz="4" w:space="0" w:color="auto"/>
              <w:left w:val="single" w:sz="4" w:space="0" w:color="auto"/>
              <w:bottom w:val="single" w:sz="4" w:space="0" w:color="auto"/>
              <w:right w:val="single" w:sz="4" w:space="0" w:color="auto"/>
            </w:tcBorders>
          </w:tcPr>
          <w:p w:rsidR="004C7861">
            <w:pPr>
              <w:spacing w:line="400" w:lineRule="exact"/>
              <w:jc w:val="center"/>
              <w:rPr>
                <w:rFonts w:ascii="宋体" w:hAnsi="宋体"/>
                <w:sz w:val="18"/>
                <w:szCs w:val="18"/>
              </w:rPr>
            </w:pPr>
            <w:r>
              <w:rPr>
                <w:rFonts w:ascii="宋体" w:hAnsi="宋体" w:hint="eastAsia"/>
                <w:sz w:val="18"/>
                <w:szCs w:val="18"/>
              </w:rPr>
              <w:t>分   子</w:t>
            </w:r>
          </w:p>
        </w:tc>
        <w:tc>
          <w:tcPr>
            <w:tcW w:w="3508" w:type="dxa"/>
            <w:tcBorders>
              <w:top w:val="single" w:sz="4" w:space="0" w:color="auto"/>
              <w:left w:val="single" w:sz="4" w:space="0" w:color="auto"/>
              <w:bottom w:val="single" w:sz="4" w:space="0" w:color="auto"/>
              <w:right w:val="single" w:sz="4" w:space="0" w:color="auto"/>
            </w:tcBorders>
          </w:tcPr>
          <w:p w:rsidR="004C7861">
            <w:pPr>
              <w:spacing w:line="400" w:lineRule="exact"/>
              <w:jc w:val="center"/>
              <w:rPr>
                <w:rFonts w:ascii="宋体" w:hAnsi="宋体"/>
                <w:sz w:val="18"/>
                <w:szCs w:val="18"/>
              </w:rPr>
            </w:pPr>
            <w:r>
              <w:rPr>
                <w:rFonts w:ascii="宋体" w:hAnsi="宋体" w:hint="eastAsia"/>
                <w:sz w:val="18"/>
                <w:szCs w:val="18"/>
              </w:rPr>
              <w:t>原   子</w:t>
            </w:r>
          </w:p>
        </w:tc>
      </w:tr>
      <w:tr>
        <w:tblPrEx>
          <w:tblW w:w="0" w:type="auto"/>
          <w:tblLayout w:type="fixed"/>
          <w:tblLook w:val="0000"/>
        </w:tblPrEx>
        <w:trPr>
          <w:trHeight w:val="427"/>
        </w:trPr>
        <w:tc>
          <w:tcPr>
            <w:tcW w:w="738" w:type="dxa"/>
            <w:tcBorders>
              <w:top w:val="single" w:sz="4" w:space="0" w:color="auto"/>
              <w:left w:val="single" w:sz="4" w:space="0" w:color="auto"/>
              <w:bottom w:val="single" w:sz="4" w:space="0" w:color="auto"/>
              <w:right w:val="single" w:sz="4" w:space="0" w:color="auto"/>
            </w:tcBorders>
          </w:tcPr>
          <w:p w:rsidR="004C7861">
            <w:pPr>
              <w:spacing w:line="400" w:lineRule="exact"/>
              <w:jc w:val="left"/>
              <w:rPr>
                <w:rFonts w:ascii="宋体" w:hAnsi="宋体"/>
                <w:sz w:val="18"/>
                <w:szCs w:val="18"/>
              </w:rPr>
            </w:pPr>
            <w:r>
              <w:rPr>
                <w:rFonts w:ascii="宋体" w:hAnsi="宋体" w:hint="eastAsia"/>
                <w:sz w:val="18"/>
                <w:szCs w:val="18"/>
              </w:rPr>
              <w:t>定义</w:t>
            </w:r>
          </w:p>
        </w:tc>
        <w:tc>
          <w:tcPr>
            <w:tcW w:w="3969" w:type="dxa"/>
            <w:tcBorders>
              <w:top w:val="single" w:sz="4" w:space="0" w:color="auto"/>
              <w:left w:val="single" w:sz="4" w:space="0" w:color="auto"/>
              <w:bottom w:val="single" w:sz="4" w:space="0" w:color="auto"/>
              <w:right w:val="single" w:sz="4" w:space="0" w:color="auto"/>
            </w:tcBorders>
          </w:tcPr>
          <w:p w:rsidR="004C7861">
            <w:pPr>
              <w:spacing w:line="400" w:lineRule="exact"/>
              <w:jc w:val="left"/>
              <w:rPr>
                <w:rFonts w:ascii="宋体" w:hAnsi="宋体"/>
                <w:sz w:val="18"/>
                <w:szCs w:val="18"/>
                <w:u w:val="single"/>
              </w:rPr>
            </w:pPr>
            <w:r>
              <w:rPr>
                <w:rFonts w:ascii="宋体" w:hAnsi="宋体" w:hint="eastAsia"/>
                <w:sz w:val="18"/>
                <w:szCs w:val="18"/>
              </w:rPr>
              <w:t>分子是保持物质</w:t>
            </w:r>
            <w:r>
              <w:rPr>
                <w:rFonts w:ascii="宋体" w:hAnsi="宋体" w:hint="eastAsia"/>
                <w:b/>
                <w:sz w:val="18"/>
                <w:szCs w:val="18"/>
              </w:rPr>
              <w:t>化学性质</w:t>
            </w:r>
            <w:r>
              <w:rPr>
                <w:rFonts w:ascii="宋体" w:hAnsi="宋体" w:hint="eastAsia"/>
                <w:sz w:val="18"/>
                <w:szCs w:val="18"/>
              </w:rPr>
              <w:t>最小的微粒</w:t>
            </w:r>
          </w:p>
        </w:tc>
        <w:tc>
          <w:tcPr>
            <w:tcW w:w="3508" w:type="dxa"/>
            <w:tcBorders>
              <w:top w:val="single" w:sz="4" w:space="0" w:color="auto"/>
              <w:left w:val="single" w:sz="4" w:space="0" w:color="auto"/>
              <w:bottom w:val="single" w:sz="4" w:space="0" w:color="auto"/>
              <w:right w:val="single" w:sz="4" w:space="0" w:color="auto"/>
            </w:tcBorders>
          </w:tcPr>
          <w:p w:rsidR="004C7861">
            <w:pPr>
              <w:spacing w:line="400" w:lineRule="exact"/>
              <w:jc w:val="left"/>
              <w:rPr>
                <w:rFonts w:ascii="宋体" w:hAnsi="宋体"/>
                <w:sz w:val="18"/>
                <w:szCs w:val="18"/>
              </w:rPr>
            </w:pPr>
            <w:r>
              <w:rPr>
                <w:rFonts w:ascii="宋体" w:hAnsi="宋体" w:hint="eastAsia"/>
                <w:sz w:val="18"/>
                <w:szCs w:val="18"/>
              </w:rPr>
              <w:t>原子是</w:t>
            </w:r>
            <w:r>
              <w:rPr>
                <w:rFonts w:ascii="宋体" w:hAnsi="宋体" w:hint="eastAsia"/>
                <w:b/>
                <w:sz w:val="18"/>
                <w:szCs w:val="18"/>
              </w:rPr>
              <w:t>化学变化</w:t>
            </w:r>
            <w:r>
              <w:rPr>
                <w:rFonts w:ascii="宋体" w:hAnsi="宋体" w:hint="eastAsia"/>
                <w:sz w:val="18"/>
                <w:szCs w:val="18"/>
              </w:rPr>
              <w:t>中的最小微粒。</w:t>
            </w:r>
          </w:p>
        </w:tc>
      </w:tr>
      <w:tr>
        <w:tblPrEx>
          <w:tblW w:w="0" w:type="auto"/>
          <w:tblLayout w:type="fixed"/>
          <w:tblLook w:val="0000"/>
        </w:tblPrEx>
        <w:trPr>
          <w:trHeight w:val="404"/>
        </w:trPr>
        <w:tc>
          <w:tcPr>
            <w:tcW w:w="738" w:type="dxa"/>
            <w:tcBorders>
              <w:top w:val="single" w:sz="4" w:space="0" w:color="auto"/>
              <w:left w:val="single" w:sz="4" w:space="0" w:color="auto"/>
              <w:bottom w:val="single" w:sz="4" w:space="0" w:color="auto"/>
              <w:right w:val="single" w:sz="4" w:space="0" w:color="auto"/>
            </w:tcBorders>
          </w:tcPr>
          <w:p w:rsidR="004C7861">
            <w:pPr>
              <w:spacing w:line="400" w:lineRule="exact"/>
              <w:jc w:val="left"/>
              <w:rPr>
                <w:rFonts w:ascii="宋体" w:hAnsi="宋体"/>
                <w:sz w:val="18"/>
                <w:szCs w:val="18"/>
              </w:rPr>
            </w:pPr>
            <w:r>
              <w:rPr>
                <w:rFonts w:ascii="宋体" w:hAnsi="宋体" w:hint="eastAsia"/>
                <w:sz w:val="18"/>
                <w:szCs w:val="18"/>
              </w:rPr>
              <w:t>性质</w:t>
            </w:r>
          </w:p>
        </w:tc>
        <w:tc>
          <w:tcPr>
            <w:tcW w:w="7477" w:type="dxa"/>
            <w:gridSpan w:val="2"/>
            <w:tcBorders>
              <w:top w:val="single" w:sz="4" w:space="0" w:color="auto"/>
              <w:left w:val="single" w:sz="4" w:space="0" w:color="auto"/>
              <w:bottom w:val="single" w:sz="4" w:space="0" w:color="auto"/>
              <w:right w:val="single" w:sz="4" w:space="0" w:color="auto"/>
            </w:tcBorders>
          </w:tcPr>
          <w:p w:rsidR="004C7861">
            <w:pPr>
              <w:spacing w:line="400" w:lineRule="exact"/>
              <w:jc w:val="center"/>
              <w:rPr>
                <w:rFonts w:ascii="宋体" w:hAnsi="宋体"/>
                <w:sz w:val="18"/>
                <w:szCs w:val="18"/>
              </w:rPr>
            </w:pPr>
            <w:r>
              <w:rPr>
                <w:rFonts w:ascii="宋体" w:hAnsi="宋体" w:hint="eastAsia"/>
                <w:sz w:val="18"/>
                <w:szCs w:val="18"/>
              </w:rPr>
              <w:t>体积小、质量小；不断运动；有间隙</w:t>
            </w:r>
          </w:p>
        </w:tc>
      </w:tr>
      <w:tr>
        <w:tblPrEx>
          <w:tblW w:w="0" w:type="auto"/>
          <w:tblLayout w:type="fixed"/>
          <w:tblLook w:val="0000"/>
        </w:tblPrEx>
        <w:trPr>
          <w:trHeight w:val="404"/>
        </w:trPr>
        <w:tc>
          <w:tcPr>
            <w:tcW w:w="738" w:type="dxa"/>
            <w:tcBorders>
              <w:top w:val="single" w:sz="4" w:space="0" w:color="auto"/>
              <w:left w:val="single" w:sz="4" w:space="0" w:color="auto"/>
              <w:bottom w:val="single" w:sz="4" w:space="0" w:color="auto"/>
              <w:right w:val="single" w:sz="4" w:space="0" w:color="auto"/>
            </w:tcBorders>
          </w:tcPr>
          <w:p w:rsidR="004C7861">
            <w:pPr>
              <w:spacing w:line="400" w:lineRule="exact"/>
              <w:jc w:val="left"/>
              <w:rPr>
                <w:rFonts w:ascii="宋体" w:hAnsi="宋体"/>
                <w:sz w:val="18"/>
                <w:szCs w:val="18"/>
              </w:rPr>
            </w:pPr>
            <w:r>
              <w:rPr>
                <w:rFonts w:ascii="宋体" w:hAnsi="宋体" w:hint="eastAsia"/>
                <w:sz w:val="18"/>
                <w:szCs w:val="18"/>
              </w:rPr>
              <w:t>联系</w:t>
            </w:r>
          </w:p>
        </w:tc>
        <w:tc>
          <w:tcPr>
            <w:tcW w:w="7477" w:type="dxa"/>
            <w:gridSpan w:val="2"/>
            <w:tcBorders>
              <w:top w:val="single" w:sz="4" w:space="0" w:color="auto"/>
              <w:left w:val="single" w:sz="4" w:space="0" w:color="auto"/>
              <w:bottom w:val="single" w:sz="4" w:space="0" w:color="auto"/>
              <w:right w:val="single" w:sz="4" w:space="0" w:color="auto"/>
            </w:tcBorders>
          </w:tcPr>
          <w:p w:rsidR="004C7861">
            <w:pPr>
              <w:spacing w:line="400" w:lineRule="exact"/>
              <w:jc w:val="left"/>
              <w:rPr>
                <w:rFonts w:ascii="宋体" w:hAnsi="宋体"/>
                <w:sz w:val="18"/>
                <w:szCs w:val="18"/>
              </w:rPr>
            </w:pPr>
            <w:r>
              <w:rPr>
                <w:rFonts w:ascii="宋体" w:hAnsi="宋体" w:hint="eastAsia"/>
                <w:sz w:val="18"/>
                <w:szCs w:val="18"/>
              </w:rPr>
              <w:t>分子是由原子构成的。分子、原子都是构成物质的微粒。</w:t>
            </w:r>
          </w:p>
        </w:tc>
      </w:tr>
      <w:tr>
        <w:tblPrEx>
          <w:tblW w:w="0" w:type="auto"/>
          <w:tblLayout w:type="fixed"/>
          <w:tblLook w:val="0000"/>
        </w:tblPrEx>
        <w:trPr>
          <w:trHeight w:val="427"/>
        </w:trPr>
        <w:tc>
          <w:tcPr>
            <w:tcW w:w="738" w:type="dxa"/>
            <w:tcBorders>
              <w:top w:val="single" w:sz="4" w:space="0" w:color="auto"/>
              <w:left w:val="single" w:sz="4" w:space="0" w:color="auto"/>
              <w:bottom w:val="single" w:sz="4" w:space="0" w:color="auto"/>
              <w:right w:val="single" w:sz="4" w:space="0" w:color="auto"/>
            </w:tcBorders>
          </w:tcPr>
          <w:p w:rsidR="004C7861">
            <w:pPr>
              <w:spacing w:line="400" w:lineRule="exact"/>
              <w:jc w:val="left"/>
              <w:rPr>
                <w:rFonts w:ascii="宋体" w:hAnsi="宋体"/>
                <w:sz w:val="18"/>
                <w:szCs w:val="18"/>
              </w:rPr>
            </w:pPr>
            <w:r>
              <w:rPr>
                <w:rFonts w:ascii="宋体" w:hAnsi="宋体" w:hint="eastAsia"/>
                <w:sz w:val="18"/>
                <w:szCs w:val="18"/>
              </w:rPr>
              <w:t>区别</w:t>
            </w:r>
          </w:p>
        </w:tc>
        <w:tc>
          <w:tcPr>
            <w:tcW w:w="7477" w:type="dxa"/>
            <w:gridSpan w:val="2"/>
            <w:tcBorders>
              <w:top w:val="single" w:sz="4" w:space="0" w:color="auto"/>
              <w:left w:val="single" w:sz="4" w:space="0" w:color="auto"/>
              <w:bottom w:val="single" w:sz="4" w:space="0" w:color="auto"/>
              <w:right w:val="single" w:sz="4" w:space="0" w:color="auto"/>
            </w:tcBorders>
          </w:tcPr>
          <w:p w:rsidR="004C7861">
            <w:pPr>
              <w:spacing w:line="400" w:lineRule="exact"/>
              <w:jc w:val="left"/>
              <w:rPr>
                <w:rFonts w:ascii="宋体" w:hAnsi="宋体"/>
                <w:sz w:val="18"/>
                <w:szCs w:val="18"/>
              </w:rPr>
            </w:pPr>
            <w:r>
              <w:rPr>
                <w:rFonts w:ascii="宋体" w:hAnsi="宋体" w:hint="eastAsia"/>
                <w:sz w:val="18"/>
                <w:szCs w:val="18"/>
              </w:rPr>
              <w:t>化学变化中，分子可分，原子不可分。</w:t>
            </w:r>
          </w:p>
        </w:tc>
      </w:tr>
    </w:tbl>
    <w:p w:rsidR="004C7861">
      <w:pPr>
        <w:spacing w:line="400" w:lineRule="exact"/>
        <w:jc w:val="left"/>
        <w:rPr>
          <w:rFonts w:ascii="宋体" w:hAnsi="宋体"/>
          <w:sz w:val="18"/>
          <w:szCs w:val="18"/>
        </w:rPr>
      </w:pPr>
      <w:r>
        <w:rPr>
          <w:rFonts w:ascii="宋体" w:hAnsi="宋体" w:hint="eastAsia"/>
          <w:sz w:val="18"/>
          <w:szCs w:val="18"/>
        </w:rPr>
        <w:t>3、化学反应的实质：</w:t>
      </w:r>
      <w:r>
        <w:rPr>
          <w:rFonts w:ascii="宋体" w:hAnsi="宋体" w:hint="eastAsia"/>
          <w:sz w:val="18"/>
          <w:szCs w:val="18"/>
          <w:u w:val="single"/>
        </w:rPr>
        <w:t>在化学反应中分子分裂为原子，原子重新组合成新的分子。</w:t>
      </w:r>
      <w:r>
        <w:rPr>
          <w:rFonts w:ascii="宋体" w:hAnsi="宋体" w:hint="eastAsia"/>
          <w:sz w:val="18"/>
          <w:szCs w:val="18"/>
        </w:rPr>
        <w:t>（考点四）</w:t>
      </w:r>
    </w:p>
    <w:p w:rsidR="00DC10D1" w:rsidRPr="00DC10D1" w:rsidP="000009AE">
      <w:pPr>
        <w:spacing w:before="143" w:beforeLines="50" w:after="143" w:afterLines="50"/>
        <w:rPr>
          <w:rFonts w:ascii="楷体_GB2312" w:eastAsia="楷体_GB2312"/>
          <w:b/>
          <w:sz w:val="24"/>
        </w:rPr>
      </w:pPr>
      <w:r w:rsidRPr="00DC10D1">
        <w:rPr>
          <w:rFonts w:ascii="宋体" w:hint="eastAsia"/>
          <w:b/>
          <w:sz w:val="24"/>
        </w:rPr>
        <w:t>教学反思：</w:t>
      </w:r>
      <w:r w:rsidRPr="00DC10D1">
        <w:rPr>
          <w:rFonts w:ascii="楷体_GB2312" w:eastAsia="楷体_GB2312" w:hint="eastAsia"/>
          <w:b/>
          <w:sz w:val="24"/>
        </w:rPr>
        <w:t>认识物质的微粒性，知道分子、原子是构成物质的微粒  能用微粒的观点解释常见的物理现象和化学现象    知道原子可以结合成分子    能用分子和原子的观点认识化学变化</w:t>
      </w:r>
    </w:p>
    <w:p w:rsidR="00DC10D1" w:rsidRPr="00DC10D1" w:rsidP="000009AE">
      <w:pPr>
        <w:spacing w:before="143" w:beforeLines="50" w:after="143" w:afterLines="50"/>
        <w:jc w:val="center"/>
        <w:rPr>
          <w:rFonts w:ascii="宋体"/>
          <w:b/>
          <w:sz w:val="18"/>
          <w:szCs w:val="18"/>
        </w:rPr>
      </w:pPr>
    </w:p>
    <w:p w:rsidR="004C7861" w:rsidRPr="00DC10D1" w:rsidP="000009AE">
      <w:pPr>
        <w:spacing w:before="143" w:beforeLines="50" w:after="143" w:afterLines="50"/>
        <w:jc w:val="center"/>
        <w:rPr>
          <w:rFonts w:ascii="宋体"/>
          <w:b/>
          <w:sz w:val="28"/>
          <w:szCs w:val="28"/>
        </w:rPr>
      </w:pPr>
      <w:r w:rsidRPr="00DC10D1">
        <w:rPr>
          <w:rFonts w:ascii="宋体" w:hint="eastAsia"/>
          <w:b/>
          <w:sz w:val="28"/>
          <w:szCs w:val="28"/>
        </w:rPr>
        <w:t xml:space="preserve">课题3   </w:t>
      </w:r>
      <w:r w:rsidRPr="00DC10D1">
        <w:rPr>
          <w:rFonts w:ascii="宋体"/>
          <w:b/>
          <w:sz w:val="28"/>
          <w:szCs w:val="28"/>
        </w:rPr>
        <w:t>水的净化</w:t>
      </w:r>
    </w:p>
    <w:p w:rsidR="004C7861">
      <w:pPr>
        <w:spacing w:line="400" w:lineRule="exact"/>
        <w:jc w:val="left"/>
        <w:rPr>
          <w:rFonts w:ascii="宋体" w:hAnsi="宋体"/>
          <w:sz w:val="18"/>
          <w:szCs w:val="18"/>
        </w:rPr>
      </w:pPr>
      <w:r>
        <w:rPr>
          <w:rFonts w:ascii="宋体" w:hint="eastAsia"/>
          <w:b/>
          <w:sz w:val="18"/>
          <w:szCs w:val="18"/>
        </w:rPr>
        <w:t>考点一</w:t>
      </w:r>
      <w:r>
        <w:rPr>
          <w:rFonts w:ascii="宋体" w:hAnsi="宋体" w:hint="eastAsia"/>
          <w:sz w:val="18"/>
          <w:szCs w:val="18"/>
        </w:rPr>
        <w:t>、水、纯净水、蒸馏水、冰水混合物都是纯净物；自然界的水、矿泉水、盐水、糖水、雪碧饮料等都是混合物</w:t>
      </w:r>
    </w:p>
    <w:p w:rsidR="004C7861">
      <w:pPr>
        <w:spacing w:line="400" w:lineRule="exact"/>
        <w:jc w:val="left"/>
        <w:rPr>
          <w:rFonts w:ascii="宋体" w:hAnsi="宋体"/>
          <w:sz w:val="18"/>
          <w:szCs w:val="18"/>
        </w:rPr>
      </w:pPr>
      <w:r>
        <w:rPr>
          <w:rFonts w:ascii="宋体" w:hint="eastAsia"/>
          <w:b/>
          <w:sz w:val="18"/>
          <w:szCs w:val="18"/>
        </w:rPr>
        <w:t>考点二</w:t>
      </w:r>
      <w:r>
        <w:rPr>
          <w:rFonts w:ascii="宋体" w:hAnsi="宋体" w:hint="eastAsia"/>
          <w:sz w:val="18"/>
          <w:szCs w:val="18"/>
        </w:rPr>
        <w:t>净化水的方法：沉淀、过滤、吸附、蒸馏</w:t>
      </w:r>
    </w:p>
    <w:p w:rsidR="004C7861">
      <w:pPr>
        <w:spacing w:line="400" w:lineRule="exact"/>
        <w:jc w:val="left"/>
        <w:rPr>
          <w:rFonts w:ascii="ˎ̥" w:hAnsi="ˎ̥" w:hint="eastAsia"/>
          <w:kern w:val="24"/>
          <w:sz w:val="18"/>
          <w:szCs w:val="18"/>
        </w:rPr>
      </w:pPr>
      <w:r>
        <w:rPr>
          <w:rFonts w:ascii="宋体" w:hAnsi="宋体" w:hint="eastAsia"/>
          <w:sz w:val="18"/>
          <w:szCs w:val="18"/>
        </w:rPr>
        <w:t xml:space="preserve">1、沉淀（吸附沉淀）：试剂：明矾    净水原理：利用明矾溶于水形成的胶状物对水的杂质进行吸附，从而达到净化的目的。  </w:t>
      </w:r>
      <w:r>
        <w:rPr>
          <w:rFonts w:ascii="ˎ̥" w:hAnsi="ˎ̥" w:hint="eastAsia"/>
          <w:kern w:val="24"/>
          <w:sz w:val="18"/>
          <w:szCs w:val="18"/>
        </w:rPr>
        <w:t>2</w:t>
      </w:r>
      <w:r>
        <w:rPr>
          <w:rFonts w:ascii="ˎ̥" w:hAnsi="ˎ̥" w:hint="eastAsia"/>
          <w:kern w:val="24"/>
          <w:sz w:val="18"/>
          <w:szCs w:val="18"/>
        </w:rPr>
        <w:t>、</w:t>
      </w:r>
      <w:r>
        <w:rPr>
          <w:rFonts w:ascii="ˎ̥" w:hAnsi="ˎ̥"/>
          <w:kern w:val="24"/>
          <w:sz w:val="18"/>
          <w:szCs w:val="18"/>
        </w:rPr>
        <w:t>过滤</w:t>
      </w:r>
      <w:r>
        <w:rPr>
          <w:rFonts w:ascii="ˎ̥" w:hAnsi="ˎ̥" w:hint="eastAsia"/>
          <w:kern w:val="24"/>
          <w:sz w:val="18"/>
          <w:szCs w:val="18"/>
        </w:rPr>
        <w:t xml:space="preserve">  </w:t>
      </w:r>
      <w:r>
        <w:rPr>
          <w:rFonts w:ascii="ˎ̥" w:hAnsi="ˎ̥" w:hint="eastAsia"/>
          <w:kern w:val="24"/>
          <w:sz w:val="18"/>
          <w:szCs w:val="18"/>
        </w:rPr>
        <w:t>①适用范围：用于分离难溶性固体与液体（或可溶性固体）</w:t>
      </w:r>
      <w:r>
        <w:rPr>
          <w:rFonts w:ascii="ˎ̥" w:hAnsi="ˎ̥" w:hint="eastAsia"/>
          <w:kern w:val="24"/>
          <w:sz w:val="18"/>
          <w:szCs w:val="18"/>
        </w:rPr>
        <w:t xml:space="preserve">    </w:t>
      </w:r>
    </w:p>
    <w:p w:rsidR="004C7861">
      <w:pPr>
        <w:spacing w:line="400" w:lineRule="exact"/>
        <w:rPr>
          <w:rFonts w:ascii="ˎ̥" w:hAnsi="ˎ̥" w:hint="eastAsia"/>
          <w:kern w:val="24"/>
          <w:sz w:val="18"/>
          <w:szCs w:val="18"/>
        </w:rPr>
      </w:pPr>
      <w:r>
        <w:rPr>
          <w:rFonts w:ascii="ˎ̥" w:hAnsi="ˎ̥" w:hint="eastAsia"/>
          <w:kern w:val="24"/>
          <w:sz w:val="18"/>
          <w:szCs w:val="18"/>
        </w:rPr>
        <w:t>②操作注意事项：“</w:t>
      </w:r>
      <w:r>
        <w:rPr>
          <w:rFonts w:ascii="ˎ̥" w:hAnsi="ˎ̥"/>
          <w:kern w:val="24"/>
          <w:sz w:val="18"/>
          <w:szCs w:val="18"/>
        </w:rPr>
        <w:t>一贴二低三靠</w:t>
      </w:r>
      <w:r>
        <w:rPr>
          <w:rFonts w:ascii="ˎ̥" w:hAnsi="ˎ̥" w:hint="eastAsia"/>
          <w:kern w:val="24"/>
          <w:sz w:val="18"/>
          <w:szCs w:val="18"/>
        </w:rPr>
        <w:t>”</w:t>
      </w:r>
    </w:p>
    <w:p w:rsidR="004C7861">
      <w:pPr>
        <w:spacing w:line="400" w:lineRule="exact"/>
        <w:ind w:firstLine="285"/>
        <w:rPr>
          <w:rFonts w:ascii="ˎ̥" w:hAnsi="ˎ̥" w:hint="eastAsia"/>
          <w:kern w:val="24"/>
          <w:sz w:val="18"/>
          <w:szCs w:val="18"/>
        </w:rPr>
      </w:pPr>
      <w:r>
        <w:rPr>
          <w:rFonts w:ascii="ˎ̥" w:hAnsi="ˎ̥" w:hint="eastAsia"/>
          <w:kern w:val="24"/>
          <w:sz w:val="18"/>
          <w:szCs w:val="18"/>
        </w:rPr>
        <w:t>“</w:t>
      </w:r>
      <w:r>
        <w:rPr>
          <w:rFonts w:ascii="ˎ̥" w:hAnsi="ˎ̥"/>
          <w:kern w:val="24"/>
          <w:sz w:val="18"/>
          <w:szCs w:val="18"/>
        </w:rPr>
        <w:t>一贴</w:t>
      </w:r>
      <w:r>
        <w:rPr>
          <w:rFonts w:ascii="ˎ̥" w:hAnsi="ˎ̥" w:hint="eastAsia"/>
          <w:kern w:val="24"/>
          <w:sz w:val="18"/>
          <w:szCs w:val="18"/>
        </w:rPr>
        <w:t>”：滤纸紧贴漏斗的内壁</w:t>
      </w:r>
    </w:p>
    <w:p w:rsidR="004C7861">
      <w:pPr>
        <w:spacing w:line="400" w:lineRule="exact"/>
        <w:ind w:firstLine="315"/>
        <w:rPr>
          <w:rFonts w:ascii="ˎ̥" w:hAnsi="ˎ̥" w:hint="eastAsia"/>
          <w:kern w:val="24"/>
          <w:sz w:val="18"/>
          <w:szCs w:val="18"/>
        </w:rPr>
      </w:pPr>
      <w:r>
        <w:rPr>
          <w:rFonts w:ascii="ˎ̥" w:hAnsi="ˎ̥" w:hint="eastAsia"/>
          <w:kern w:val="24"/>
          <w:sz w:val="18"/>
          <w:szCs w:val="18"/>
        </w:rPr>
        <w:t>“</w:t>
      </w:r>
      <w:r>
        <w:rPr>
          <w:rFonts w:ascii="ˎ̥" w:hAnsi="ˎ̥"/>
          <w:kern w:val="24"/>
          <w:sz w:val="18"/>
          <w:szCs w:val="18"/>
        </w:rPr>
        <w:t>二低</w:t>
      </w:r>
      <w:r>
        <w:rPr>
          <w:rFonts w:ascii="ˎ̥" w:hAnsi="ˎ̥" w:hint="eastAsia"/>
          <w:kern w:val="24"/>
          <w:sz w:val="18"/>
          <w:szCs w:val="18"/>
        </w:rPr>
        <w:t>”：（</w:t>
      </w:r>
      <w:r>
        <w:rPr>
          <w:rFonts w:ascii="ˎ̥" w:hAnsi="ˎ̥" w:hint="eastAsia"/>
          <w:kern w:val="24"/>
          <w:sz w:val="18"/>
          <w:szCs w:val="18"/>
        </w:rPr>
        <w:t>1</w:t>
      </w:r>
      <w:r>
        <w:rPr>
          <w:rFonts w:ascii="ˎ̥" w:hAnsi="ˎ̥" w:hint="eastAsia"/>
          <w:kern w:val="24"/>
          <w:sz w:val="18"/>
          <w:szCs w:val="18"/>
        </w:rPr>
        <w:t>）滤纸的边缘低于漏斗口</w:t>
      </w:r>
      <w:r>
        <w:rPr>
          <w:rFonts w:hint="eastAsia"/>
          <w:kern w:val="24"/>
          <w:sz w:val="18"/>
          <w:szCs w:val="18"/>
        </w:rPr>
        <w:t xml:space="preserve">   </w:t>
      </w:r>
      <w:r>
        <w:rPr>
          <w:rFonts w:ascii="ˎ̥" w:hAnsi="ˎ̥" w:hint="eastAsia"/>
          <w:kern w:val="24"/>
          <w:sz w:val="18"/>
          <w:szCs w:val="18"/>
        </w:rPr>
        <w:t>（</w:t>
      </w:r>
      <w:r>
        <w:rPr>
          <w:rFonts w:ascii="ˎ̥" w:hAnsi="ˎ̥" w:hint="eastAsia"/>
          <w:kern w:val="24"/>
          <w:sz w:val="18"/>
          <w:szCs w:val="18"/>
        </w:rPr>
        <w:t>2</w:t>
      </w:r>
      <w:r>
        <w:rPr>
          <w:rFonts w:ascii="ˎ̥" w:hAnsi="ˎ̥" w:hint="eastAsia"/>
          <w:kern w:val="24"/>
          <w:sz w:val="18"/>
          <w:szCs w:val="18"/>
        </w:rPr>
        <w:t>）漏斗内的液面低于滤纸的边缘</w:t>
      </w:r>
    </w:p>
    <w:p w:rsidR="004C7861">
      <w:pPr>
        <w:spacing w:line="400" w:lineRule="exact"/>
        <w:ind w:firstLine="285"/>
        <w:rPr>
          <w:rFonts w:ascii="ˎ̥" w:hAnsi="ˎ̥" w:hint="eastAsia"/>
          <w:kern w:val="24"/>
          <w:sz w:val="18"/>
          <w:szCs w:val="18"/>
        </w:rPr>
      </w:pPr>
      <w:r>
        <w:rPr>
          <w:rFonts w:ascii="ˎ̥" w:hAnsi="ˎ̥" w:hint="eastAsia"/>
          <w:kern w:val="24"/>
          <w:sz w:val="18"/>
          <w:szCs w:val="18"/>
        </w:rPr>
        <w:t>“</w:t>
      </w:r>
      <w:r>
        <w:rPr>
          <w:rFonts w:ascii="ˎ̥" w:hAnsi="ˎ̥"/>
          <w:kern w:val="24"/>
          <w:sz w:val="18"/>
          <w:szCs w:val="18"/>
        </w:rPr>
        <w:t>三靠</w:t>
      </w:r>
      <w:r>
        <w:rPr>
          <w:rFonts w:ascii="ˎ̥" w:hAnsi="ˎ̥" w:hint="eastAsia"/>
          <w:kern w:val="24"/>
          <w:sz w:val="18"/>
          <w:szCs w:val="18"/>
        </w:rPr>
        <w:t>”：（</w:t>
      </w:r>
      <w:r>
        <w:rPr>
          <w:rFonts w:ascii="ˎ̥" w:hAnsi="ˎ̥" w:hint="eastAsia"/>
          <w:kern w:val="24"/>
          <w:sz w:val="18"/>
          <w:szCs w:val="18"/>
        </w:rPr>
        <w:t>1</w:t>
      </w:r>
      <w:r>
        <w:rPr>
          <w:rFonts w:ascii="ˎ̥" w:hAnsi="ˎ̥" w:hint="eastAsia"/>
          <w:kern w:val="24"/>
          <w:sz w:val="18"/>
          <w:szCs w:val="18"/>
        </w:rPr>
        <w:t>）漏斗下端的管口紧靠烧杯内壁</w:t>
      </w:r>
    </w:p>
    <w:p w:rsidR="004C7861">
      <w:pPr>
        <w:spacing w:line="400" w:lineRule="exact"/>
        <w:ind w:firstLine="285"/>
        <w:rPr>
          <w:rFonts w:ascii="ˎ̥" w:hAnsi="ˎ̥" w:hint="eastAsia"/>
          <w:kern w:val="24"/>
          <w:sz w:val="18"/>
          <w:szCs w:val="18"/>
        </w:rPr>
      </w:pPr>
      <w:r>
        <w:rPr>
          <w:rFonts w:ascii="ˎ̥" w:hAnsi="ˎ̥" w:hint="eastAsia"/>
          <w:kern w:val="24"/>
          <w:sz w:val="18"/>
          <w:szCs w:val="18"/>
        </w:rPr>
        <w:t xml:space="preserve">          </w:t>
      </w:r>
      <w:r>
        <w:rPr>
          <w:rFonts w:ascii="ˎ̥" w:hAnsi="ˎ̥" w:hint="eastAsia"/>
          <w:kern w:val="24"/>
          <w:sz w:val="18"/>
          <w:szCs w:val="18"/>
        </w:rPr>
        <w:t>（</w:t>
      </w:r>
      <w:r>
        <w:rPr>
          <w:rFonts w:ascii="ˎ̥" w:hAnsi="ˎ̥" w:hint="eastAsia"/>
          <w:kern w:val="24"/>
          <w:sz w:val="18"/>
          <w:szCs w:val="18"/>
        </w:rPr>
        <w:t>2</w:t>
      </w:r>
      <w:r>
        <w:rPr>
          <w:rFonts w:ascii="ˎ̥" w:hAnsi="ˎ̥" w:hint="eastAsia"/>
          <w:kern w:val="24"/>
          <w:sz w:val="18"/>
          <w:szCs w:val="18"/>
        </w:rPr>
        <w:t>）用玻璃棒引流时，玻璃棒下端轻靠在三层滤纸的一边</w:t>
      </w:r>
    </w:p>
    <w:p w:rsidR="004C7861">
      <w:pPr>
        <w:spacing w:line="400" w:lineRule="exact"/>
        <w:ind w:firstLine="1170" w:firstLineChars="650"/>
        <w:rPr>
          <w:rFonts w:ascii="ˎ̥" w:hAnsi="ˎ̥" w:hint="eastAsia"/>
          <w:kern w:val="24"/>
          <w:sz w:val="18"/>
          <w:szCs w:val="18"/>
        </w:rPr>
      </w:pPr>
      <w:r>
        <w:rPr>
          <w:rFonts w:ascii="ˎ̥" w:hAnsi="ˎ̥" w:hint="eastAsia"/>
          <w:kern w:val="24"/>
          <w:sz w:val="18"/>
          <w:szCs w:val="18"/>
        </w:rPr>
        <w:t>（</w:t>
      </w:r>
      <w:r>
        <w:rPr>
          <w:rFonts w:ascii="ˎ̥" w:hAnsi="ˎ̥" w:hint="eastAsia"/>
          <w:kern w:val="24"/>
          <w:sz w:val="18"/>
          <w:szCs w:val="18"/>
        </w:rPr>
        <w:t>3</w:t>
      </w:r>
      <w:r>
        <w:rPr>
          <w:rFonts w:ascii="ˎ̥" w:hAnsi="ˎ̥" w:hint="eastAsia"/>
          <w:kern w:val="24"/>
          <w:sz w:val="18"/>
          <w:szCs w:val="18"/>
        </w:rPr>
        <w:t>）用玻璃棒引流时，烧杯尖嘴紧靠玻璃棒中部</w:t>
      </w:r>
    </w:p>
    <w:p w:rsidR="004C7861">
      <w:pPr>
        <w:spacing w:line="400" w:lineRule="exact"/>
        <w:ind w:left="3960" w:hanging="3675"/>
        <w:rPr>
          <w:rFonts w:ascii="宋体" w:hAnsi="宋体"/>
          <w:kern w:val="24"/>
          <w:sz w:val="18"/>
          <w:szCs w:val="18"/>
        </w:rPr>
      </w:pPr>
      <w:r>
        <w:rPr>
          <w:rFonts w:ascii="宋体" w:hAnsi="宋体" w:hint="eastAsia"/>
          <w:kern w:val="24"/>
          <w:sz w:val="18"/>
          <w:szCs w:val="18"/>
        </w:rPr>
        <w:t>③仪器：铁架台、烧杯、玻璃棒、漏斗     玻璃棒的作用：引流作用</w:t>
      </w:r>
    </w:p>
    <w:p w:rsidR="004C7861">
      <w:pPr>
        <w:spacing w:line="400" w:lineRule="exact"/>
        <w:ind w:left="3960" w:hanging="3675"/>
        <w:rPr>
          <w:rFonts w:ascii="宋体" w:hAnsi="宋体"/>
          <w:kern w:val="24"/>
          <w:sz w:val="18"/>
          <w:szCs w:val="18"/>
        </w:rPr>
      </w:pPr>
      <w:r>
        <w:rPr>
          <w:rFonts w:ascii="宋体" w:hAnsi="宋体" w:hint="eastAsia"/>
          <w:kern w:val="24"/>
          <w:sz w:val="18"/>
          <w:szCs w:val="18"/>
        </w:rPr>
        <w:t>④过滤后，滤液仍然浑浊的可能原因有</w:t>
      </w:r>
      <w:r>
        <w:rPr>
          <w:rFonts w:ascii="宋体" w:hAnsi="宋体"/>
          <w:kern w:val="24"/>
          <w:sz w:val="18"/>
          <w:szCs w:val="18"/>
        </w:rPr>
        <w:t>:</w:t>
      </w:r>
    </w:p>
    <w:p w:rsidR="004C7861">
      <w:pPr>
        <w:spacing w:line="400" w:lineRule="exact"/>
        <w:ind w:left="359" w:leftChars="171"/>
        <w:jc w:val="left"/>
        <w:rPr>
          <w:rFonts w:ascii="楷体_GB2312" w:eastAsia="楷体_GB2312" w:hAnsi="宋体"/>
          <w:kern w:val="24"/>
          <w:sz w:val="18"/>
          <w:szCs w:val="18"/>
        </w:rPr>
      </w:pPr>
      <w:r>
        <w:rPr>
          <w:rFonts w:ascii="楷体_GB2312" w:eastAsia="楷体_GB2312" w:hAnsi="宋体" w:hint="eastAsia"/>
          <w:kern w:val="24"/>
          <w:sz w:val="18"/>
          <w:szCs w:val="18"/>
        </w:rPr>
        <w:t xml:space="preserve">A承接滤液的烧杯不干净  </w:t>
      </w:r>
      <w:r>
        <w:rPr>
          <w:rFonts w:ascii="楷体_GB2312" w:eastAsia="楷体_GB2312" w:hAnsi="宋体" w:hint="eastAsia"/>
          <w:kern w:val="24"/>
          <w:sz w:val="18"/>
          <w:szCs w:val="18"/>
        </w:rPr>
        <w:t xml:space="preserve">倾倒液体时液面高于滤纸边缘  C滤纸破损       </w:t>
      </w:r>
    </w:p>
    <w:p w:rsidR="004C7861">
      <w:pPr>
        <w:spacing w:line="400" w:lineRule="exact"/>
        <w:jc w:val="left"/>
        <w:rPr>
          <w:rFonts w:ascii="宋体" w:hAnsi="宋体"/>
          <w:sz w:val="18"/>
          <w:szCs w:val="18"/>
        </w:rPr>
      </w:pPr>
      <w:r>
        <w:rPr>
          <w:rFonts w:ascii="宋体" w:hAnsi="宋体" w:hint="eastAsia"/>
          <w:sz w:val="18"/>
          <w:szCs w:val="18"/>
        </w:rPr>
        <w:t>3、吸附 常用的吸附剂：活性炭（具有吸附性）：除去水的难溶性杂质、色素和异味。</w:t>
      </w:r>
    </w:p>
    <w:p w:rsidR="004C7861">
      <w:pPr>
        <w:adjustRightInd w:val="0"/>
        <w:spacing w:line="400" w:lineRule="exact"/>
        <w:rPr>
          <w:rFonts w:ascii="宋体"/>
          <w:sz w:val="18"/>
          <w:szCs w:val="18"/>
        </w:rPr>
      </w:pPr>
      <w:r>
        <w:rPr>
          <w:rFonts w:ascii="宋体" w:hint="eastAsia"/>
          <w:sz w:val="18"/>
          <w:szCs w:val="18"/>
        </w:rPr>
        <w:t>4、蒸馏：利用液体沸点不同将液体分离的方法</w:t>
      </w:r>
    </w:p>
    <w:p w:rsidR="004C7861">
      <w:pPr>
        <w:adjustRightInd w:val="0"/>
        <w:spacing w:line="400" w:lineRule="exact"/>
        <w:ind w:firstLine="270" w:firstLineChars="150"/>
        <w:rPr>
          <w:rFonts w:ascii="宋体"/>
          <w:sz w:val="18"/>
          <w:szCs w:val="18"/>
        </w:rPr>
      </w:pPr>
      <w:r>
        <w:rPr>
          <w:rFonts w:ascii="宋体" w:hint="eastAsia"/>
          <w:sz w:val="18"/>
          <w:szCs w:val="18"/>
        </w:rPr>
        <w:t>蒸馏的装置：见书P57，图3-21和3-22</w:t>
      </w:r>
    </w:p>
    <w:p w:rsidR="004C7861">
      <w:pPr>
        <w:adjustRightInd w:val="0"/>
        <w:spacing w:line="400" w:lineRule="exact"/>
        <w:ind w:firstLine="270" w:firstLineChars="150"/>
        <w:rPr>
          <w:rFonts w:ascii="宋体"/>
          <w:sz w:val="18"/>
          <w:szCs w:val="18"/>
        </w:rPr>
      </w:pPr>
      <w:r>
        <w:rPr>
          <w:rFonts w:ascii="宋体" w:hint="eastAsia"/>
          <w:sz w:val="18"/>
          <w:szCs w:val="18"/>
        </w:rPr>
        <w:t>各种静化方法除去的杂质的种类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0"/>
        <w:gridCol w:w="2012"/>
        <w:gridCol w:w="1780"/>
        <w:gridCol w:w="206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26"/>
          <w:jc w:val="center"/>
        </w:trPr>
        <w:tc>
          <w:tcPr>
            <w:tcW w:w="1010" w:type="dxa"/>
          </w:tcPr>
          <w:p w:rsidR="004C7861">
            <w:pPr>
              <w:adjustRightInd w:val="0"/>
              <w:spacing w:line="400" w:lineRule="exact"/>
              <w:rPr>
                <w:rFonts w:ascii="宋体"/>
                <w:sz w:val="18"/>
                <w:szCs w:val="18"/>
              </w:rPr>
            </w:pPr>
          </w:p>
        </w:tc>
        <w:tc>
          <w:tcPr>
            <w:tcW w:w="2012" w:type="dxa"/>
          </w:tcPr>
          <w:p w:rsidR="004C7861">
            <w:pPr>
              <w:adjustRightInd w:val="0"/>
              <w:spacing w:line="400" w:lineRule="exact"/>
              <w:rPr>
                <w:rFonts w:ascii="宋体"/>
                <w:sz w:val="18"/>
                <w:szCs w:val="18"/>
              </w:rPr>
            </w:pPr>
            <w:r>
              <w:rPr>
                <w:rFonts w:ascii="宋体" w:hint="eastAsia"/>
                <w:sz w:val="18"/>
                <w:szCs w:val="18"/>
              </w:rPr>
              <w:t>难溶性杂质</w:t>
            </w:r>
          </w:p>
        </w:tc>
        <w:tc>
          <w:tcPr>
            <w:tcW w:w="1780" w:type="dxa"/>
          </w:tcPr>
          <w:p w:rsidR="004C7861">
            <w:pPr>
              <w:adjustRightInd w:val="0"/>
              <w:spacing w:line="400" w:lineRule="exact"/>
              <w:rPr>
                <w:rFonts w:ascii="宋体"/>
                <w:sz w:val="18"/>
                <w:szCs w:val="18"/>
              </w:rPr>
            </w:pPr>
            <w:r>
              <w:rPr>
                <w:rFonts w:ascii="宋体" w:hint="eastAsia"/>
                <w:sz w:val="18"/>
                <w:szCs w:val="18"/>
              </w:rPr>
              <w:t>可溶性杂质</w:t>
            </w:r>
          </w:p>
        </w:tc>
        <w:tc>
          <w:tcPr>
            <w:tcW w:w="2067" w:type="dxa"/>
          </w:tcPr>
          <w:p w:rsidR="004C7861">
            <w:pPr>
              <w:adjustRightInd w:val="0"/>
              <w:spacing w:line="400" w:lineRule="exact"/>
              <w:rPr>
                <w:rFonts w:ascii="宋体"/>
                <w:sz w:val="18"/>
                <w:szCs w:val="18"/>
              </w:rPr>
            </w:pPr>
            <w:r>
              <w:rPr>
                <w:rFonts w:ascii="宋体" w:hint="eastAsia"/>
                <w:sz w:val="18"/>
                <w:szCs w:val="18"/>
              </w:rPr>
              <w:t>降低水的硬度</w:t>
            </w:r>
          </w:p>
        </w:tc>
      </w:tr>
      <w:tr>
        <w:tblPrEx>
          <w:tblW w:w="0" w:type="auto"/>
          <w:jc w:val="center"/>
          <w:tblLayout w:type="fixed"/>
          <w:tblLook w:val="0000"/>
        </w:tblPrEx>
        <w:trPr>
          <w:trHeight w:val="408"/>
          <w:jc w:val="center"/>
        </w:trPr>
        <w:tc>
          <w:tcPr>
            <w:tcW w:w="1010" w:type="dxa"/>
          </w:tcPr>
          <w:p w:rsidR="004C7861">
            <w:pPr>
              <w:adjustRightInd w:val="0"/>
              <w:spacing w:line="400" w:lineRule="exact"/>
              <w:jc w:val="center"/>
              <w:rPr>
                <w:rFonts w:ascii="宋体"/>
                <w:sz w:val="18"/>
                <w:szCs w:val="18"/>
              </w:rPr>
            </w:pPr>
            <w:r>
              <w:rPr>
                <w:rFonts w:ascii="宋体" w:hint="eastAsia"/>
                <w:sz w:val="18"/>
                <w:szCs w:val="18"/>
              </w:rPr>
              <w:t>沉淀</w:t>
            </w:r>
          </w:p>
        </w:tc>
        <w:tc>
          <w:tcPr>
            <w:tcW w:w="2012" w:type="dxa"/>
          </w:tcPr>
          <w:p w:rsidR="004C7861">
            <w:pPr>
              <w:adjustRightInd w:val="0"/>
              <w:spacing w:line="400" w:lineRule="exact"/>
              <w:jc w:val="center"/>
              <w:rPr>
                <w:rFonts w:ascii="宋体"/>
                <w:b/>
                <w:sz w:val="18"/>
                <w:szCs w:val="18"/>
              </w:rPr>
            </w:pPr>
            <w:r>
              <w:rPr>
                <w:rFonts w:ascii="宋体" w:hint="eastAsia"/>
                <w:b/>
                <w:sz w:val="18"/>
                <w:szCs w:val="18"/>
              </w:rPr>
              <w:t>√</w:t>
            </w:r>
          </w:p>
        </w:tc>
        <w:tc>
          <w:tcPr>
            <w:tcW w:w="1780" w:type="dxa"/>
          </w:tcPr>
          <w:p w:rsidR="004C7861">
            <w:pPr>
              <w:adjustRightInd w:val="0"/>
              <w:spacing w:line="400" w:lineRule="exact"/>
              <w:jc w:val="center"/>
              <w:rPr>
                <w:rFonts w:ascii="宋体"/>
                <w:b/>
                <w:sz w:val="18"/>
                <w:szCs w:val="18"/>
              </w:rPr>
            </w:pPr>
          </w:p>
        </w:tc>
        <w:tc>
          <w:tcPr>
            <w:tcW w:w="2067" w:type="dxa"/>
          </w:tcPr>
          <w:p w:rsidR="004C7861">
            <w:pPr>
              <w:adjustRightInd w:val="0"/>
              <w:spacing w:line="400" w:lineRule="exact"/>
              <w:jc w:val="center"/>
              <w:rPr>
                <w:rFonts w:ascii="宋体"/>
                <w:b/>
                <w:sz w:val="18"/>
                <w:szCs w:val="18"/>
              </w:rPr>
            </w:pPr>
          </w:p>
        </w:tc>
      </w:tr>
      <w:tr>
        <w:tblPrEx>
          <w:tblW w:w="0" w:type="auto"/>
          <w:jc w:val="center"/>
          <w:tblLayout w:type="fixed"/>
          <w:tblLook w:val="0000"/>
        </w:tblPrEx>
        <w:trPr>
          <w:trHeight w:val="426"/>
          <w:jc w:val="center"/>
        </w:trPr>
        <w:tc>
          <w:tcPr>
            <w:tcW w:w="1010" w:type="dxa"/>
          </w:tcPr>
          <w:p w:rsidR="004C7861">
            <w:pPr>
              <w:adjustRightInd w:val="0"/>
              <w:spacing w:line="400" w:lineRule="exact"/>
              <w:jc w:val="center"/>
              <w:rPr>
                <w:rFonts w:ascii="宋体"/>
                <w:sz w:val="18"/>
                <w:szCs w:val="18"/>
              </w:rPr>
            </w:pPr>
            <w:r>
              <w:rPr>
                <w:rFonts w:ascii="宋体" w:hint="eastAsia"/>
                <w:sz w:val="18"/>
                <w:szCs w:val="18"/>
              </w:rPr>
              <w:t>过滤</w:t>
            </w:r>
          </w:p>
        </w:tc>
        <w:tc>
          <w:tcPr>
            <w:tcW w:w="2012" w:type="dxa"/>
          </w:tcPr>
          <w:p w:rsidR="004C7861">
            <w:pPr>
              <w:adjustRightInd w:val="0"/>
              <w:spacing w:line="400" w:lineRule="exact"/>
              <w:jc w:val="center"/>
              <w:rPr>
                <w:rFonts w:ascii="宋体"/>
                <w:b/>
                <w:sz w:val="18"/>
                <w:szCs w:val="18"/>
              </w:rPr>
            </w:pPr>
            <w:r>
              <w:rPr>
                <w:rFonts w:ascii="宋体" w:hint="eastAsia"/>
                <w:b/>
                <w:sz w:val="18"/>
                <w:szCs w:val="18"/>
              </w:rPr>
              <w:t>√</w:t>
            </w:r>
          </w:p>
        </w:tc>
        <w:tc>
          <w:tcPr>
            <w:tcW w:w="1780" w:type="dxa"/>
          </w:tcPr>
          <w:p w:rsidR="004C7861">
            <w:pPr>
              <w:adjustRightInd w:val="0"/>
              <w:spacing w:line="400" w:lineRule="exact"/>
              <w:jc w:val="center"/>
              <w:rPr>
                <w:rFonts w:ascii="宋体"/>
                <w:b/>
                <w:sz w:val="18"/>
                <w:szCs w:val="18"/>
              </w:rPr>
            </w:pPr>
          </w:p>
        </w:tc>
        <w:tc>
          <w:tcPr>
            <w:tcW w:w="2067" w:type="dxa"/>
          </w:tcPr>
          <w:p w:rsidR="004C7861">
            <w:pPr>
              <w:adjustRightInd w:val="0"/>
              <w:spacing w:line="400" w:lineRule="exact"/>
              <w:jc w:val="center"/>
              <w:rPr>
                <w:rFonts w:ascii="宋体"/>
                <w:b/>
                <w:sz w:val="18"/>
                <w:szCs w:val="18"/>
              </w:rPr>
            </w:pPr>
          </w:p>
        </w:tc>
      </w:tr>
      <w:tr>
        <w:tblPrEx>
          <w:tblW w:w="0" w:type="auto"/>
          <w:jc w:val="center"/>
          <w:tblLayout w:type="fixed"/>
          <w:tblLook w:val="0000"/>
        </w:tblPrEx>
        <w:trPr>
          <w:trHeight w:val="426"/>
          <w:jc w:val="center"/>
        </w:trPr>
        <w:tc>
          <w:tcPr>
            <w:tcW w:w="1010" w:type="dxa"/>
          </w:tcPr>
          <w:p w:rsidR="004C7861">
            <w:pPr>
              <w:adjustRightInd w:val="0"/>
              <w:spacing w:line="400" w:lineRule="exact"/>
              <w:jc w:val="center"/>
              <w:rPr>
                <w:rFonts w:ascii="宋体"/>
                <w:sz w:val="18"/>
                <w:szCs w:val="18"/>
              </w:rPr>
            </w:pPr>
            <w:r>
              <w:rPr>
                <w:rFonts w:ascii="宋体" w:hint="eastAsia"/>
                <w:sz w:val="18"/>
                <w:szCs w:val="18"/>
              </w:rPr>
              <w:t>吸附</w:t>
            </w:r>
          </w:p>
        </w:tc>
        <w:tc>
          <w:tcPr>
            <w:tcW w:w="2012" w:type="dxa"/>
          </w:tcPr>
          <w:p w:rsidR="004C7861">
            <w:pPr>
              <w:adjustRightInd w:val="0"/>
              <w:spacing w:line="400" w:lineRule="exact"/>
              <w:jc w:val="center"/>
              <w:rPr>
                <w:rFonts w:ascii="宋体"/>
                <w:b/>
                <w:sz w:val="18"/>
                <w:szCs w:val="18"/>
              </w:rPr>
            </w:pPr>
            <w:r>
              <w:rPr>
                <w:rFonts w:ascii="宋体" w:hint="eastAsia"/>
                <w:b/>
                <w:sz w:val="18"/>
                <w:szCs w:val="18"/>
              </w:rPr>
              <w:t>√</w:t>
            </w:r>
          </w:p>
        </w:tc>
        <w:tc>
          <w:tcPr>
            <w:tcW w:w="1780" w:type="dxa"/>
          </w:tcPr>
          <w:p w:rsidR="004C7861">
            <w:pPr>
              <w:adjustRightInd w:val="0"/>
              <w:spacing w:line="400" w:lineRule="exact"/>
              <w:jc w:val="center"/>
              <w:rPr>
                <w:rFonts w:ascii="宋体"/>
                <w:b/>
                <w:sz w:val="18"/>
                <w:szCs w:val="18"/>
              </w:rPr>
            </w:pPr>
            <w:r>
              <w:rPr>
                <w:rFonts w:ascii="宋体" w:hint="eastAsia"/>
                <w:b/>
                <w:sz w:val="18"/>
                <w:szCs w:val="18"/>
              </w:rPr>
              <w:t>√</w:t>
            </w:r>
          </w:p>
        </w:tc>
        <w:tc>
          <w:tcPr>
            <w:tcW w:w="2067" w:type="dxa"/>
          </w:tcPr>
          <w:p w:rsidR="004C7861">
            <w:pPr>
              <w:adjustRightInd w:val="0"/>
              <w:spacing w:line="400" w:lineRule="exact"/>
              <w:jc w:val="center"/>
              <w:rPr>
                <w:rFonts w:ascii="宋体"/>
                <w:b/>
                <w:sz w:val="18"/>
                <w:szCs w:val="18"/>
              </w:rPr>
            </w:pPr>
          </w:p>
        </w:tc>
      </w:tr>
      <w:tr>
        <w:tblPrEx>
          <w:tblW w:w="0" w:type="auto"/>
          <w:jc w:val="center"/>
          <w:tblLayout w:type="fixed"/>
          <w:tblLook w:val="0000"/>
        </w:tblPrEx>
        <w:trPr>
          <w:trHeight w:val="426"/>
          <w:jc w:val="center"/>
        </w:trPr>
        <w:tc>
          <w:tcPr>
            <w:tcW w:w="1010" w:type="dxa"/>
          </w:tcPr>
          <w:p w:rsidR="004C7861">
            <w:pPr>
              <w:adjustRightInd w:val="0"/>
              <w:spacing w:line="400" w:lineRule="exact"/>
              <w:jc w:val="center"/>
              <w:rPr>
                <w:rFonts w:ascii="宋体"/>
                <w:sz w:val="18"/>
                <w:szCs w:val="18"/>
              </w:rPr>
            </w:pPr>
            <w:r>
              <w:rPr>
                <w:rFonts w:ascii="宋体" w:hint="eastAsia"/>
                <w:sz w:val="18"/>
                <w:szCs w:val="18"/>
              </w:rPr>
              <w:t>蒸馏</w:t>
            </w:r>
          </w:p>
        </w:tc>
        <w:tc>
          <w:tcPr>
            <w:tcW w:w="2012" w:type="dxa"/>
          </w:tcPr>
          <w:p w:rsidR="004C7861">
            <w:pPr>
              <w:adjustRightInd w:val="0"/>
              <w:spacing w:line="400" w:lineRule="exact"/>
              <w:jc w:val="center"/>
              <w:rPr>
                <w:rFonts w:ascii="宋体"/>
                <w:b/>
                <w:sz w:val="18"/>
                <w:szCs w:val="18"/>
              </w:rPr>
            </w:pPr>
            <w:r>
              <w:rPr>
                <w:rFonts w:ascii="宋体" w:hint="eastAsia"/>
                <w:b/>
                <w:sz w:val="18"/>
                <w:szCs w:val="18"/>
              </w:rPr>
              <w:t>√</w:t>
            </w:r>
          </w:p>
        </w:tc>
        <w:tc>
          <w:tcPr>
            <w:tcW w:w="1780" w:type="dxa"/>
          </w:tcPr>
          <w:p w:rsidR="004C7861">
            <w:pPr>
              <w:adjustRightInd w:val="0"/>
              <w:spacing w:line="400" w:lineRule="exact"/>
              <w:jc w:val="center"/>
              <w:rPr>
                <w:rFonts w:ascii="宋体"/>
                <w:b/>
                <w:sz w:val="18"/>
                <w:szCs w:val="18"/>
              </w:rPr>
            </w:pPr>
            <w:r>
              <w:rPr>
                <w:rFonts w:ascii="宋体" w:hint="eastAsia"/>
                <w:b/>
                <w:sz w:val="18"/>
                <w:szCs w:val="18"/>
              </w:rPr>
              <w:t>√</w:t>
            </w:r>
          </w:p>
        </w:tc>
        <w:tc>
          <w:tcPr>
            <w:tcW w:w="2067" w:type="dxa"/>
          </w:tcPr>
          <w:p w:rsidR="004C7861">
            <w:pPr>
              <w:adjustRightInd w:val="0"/>
              <w:spacing w:line="400" w:lineRule="exact"/>
              <w:jc w:val="center"/>
              <w:rPr>
                <w:rFonts w:ascii="宋体"/>
                <w:b/>
                <w:sz w:val="18"/>
                <w:szCs w:val="18"/>
              </w:rPr>
            </w:pPr>
            <w:r>
              <w:rPr>
                <w:rFonts w:ascii="宋体" w:hint="eastAsia"/>
                <w:b/>
                <w:sz w:val="18"/>
                <w:szCs w:val="18"/>
              </w:rPr>
              <w:t>√</w:t>
            </w:r>
          </w:p>
        </w:tc>
      </w:tr>
    </w:tbl>
    <w:p w:rsidR="004C7861">
      <w:pPr>
        <w:adjustRightInd w:val="0"/>
        <w:spacing w:line="400" w:lineRule="exact"/>
        <w:ind w:firstLine="270" w:firstLineChars="150"/>
        <w:rPr>
          <w:rFonts w:ascii="宋体"/>
          <w:sz w:val="18"/>
          <w:szCs w:val="18"/>
        </w:rPr>
      </w:pPr>
    </w:p>
    <w:p w:rsidR="004C7861">
      <w:pPr>
        <w:spacing w:line="400" w:lineRule="exact"/>
        <w:jc w:val="left"/>
        <w:rPr>
          <w:rFonts w:ascii="宋体" w:hAnsi="宋体"/>
          <w:sz w:val="18"/>
          <w:szCs w:val="18"/>
          <w:u w:val="single"/>
        </w:rPr>
      </w:pPr>
      <w:r>
        <w:rPr>
          <w:rFonts w:ascii="宋体" w:hAnsi="宋体" w:hint="eastAsia"/>
          <w:b/>
          <w:sz w:val="18"/>
          <w:szCs w:val="18"/>
        </w:rPr>
        <w:t>考点三</w:t>
      </w:r>
      <w:r>
        <w:rPr>
          <w:rFonts w:ascii="宋体" w:hAnsi="宋体" w:hint="eastAsia"/>
          <w:sz w:val="18"/>
          <w:szCs w:val="18"/>
        </w:rPr>
        <w:t>、</w:t>
      </w:r>
      <w:r>
        <w:rPr>
          <w:rFonts w:ascii="宋体" w:hAnsi="宋体"/>
          <w:sz w:val="18"/>
          <w:szCs w:val="18"/>
        </w:rPr>
        <w:t>硬水与软水</w:t>
      </w:r>
      <w:r>
        <w:rPr>
          <w:rFonts w:ascii="宋体" w:hAnsi="宋体" w:hint="eastAsia"/>
          <w:sz w:val="18"/>
          <w:szCs w:val="18"/>
        </w:rPr>
        <w:t>1、</w:t>
      </w:r>
      <w:r>
        <w:rPr>
          <w:rFonts w:ascii="宋体" w:hAnsi="宋体"/>
          <w:sz w:val="18"/>
          <w:szCs w:val="18"/>
        </w:rPr>
        <w:t xml:space="preserve">定义  </w:t>
      </w:r>
      <w:r>
        <w:rPr>
          <w:rFonts w:ascii="宋体" w:hAnsi="宋体" w:hint="eastAsia"/>
          <w:sz w:val="18"/>
          <w:szCs w:val="18"/>
        </w:rPr>
        <w:t xml:space="preserve"> </w:t>
      </w:r>
      <w:r>
        <w:rPr>
          <w:rFonts w:ascii="宋体" w:hAnsi="宋体"/>
          <w:sz w:val="18"/>
          <w:szCs w:val="18"/>
        </w:rPr>
        <w:t>硬水是含有较多</w:t>
      </w:r>
      <w:r>
        <w:rPr>
          <w:rFonts w:ascii="宋体" w:hAnsi="宋体"/>
          <w:sz w:val="18"/>
          <w:szCs w:val="18"/>
          <w:u w:val="single"/>
        </w:rPr>
        <w:t>可溶性钙、镁化合物</w:t>
      </w:r>
      <w:r>
        <w:rPr>
          <w:rFonts w:ascii="宋体" w:hAnsi="宋体"/>
          <w:sz w:val="18"/>
          <w:szCs w:val="18"/>
        </w:rPr>
        <w:t>的水；</w:t>
      </w:r>
      <w:r>
        <w:rPr>
          <w:rFonts w:ascii="宋体" w:hAnsi="宋体" w:hint="eastAsia"/>
          <w:sz w:val="18"/>
          <w:szCs w:val="18"/>
        </w:rPr>
        <w:t>例：井水</w:t>
      </w:r>
    </w:p>
    <w:p w:rsidR="004C7861">
      <w:pPr>
        <w:spacing w:line="400" w:lineRule="exact"/>
        <w:ind w:firstLine="2160" w:firstLineChars="1200"/>
        <w:jc w:val="left"/>
        <w:rPr>
          <w:rFonts w:ascii="宋体" w:hAnsi="宋体"/>
          <w:sz w:val="18"/>
          <w:szCs w:val="18"/>
          <w:u w:val="single"/>
        </w:rPr>
      </w:pPr>
      <w:r>
        <w:rPr>
          <w:rFonts w:ascii="宋体" w:hAnsi="宋体" w:hint="eastAsia"/>
          <w:sz w:val="18"/>
          <w:szCs w:val="18"/>
        </w:rPr>
        <w:t>软水是不含或含较少可溶性钙、镁化合物的水。例：开水</w:t>
      </w:r>
    </w:p>
    <w:p w:rsidR="004C7861">
      <w:pPr>
        <w:spacing w:line="400" w:lineRule="exact"/>
        <w:jc w:val="left"/>
        <w:rPr>
          <w:rFonts w:ascii="宋体" w:hAnsi="宋体"/>
          <w:sz w:val="18"/>
          <w:szCs w:val="18"/>
        </w:rPr>
      </w:pPr>
      <w:r>
        <w:rPr>
          <w:rFonts w:ascii="宋体" w:hAnsi="宋体" w:hint="eastAsia"/>
          <w:sz w:val="18"/>
          <w:szCs w:val="18"/>
        </w:rPr>
        <w:t>2</w:t>
      </w:r>
      <w:r>
        <w:rPr>
          <w:rFonts w:ascii="宋体" w:hAnsi="宋体"/>
          <w:sz w:val="18"/>
          <w:szCs w:val="18"/>
        </w:rPr>
        <w:t>．鉴别方法</w:t>
      </w:r>
      <w:r>
        <w:rPr>
          <w:rFonts w:ascii="宋体" w:hAnsi="宋体" w:hint="eastAsia"/>
          <w:sz w:val="18"/>
          <w:szCs w:val="18"/>
        </w:rPr>
        <w:t>：用肥皂水，有浮渣产生或泡沫较少的是硬水，泡沫较多的是软水</w:t>
      </w:r>
    </w:p>
    <w:p w:rsidR="004C7861">
      <w:pPr>
        <w:spacing w:line="400" w:lineRule="exact"/>
        <w:jc w:val="left"/>
        <w:rPr>
          <w:rFonts w:ascii="宋体" w:hAnsi="宋体"/>
          <w:sz w:val="18"/>
          <w:szCs w:val="18"/>
        </w:rPr>
      </w:pPr>
      <w:r>
        <w:rPr>
          <w:rFonts w:ascii="宋体" w:hAnsi="宋体" w:hint="eastAsia"/>
          <w:sz w:val="18"/>
          <w:szCs w:val="18"/>
        </w:rPr>
        <w:t>3</w:t>
      </w:r>
      <w:r>
        <w:rPr>
          <w:rFonts w:ascii="宋体" w:hAnsi="宋体"/>
          <w:sz w:val="18"/>
          <w:szCs w:val="18"/>
        </w:rPr>
        <w:t>．硬水软化的方法：</w:t>
      </w:r>
      <w:r>
        <w:rPr>
          <w:rFonts w:ascii="宋体" w:hAnsi="宋体" w:hint="eastAsia"/>
          <w:sz w:val="18"/>
          <w:szCs w:val="18"/>
        </w:rPr>
        <w:t>蒸馏、煮沸</w:t>
      </w:r>
    </w:p>
    <w:p w:rsidR="004C7861">
      <w:pPr>
        <w:spacing w:line="400" w:lineRule="exact"/>
        <w:ind w:left="2160" w:hanging="2160" w:hangingChars="1200"/>
        <w:jc w:val="left"/>
        <w:rPr>
          <w:rFonts w:ascii="宋体" w:hAnsi="宋体"/>
          <w:sz w:val="18"/>
          <w:szCs w:val="18"/>
        </w:rPr>
      </w:pPr>
      <w:r>
        <w:rPr>
          <w:rFonts w:ascii="宋体" w:hAnsi="宋体" w:hint="eastAsia"/>
          <w:sz w:val="18"/>
          <w:szCs w:val="18"/>
        </w:rPr>
        <w:t>4</w:t>
      </w:r>
      <w:r>
        <w:rPr>
          <w:rFonts w:ascii="宋体" w:hAnsi="宋体"/>
          <w:sz w:val="18"/>
          <w:szCs w:val="18"/>
        </w:rPr>
        <w:t>．长期使用硬水的</w:t>
      </w:r>
      <w:r>
        <w:rPr>
          <w:rFonts w:ascii="宋体" w:hAnsi="宋体"/>
          <w:sz w:val="18"/>
          <w:szCs w:val="18"/>
          <w:u w:val="single"/>
        </w:rPr>
        <w:t>坏处</w:t>
      </w:r>
      <w:r>
        <w:rPr>
          <w:rFonts w:ascii="宋体" w:hAnsi="宋体"/>
          <w:sz w:val="18"/>
          <w:szCs w:val="18"/>
        </w:rPr>
        <w:t>：浪费肥皂，洗不干净衣服；锅炉容易结成水垢，不仅浪费燃料，还易使管道变形甚至引起锅炉爆炸。</w:t>
      </w:r>
    </w:p>
    <w:p w:rsidR="004C7861">
      <w:pPr>
        <w:spacing w:line="400" w:lineRule="exact"/>
        <w:jc w:val="left"/>
        <w:rPr>
          <w:rFonts w:ascii="宋体" w:hAnsi="宋体"/>
          <w:sz w:val="18"/>
          <w:szCs w:val="18"/>
        </w:rPr>
      </w:pPr>
      <w:r>
        <w:rPr>
          <w:rFonts w:ascii="宋体" w:hAnsi="宋体"/>
          <w:sz w:val="18"/>
          <w:szCs w:val="18"/>
        </w:rPr>
        <w:t xml:space="preserve">水的净化效果由低到高的是 </w:t>
      </w:r>
      <w:r>
        <w:rPr>
          <w:rFonts w:ascii="宋体" w:hAnsi="宋体" w:hint="eastAsia"/>
          <w:sz w:val="18"/>
          <w:szCs w:val="18"/>
          <w:u w:val="single"/>
        </w:rPr>
        <w:t>沉淀</w:t>
      </w:r>
      <w:r>
        <w:rPr>
          <w:rFonts w:ascii="宋体" w:hAnsi="宋体"/>
          <w:sz w:val="18"/>
          <w:szCs w:val="18"/>
          <w:u w:val="single"/>
        </w:rPr>
        <w:t>、过滤、吸附、蒸馏</w:t>
      </w:r>
      <w:r>
        <w:rPr>
          <w:rFonts w:ascii="宋体" w:hAnsi="宋体"/>
          <w:sz w:val="18"/>
          <w:szCs w:val="18"/>
        </w:rPr>
        <w:t>（均为</w:t>
      </w:r>
      <w:r>
        <w:rPr>
          <w:rFonts w:ascii="宋体" w:hAnsi="宋体"/>
          <w:sz w:val="18"/>
          <w:szCs w:val="18"/>
          <w:u w:val="single"/>
        </w:rPr>
        <w:t xml:space="preserve"> 物理 </w:t>
      </w:r>
      <w:r>
        <w:rPr>
          <w:rFonts w:ascii="宋体" w:hAnsi="宋体"/>
          <w:sz w:val="18"/>
          <w:szCs w:val="18"/>
        </w:rPr>
        <w:t xml:space="preserve">方法），其中净化效果最好的操作是 </w:t>
      </w:r>
      <w:r>
        <w:rPr>
          <w:rFonts w:ascii="宋体" w:hAnsi="宋体"/>
          <w:sz w:val="18"/>
          <w:szCs w:val="18"/>
          <w:u w:val="single"/>
        </w:rPr>
        <w:t>蒸馏</w:t>
      </w:r>
      <w:r>
        <w:rPr>
          <w:rFonts w:ascii="宋体" w:hAnsi="宋体"/>
          <w:sz w:val="18"/>
          <w:szCs w:val="18"/>
        </w:rPr>
        <w:t>；既有</w:t>
      </w:r>
      <w:r>
        <w:rPr>
          <w:rFonts w:ascii="宋体" w:hAnsi="宋体"/>
          <w:sz w:val="18"/>
          <w:szCs w:val="18"/>
          <w:u w:val="single"/>
        </w:rPr>
        <w:t>过滤作用又有吸附作用</w:t>
      </w:r>
      <w:r>
        <w:rPr>
          <w:rFonts w:ascii="宋体" w:hAnsi="宋体"/>
          <w:sz w:val="18"/>
          <w:szCs w:val="18"/>
        </w:rPr>
        <w:t>的净水剂是</w:t>
      </w:r>
      <w:r>
        <w:rPr>
          <w:rFonts w:ascii="宋体" w:hAnsi="宋体"/>
          <w:sz w:val="18"/>
          <w:szCs w:val="18"/>
          <w:u w:val="single"/>
        </w:rPr>
        <w:t>活性炭</w:t>
      </w:r>
      <w:r>
        <w:rPr>
          <w:rFonts w:ascii="宋体" w:hAnsi="宋体"/>
          <w:sz w:val="18"/>
          <w:szCs w:val="18"/>
        </w:rPr>
        <w:t>。</w:t>
      </w:r>
    </w:p>
    <w:p w:rsidR="00DC10D1" w:rsidRPr="00DC10D1" w:rsidP="000009AE">
      <w:pPr>
        <w:spacing w:before="143" w:beforeLines="50" w:after="143" w:afterLines="50"/>
        <w:rPr>
          <w:rFonts w:ascii="楷体_GB2312" w:eastAsia="楷体_GB2312"/>
          <w:b/>
          <w:sz w:val="24"/>
        </w:rPr>
      </w:pPr>
      <w:r w:rsidRPr="00DC10D1">
        <w:rPr>
          <w:rFonts w:ascii="宋体" w:hint="eastAsia"/>
          <w:b/>
          <w:sz w:val="24"/>
        </w:rPr>
        <w:t>教学反思：</w:t>
      </w:r>
      <w:r w:rsidRPr="00DC10D1">
        <w:rPr>
          <w:rFonts w:ascii="楷体_GB2312" w:eastAsia="楷体_GB2312" w:hint="eastAsia"/>
          <w:b/>
          <w:sz w:val="24"/>
        </w:rPr>
        <w:t>知道纯水与矿泉水、硬水与软水的区别   了解吸附、沉淀、过滤、蒸馏等到常见的净水方法</w:t>
      </w:r>
      <w:r>
        <w:rPr>
          <w:rFonts w:ascii="楷体_GB2312" w:eastAsia="楷体_GB2312" w:hint="eastAsia"/>
          <w:b/>
          <w:sz w:val="24"/>
        </w:rPr>
        <w:t xml:space="preserve">  </w:t>
      </w:r>
      <w:r w:rsidRPr="00DC10D1">
        <w:rPr>
          <w:rFonts w:ascii="楷体_GB2312" w:eastAsia="楷体_GB2312" w:hint="eastAsia"/>
          <w:b/>
          <w:sz w:val="24"/>
        </w:rPr>
        <w:t>初步学会使用过滤对混合物的分离</w:t>
      </w:r>
    </w:p>
    <w:p w:rsidR="00DC10D1" w:rsidRPr="00DC10D1">
      <w:pPr>
        <w:spacing w:line="400" w:lineRule="exact"/>
        <w:jc w:val="left"/>
        <w:rPr>
          <w:rFonts w:ascii="宋体" w:hAnsi="宋体"/>
          <w:sz w:val="18"/>
          <w:szCs w:val="18"/>
        </w:rPr>
      </w:pPr>
    </w:p>
    <w:p w:rsidR="004C7861" w:rsidP="000009AE">
      <w:pPr>
        <w:spacing w:before="143" w:beforeLines="50" w:after="143" w:afterLines="50"/>
        <w:jc w:val="center"/>
        <w:rPr>
          <w:rFonts w:ascii="宋体"/>
          <w:b/>
          <w:sz w:val="18"/>
          <w:szCs w:val="18"/>
        </w:rPr>
      </w:pPr>
    </w:p>
    <w:p w:rsidR="00DC10D1" w:rsidP="000009AE">
      <w:pPr>
        <w:spacing w:before="143" w:beforeLines="50" w:after="143" w:afterLines="50"/>
        <w:jc w:val="center"/>
        <w:rPr>
          <w:rFonts w:ascii="宋体"/>
          <w:b/>
          <w:sz w:val="18"/>
          <w:szCs w:val="18"/>
        </w:rPr>
      </w:pPr>
    </w:p>
    <w:p w:rsidR="00DC10D1" w:rsidP="000009AE">
      <w:pPr>
        <w:spacing w:before="143" w:beforeLines="50" w:after="143" w:afterLines="50"/>
        <w:jc w:val="center"/>
        <w:rPr>
          <w:rFonts w:ascii="宋体"/>
          <w:b/>
          <w:sz w:val="18"/>
          <w:szCs w:val="18"/>
        </w:rPr>
      </w:pPr>
    </w:p>
    <w:p w:rsidR="004C7861" w:rsidRPr="00DC10D1" w:rsidP="000009AE">
      <w:pPr>
        <w:spacing w:before="143" w:beforeLines="50" w:after="143" w:afterLines="50"/>
        <w:jc w:val="center"/>
        <w:rPr>
          <w:rFonts w:ascii="宋体"/>
          <w:b/>
          <w:sz w:val="28"/>
          <w:szCs w:val="28"/>
        </w:rPr>
      </w:pPr>
      <w:r w:rsidRPr="00DC10D1">
        <w:rPr>
          <w:rFonts w:ascii="宋体" w:hint="eastAsia"/>
          <w:b/>
          <w:sz w:val="28"/>
          <w:szCs w:val="28"/>
        </w:rPr>
        <w:t>课题4    水资源的保护</w:t>
      </w:r>
    </w:p>
    <w:p w:rsidR="004C7861">
      <w:pPr>
        <w:spacing w:line="280" w:lineRule="exact"/>
        <w:jc w:val="left"/>
        <w:rPr>
          <w:rFonts w:ascii="宋体" w:hAnsi="宋体"/>
          <w:sz w:val="18"/>
          <w:szCs w:val="18"/>
        </w:rPr>
      </w:pPr>
      <w:r>
        <w:rPr>
          <w:rFonts w:ascii="宋体" w:hAnsi="宋体" w:hint="eastAsia"/>
          <w:sz w:val="18"/>
          <w:szCs w:val="18"/>
        </w:rPr>
        <w:t>一、</w:t>
      </w:r>
      <w:r>
        <w:rPr>
          <w:rFonts w:ascii="宋体" w:hAnsi="宋体"/>
          <w:sz w:val="18"/>
          <w:szCs w:val="18"/>
        </w:rPr>
        <w:t xml:space="preserve">水资源  </w:t>
      </w:r>
    </w:p>
    <w:p w:rsidR="004C7861">
      <w:pPr>
        <w:spacing w:line="280" w:lineRule="exact"/>
        <w:ind w:firstLine="180" w:firstLineChars="100"/>
        <w:jc w:val="left"/>
        <w:rPr>
          <w:rFonts w:ascii="宋体" w:hAnsi="宋体"/>
          <w:sz w:val="18"/>
          <w:szCs w:val="18"/>
          <w:u w:val="single"/>
        </w:rPr>
      </w:pPr>
      <w:r>
        <w:rPr>
          <w:rFonts w:ascii="宋体" w:hAnsi="宋体" w:hint="eastAsia"/>
          <w:sz w:val="18"/>
          <w:szCs w:val="18"/>
        </w:rPr>
        <w:t>1、</w:t>
      </w:r>
      <w:r>
        <w:rPr>
          <w:rFonts w:ascii="宋体" w:hAnsi="宋体"/>
          <w:sz w:val="18"/>
          <w:szCs w:val="18"/>
        </w:rPr>
        <w:t>地球表面71%被水覆盖，但供人类利用的淡水小于</w:t>
      </w:r>
      <w:r>
        <w:rPr>
          <w:rFonts w:ascii="宋体" w:hAnsi="宋体"/>
          <w:sz w:val="18"/>
          <w:szCs w:val="18"/>
          <w:u w:val="single"/>
        </w:rPr>
        <w:t xml:space="preserve">  1% </w:t>
      </w:r>
    </w:p>
    <w:p w:rsidR="004C7861">
      <w:pPr>
        <w:spacing w:line="280" w:lineRule="exact"/>
        <w:ind w:left="390" w:hanging="180" w:leftChars="100" w:hangingChars="100"/>
        <w:jc w:val="left"/>
        <w:rPr>
          <w:rFonts w:ascii="宋体" w:hAnsi="宋体"/>
          <w:sz w:val="18"/>
          <w:szCs w:val="18"/>
        </w:rPr>
      </w:pPr>
      <w:r>
        <w:rPr>
          <w:rFonts w:ascii="宋体" w:hAnsi="宋体" w:hint="eastAsia"/>
          <w:sz w:val="18"/>
          <w:szCs w:val="18"/>
        </w:rPr>
        <w:t>2、</w:t>
      </w:r>
      <w:r>
        <w:rPr>
          <w:rFonts w:ascii="宋体" w:hAnsi="宋体"/>
          <w:sz w:val="18"/>
          <w:szCs w:val="18"/>
        </w:rPr>
        <w:t>海洋是地球上最大的储水库。海水中含有80多种元素。海水中含量最多的物质是</w:t>
      </w:r>
      <w:r>
        <w:rPr>
          <w:rFonts w:ascii="宋体" w:hAnsi="宋体"/>
          <w:sz w:val="18"/>
          <w:szCs w:val="18"/>
          <w:u w:val="single"/>
        </w:rPr>
        <w:t xml:space="preserve">  H</w:t>
      </w:r>
      <w:r>
        <w:rPr>
          <w:rFonts w:ascii="宋体" w:hAnsi="宋体"/>
          <w:sz w:val="18"/>
          <w:szCs w:val="18"/>
          <w:u w:val="single"/>
          <w:vertAlign w:val="subscript"/>
        </w:rPr>
        <w:t>2</w:t>
      </w:r>
      <w:r>
        <w:rPr>
          <w:rFonts w:ascii="宋体" w:hAnsi="宋体"/>
          <w:sz w:val="18"/>
          <w:szCs w:val="18"/>
          <w:u w:val="single"/>
        </w:rPr>
        <w:t>O</w:t>
      </w:r>
      <w:r>
        <w:rPr>
          <w:rFonts w:ascii="宋体" w:hAnsi="宋体" w:hint="eastAsia"/>
          <w:sz w:val="18"/>
          <w:szCs w:val="18"/>
        </w:rPr>
        <w:t>，最多的金属元素是</w:t>
      </w:r>
      <w:r>
        <w:rPr>
          <w:rFonts w:ascii="宋体" w:hAnsi="宋体"/>
          <w:sz w:val="18"/>
          <w:szCs w:val="18"/>
          <w:u w:val="single"/>
        </w:rPr>
        <w:t xml:space="preserve">  Na </w:t>
      </w:r>
      <w:r>
        <w:rPr>
          <w:rFonts w:ascii="宋体" w:hAnsi="宋体" w:hint="eastAsia"/>
          <w:sz w:val="18"/>
          <w:szCs w:val="18"/>
        </w:rPr>
        <w:t>，最多的元素是</w:t>
      </w:r>
      <w:r>
        <w:rPr>
          <w:rFonts w:ascii="宋体" w:hAnsi="宋体"/>
          <w:sz w:val="18"/>
          <w:szCs w:val="18"/>
          <w:u w:val="single"/>
        </w:rPr>
        <w:t xml:space="preserve"> </w:t>
      </w:r>
      <w:r>
        <w:rPr>
          <w:rFonts w:ascii="宋体" w:hAnsi="宋体" w:hint="eastAsia"/>
          <w:sz w:val="18"/>
          <w:szCs w:val="18"/>
        </w:rPr>
        <w:t>。</w:t>
      </w:r>
    </w:p>
    <w:p w:rsidR="004C7861">
      <w:pPr>
        <w:spacing w:line="280" w:lineRule="exact"/>
        <w:jc w:val="left"/>
        <w:rPr>
          <w:rFonts w:ascii="宋体" w:hAnsi="宋体"/>
          <w:sz w:val="18"/>
          <w:szCs w:val="18"/>
        </w:rPr>
      </w:pPr>
      <w:r>
        <w:rPr>
          <w:rFonts w:ascii="宋体" w:hAnsi="宋体" w:hint="eastAsia"/>
          <w:sz w:val="18"/>
          <w:szCs w:val="18"/>
        </w:rPr>
        <w:t>3、</w:t>
      </w:r>
      <w:r>
        <w:rPr>
          <w:rFonts w:ascii="宋体" w:hAnsi="宋体"/>
          <w:sz w:val="18"/>
          <w:szCs w:val="18"/>
        </w:rPr>
        <w:t>我国水资源的状况</w:t>
      </w:r>
      <w:r>
        <w:rPr>
          <w:rFonts w:ascii="宋体" w:hAnsi="宋体" w:hint="eastAsia"/>
          <w:sz w:val="18"/>
          <w:szCs w:val="18"/>
          <w:u w:val="single"/>
        </w:rPr>
        <w:t>分布不均，人均量少</w:t>
      </w:r>
      <w:r>
        <w:rPr>
          <w:rFonts w:ascii="宋体" w:hAnsi="宋体"/>
          <w:sz w:val="18"/>
          <w:szCs w:val="18"/>
        </w:rPr>
        <w:t xml:space="preserve">                         </w:t>
      </w:r>
    </w:p>
    <w:p w:rsidR="004C7861">
      <w:pPr>
        <w:spacing w:line="360" w:lineRule="exact"/>
        <w:ind w:left="1980" w:hanging="1980" w:hangingChars="1100"/>
        <w:jc w:val="left"/>
        <w:rPr>
          <w:rFonts w:ascii="宋体" w:hAnsi="宋体"/>
          <w:b/>
          <w:bCs/>
          <w:sz w:val="18"/>
          <w:szCs w:val="18"/>
        </w:rPr>
      </w:pPr>
      <w:r>
        <w:rPr>
          <w:rFonts w:ascii="宋体" w:hAnsi="宋体" w:hint="eastAsia"/>
          <w:sz w:val="18"/>
          <w:szCs w:val="18"/>
        </w:rPr>
        <w:t>二、</w:t>
      </w:r>
      <w:r>
        <w:rPr>
          <w:rFonts w:ascii="宋体" w:hAnsi="宋体"/>
          <w:sz w:val="18"/>
          <w:szCs w:val="18"/>
        </w:rPr>
        <w:t>爱护水资源：节约用水，防止水体污染</w:t>
      </w:r>
    </w:p>
    <w:p w:rsidR="004C7861">
      <w:pPr>
        <w:spacing w:line="280" w:lineRule="exact"/>
        <w:jc w:val="left"/>
        <w:rPr>
          <w:rFonts w:ascii="宋体" w:hAnsi="宋体"/>
          <w:sz w:val="18"/>
          <w:szCs w:val="18"/>
        </w:rPr>
      </w:pPr>
      <w:r>
        <w:rPr>
          <w:rFonts w:ascii="宋体" w:hint="eastAsia"/>
          <w:b/>
          <w:sz w:val="18"/>
          <w:szCs w:val="18"/>
        </w:rPr>
        <w:t>考点1</w:t>
      </w:r>
      <w:r>
        <w:rPr>
          <w:rFonts w:ascii="宋体" w:hAnsi="宋体" w:hint="eastAsia"/>
          <w:sz w:val="18"/>
          <w:szCs w:val="18"/>
        </w:rPr>
        <w:t>、节约用水即提高水的利用率。生活中提倡一水多用，使用节水型器具；</w:t>
      </w:r>
    </w:p>
    <w:p w:rsidR="004C7861">
      <w:pPr>
        <w:spacing w:line="280" w:lineRule="exact"/>
        <w:ind w:firstLine="180" w:firstLineChars="100"/>
        <w:jc w:val="left"/>
        <w:rPr>
          <w:rFonts w:ascii="宋体" w:hAnsi="宋体"/>
          <w:sz w:val="18"/>
          <w:szCs w:val="18"/>
        </w:rPr>
      </w:pPr>
      <w:r>
        <w:rPr>
          <w:rFonts w:ascii="宋体" w:hAnsi="宋体" w:hint="eastAsia"/>
          <w:sz w:val="18"/>
          <w:szCs w:val="18"/>
        </w:rPr>
        <w:t xml:space="preserve">                           农业中改大水漫灌为喷灌、滴灌；</w:t>
      </w:r>
    </w:p>
    <w:p w:rsidR="004C7861">
      <w:pPr>
        <w:spacing w:line="280" w:lineRule="exact"/>
        <w:ind w:firstLine="2610" w:firstLineChars="1450"/>
        <w:jc w:val="left"/>
        <w:rPr>
          <w:rFonts w:ascii="宋体" w:hAnsi="宋体"/>
          <w:sz w:val="18"/>
          <w:szCs w:val="18"/>
        </w:rPr>
      </w:pPr>
      <w:r>
        <w:rPr>
          <w:rFonts w:ascii="宋体" w:hAnsi="宋体" w:hint="eastAsia"/>
          <w:sz w:val="18"/>
          <w:szCs w:val="18"/>
        </w:rPr>
        <w:t>工业中提倡对水重复利用，循环使用</w:t>
      </w:r>
    </w:p>
    <w:p w:rsidR="004C7861">
      <w:pPr>
        <w:spacing w:line="280" w:lineRule="exact"/>
        <w:jc w:val="left"/>
        <w:rPr>
          <w:rFonts w:ascii="宋体" w:hAnsi="宋体"/>
          <w:sz w:val="18"/>
          <w:szCs w:val="18"/>
        </w:rPr>
      </w:pPr>
      <w:r>
        <w:rPr>
          <w:rFonts w:ascii="宋体" w:hint="eastAsia"/>
          <w:b/>
          <w:sz w:val="18"/>
          <w:szCs w:val="18"/>
        </w:rPr>
        <w:t>考点2</w:t>
      </w:r>
      <w:r>
        <w:rPr>
          <w:rFonts w:ascii="宋体" w:hAnsi="宋体" w:hint="eastAsia"/>
          <w:sz w:val="18"/>
          <w:szCs w:val="18"/>
        </w:rPr>
        <w:t>、</w:t>
      </w:r>
      <w:r>
        <w:rPr>
          <w:rFonts w:ascii="宋体" w:hAnsi="宋体"/>
          <w:sz w:val="18"/>
          <w:szCs w:val="18"/>
        </w:rPr>
        <w:t xml:space="preserve">水污染   </w:t>
      </w:r>
    </w:p>
    <w:p w:rsidR="004C7861">
      <w:pPr>
        <w:spacing w:line="280" w:lineRule="exact"/>
        <w:ind w:firstLine="180" w:firstLineChars="100"/>
        <w:jc w:val="left"/>
        <w:rPr>
          <w:rFonts w:ascii="宋体" w:hAnsi="宋体"/>
          <w:sz w:val="18"/>
          <w:szCs w:val="18"/>
          <w:u w:val="single"/>
        </w:rPr>
      </w:pPr>
      <w:r>
        <w:rPr>
          <w:rFonts w:ascii="宋体" w:hAnsi="宋体"/>
          <w:sz w:val="18"/>
          <w:szCs w:val="18"/>
        </w:rPr>
        <w:t>A、水污染物：</w:t>
      </w:r>
      <w:r>
        <w:rPr>
          <w:rFonts w:ascii="宋体" w:hAnsi="宋体"/>
          <w:sz w:val="18"/>
          <w:szCs w:val="18"/>
          <w:u w:val="single"/>
        </w:rPr>
        <w:t>工业“三废”（废渣、废液、废气）；农药、化肥的不合理施用</w:t>
      </w:r>
    </w:p>
    <w:p w:rsidR="004C7861">
      <w:pPr>
        <w:spacing w:line="280" w:lineRule="exact"/>
        <w:ind w:firstLine="1440" w:firstLineChars="800"/>
        <w:jc w:val="left"/>
        <w:rPr>
          <w:rFonts w:ascii="宋体" w:hAnsi="宋体"/>
          <w:sz w:val="18"/>
          <w:szCs w:val="18"/>
        </w:rPr>
      </w:pPr>
      <w:r>
        <w:rPr>
          <w:rFonts w:ascii="宋体" w:hAnsi="宋体" w:hint="eastAsia"/>
          <w:sz w:val="18"/>
          <w:szCs w:val="18"/>
          <w:u w:val="single"/>
        </w:rPr>
        <w:t>生活垃圾、生活污水的任意排放</w:t>
      </w:r>
    </w:p>
    <w:p w:rsidR="004C7861">
      <w:pPr>
        <w:spacing w:line="280" w:lineRule="exact"/>
        <w:ind w:left="1470" w:hanging="1260" w:leftChars="100" w:hangingChars="700"/>
        <w:jc w:val="left"/>
        <w:rPr>
          <w:rFonts w:ascii="宋体" w:hAnsi="宋体"/>
          <w:sz w:val="18"/>
          <w:szCs w:val="18"/>
        </w:rPr>
      </w:pPr>
      <w:r>
        <w:rPr>
          <w:rFonts w:ascii="宋体" w:hAnsi="宋体"/>
          <w:sz w:val="18"/>
          <w:szCs w:val="18"/>
        </w:rPr>
        <w:t>、防止水污染：工业三废要经处理达标排放、提倡零排放；生活污水要集中处理达标排放、提倡零排放；合理施用</w:t>
      </w:r>
      <w:r>
        <w:rPr>
          <w:rFonts w:ascii="宋体" w:hAnsi="宋体" w:hint="eastAsia"/>
          <w:sz w:val="18"/>
          <w:szCs w:val="18"/>
          <w:u w:val="single"/>
        </w:rPr>
        <w:t>农药、化肥</w:t>
      </w:r>
      <w:r>
        <w:rPr>
          <w:rFonts w:ascii="宋体" w:hAnsi="宋体" w:hint="eastAsia"/>
          <w:sz w:val="18"/>
          <w:szCs w:val="18"/>
        </w:rPr>
        <w:t>，提倡使用农家肥；加强水质监测。</w:t>
      </w:r>
    </w:p>
    <w:p w:rsidR="004C7861" w:rsidP="000009AE">
      <w:pPr>
        <w:spacing w:before="143" w:beforeLines="50" w:after="143" w:afterLines="50"/>
        <w:jc w:val="center"/>
        <w:rPr>
          <w:rFonts w:ascii="宋体"/>
          <w:b/>
          <w:sz w:val="18"/>
          <w:szCs w:val="18"/>
        </w:rPr>
      </w:pPr>
      <w:r>
        <w:rPr>
          <w:rFonts w:ascii="宋体" w:hint="eastAsia"/>
          <w:b/>
          <w:sz w:val="18"/>
          <w:szCs w:val="18"/>
        </w:rPr>
        <w:t>拓展性课题     氢气（</w:t>
      </w:r>
      <w:r>
        <w:rPr>
          <w:rFonts w:ascii="宋体"/>
          <w:b/>
          <w:sz w:val="18"/>
          <w:szCs w:val="18"/>
        </w:rPr>
        <w:t>H</w:t>
      </w:r>
      <w:r>
        <w:rPr>
          <w:rFonts w:ascii="宋体"/>
          <w:b/>
          <w:sz w:val="18"/>
          <w:szCs w:val="18"/>
          <w:vertAlign w:val="subscript"/>
        </w:rPr>
        <w:t>2</w:t>
      </w:r>
      <w:r>
        <w:rPr>
          <w:rFonts w:ascii="宋体" w:hint="eastAsia"/>
          <w:b/>
          <w:sz w:val="18"/>
          <w:szCs w:val="18"/>
        </w:rPr>
        <w:t>）</w:t>
      </w:r>
    </w:p>
    <w:p w:rsidR="004C7861">
      <w:pPr>
        <w:spacing w:line="360" w:lineRule="exact"/>
        <w:ind w:left="1170" w:hanging="1170" w:hangingChars="650"/>
        <w:jc w:val="left"/>
        <w:rPr>
          <w:rFonts w:ascii="宋体" w:hAnsi="宋体"/>
          <w:sz w:val="18"/>
          <w:szCs w:val="18"/>
        </w:rPr>
      </w:pPr>
      <w:r>
        <w:rPr>
          <w:rFonts w:ascii="宋体" w:hAnsi="宋体"/>
          <w:sz w:val="18"/>
          <w:szCs w:val="18"/>
        </w:rPr>
        <w:t>1、物理性质：密度</w:t>
      </w:r>
      <w:r>
        <w:rPr>
          <w:rFonts w:ascii="宋体" w:hAnsi="宋体" w:hint="eastAsia"/>
          <w:b/>
          <w:sz w:val="18"/>
          <w:szCs w:val="18"/>
        </w:rPr>
        <w:t>最小</w:t>
      </w:r>
      <w:r>
        <w:rPr>
          <w:rFonts w:ascii="宋体" w:hAnsi="宋体" w:hint="eastAsia"/>
          <w:sz w:val="18"/>
          <w:szCs w:val="18"/>
        </w:rPr>
        <w:t>的气体（向下排空气法）（氢气与其它气体的显著区别之处）；难溶于水（排水法）、无色无臭的气体</w:t>
      </w:r>
    </w:p>
    <w:p w:rsidR="004C7861">
      <w:pPr>
        <w:spacing w:line="360" w:lineRule="exact"/>
        <w:jc w:val="left"/>
        <w:rPr>
          <w:rFonts w:ascii="宋体" w:hAnsi="宋体"/>
          <w:sz w:val="18"/>
          <w:szCs w:val="18"/>
        </w:rPr>
      </w:pPr>
      <w:r>
        <w:rPr>
          <w:rFonts w:ascii="宋体" w:hAnsi="宋体" w:hint="eastAsia"/>
          <w:sz w:val="18"/>
          <w:szCs w:val="18"/>
        </w:rPr>
        <w:t>证明氢气密度比空气小的方法：用氢气吹肥皂泡，若肥皂泡上升，则密度比空气小</w:t>
      </w:r>
    </w:p>
    <w:p w:rsidR="004C7861">
      <w:pPr>
        <w:spacing w:line="360" w:lineRule="exact"/>
        <w:jc w:val="left"/>
        <w:rPr>
          <w:rFonts w:ascii="宋体" w:hAnsi="宋体"/>
          <w:sz w:val="18"/>
          <w:szCs w:val="18"/>
        </w:rPr>
      </w:pPr>
      <w:r>
        <w:rPr>
          <w:rFonts w:ascii="宋体" w:hAnsi="宋体"/>
          <w:sz w:val="18"/>
          <w:szCs w:val="18"/>
        </w:rPr>
        <w:t>2、化学性质：</w:t>
      </w:r>
      <w:r>
        <w:rPr>
          <w:rFonts w:ascii="宋体" w:hAnsi="宋体" w:hint="eastAsia"/>
          <w:sz w:val="18"/>
          <w:szCs w:val="18"/>
        </w:rPr>
        <w:t>可燃性（用途：高能燃料；氢氧焰焊接，切割金属）　　</w:t>
      </w:r>
    </w:p>
    <w:p w:rsidR="004C7861" w:rsidP="000009AE">
      <w:pPr>
        <w:spacing w:before="143" w:beforeLines="50" w:line="360" w:lineRule="exact"/>
        <w:ind w:firstLine="270" w:firstLineChars="150"/>
        <w:jc w:val="left"/>
        <w:textAlignment w:val="center"/>
        <w:rPr>
          <w:rFonts w:ascii="宋体" w:hAnsi="宋体"/>
          <w:sz w:val="18"/>
          <w:szCs w:val="18"/>
        </w:rPr>
      </w:pPr>
      <w:r>
        <w:rPr>
          <w:rFonts w:ascii="宋体" w:hAnsi="宋体" w:hint="eastAsia"/>
          <w:sz w:val="18"/>
          <w:szCs w:val="18"/>
        </w:rPr>
        <w:t>文字表达式：氢气（</w:t>
      </w:r>
      <w:r>
        <w:rPr>
          <w:rFonts w:ascii="宋体" w:hAnsi="宋体"/>
          <w:sz w:val="18"/>
          <w:szCs w:val="18"/>
        </w:rPr>
        <w:t>H</w:t>
      </w:r>
      <w:r>
        <w:rPr>
          <w:rFonts w:ascii="宋体" w:hAnsi="宋体"/>
          <w:sz w:val="18"/>
          <w:szCs w:val="18"/>
          <w:vertAlign w:val="subscript"/>
        </w:rPr>
        <w:t>2</w:t>
      </w:r>
      <w:r>
        <w:rPr>
          <w:rFonts w:ascii="宋体" w:hAnsi="宋体" w:hint="eastAsia"/>
          <w:sz w:val="18"/>
          <w:szCs w:val="18"/>
        </w:rPr>
        <w:t>） + 氧气（</w:t>
      </w:r>
      <w:r>
        <w:rPr>
          <w:rFonts w:ascii="宋体" w:hAnsi="宋体"/>
          <w:sz w:val="18"/>
          <w:szCs w:val="18"/>
        </w:rPr>
        <w:t>O</w:t>
      </w:r>
      <w:r>
        <w:rPr>
          <w:rFonts w:ascii="宋体" w:hAnsi="宋体"/>
          <w:sz w:val="18"/>
          <w:szCs w:val="18"/>
          <w:vertAlign w:val="subscript"/>
        </w:rPr>
        <w:t>2</w:t>
      </w:r>
      <w:r>
        <w:rPr>
          <w:rFonts w:ascii="宋体" w:hAnsi="宋体" w:hint="eastAsia"/>
          <w:sz w:val="18"/>
          <w:szCs w:val="18"/>
        </w:rPr>
        <w:t>）</w:t>
      </w:r>
      <w:r>
        <w:rPr>
          <w:rFonts w:ascii="宋体" w:hAnsi="宋体"/>
          <w:sz w:val="18"/>
          <w:szCs w:val="18"/>
        </w:rPr>
        <w:pict>
          <v:shape id="_x0000_i1205" type="#_x0000_t75" style="width:30pt;height:25.5pt"/>
        </w:pict>
      </w:r>
      <w:r>
        <w:rPr>
          <w:rFonts w:ascii="宋体" w:hAnsi="宋体" w:hint="eastAsia"/>
          <w:sz w:val="18"/>
          <w:szCs w:val="18"/>
        </w:rPr>
        <w:t>水（</w:t>
      </w:r>
      <w:r>
        <w:rPr>
          <w:rFonts w:ascii="宋体" w:hAnsi="宋体"/>
          <w:sz w:val="18"/>
          <w:szCs w:val="18"/>
        </w:rPr>
        <w:t>H</w:t>
      </w:r>
      <w:r>
        <w:rPr>
          <w:rFonts w:ascii="宋体" w:hAnsi="宋体"/>
          <w:sz w:val="18"/>
          <w:szCs w:val="18"/>
          <w:vertAlign w:val="subscript"/>
        </w:rPr>
        <w:t>2</w:t>
      </w:r>
      <w:r>
        <w:rPr>
          <w:rFonts w:ascii="宋体" w:hAnsi="宋体"/>
          <w:sz w:val="18"/>
          <w:szCs w:val="18"/>
        </w:rPr>
        <w:t>O</w:t>
      </w:r>
      <w:r>
        <w:rPr>
          <w:rFonts w:ascii="宋体" w:hAnsi="宋体" w:hint="eastAsia"/>
          <w:sz w:val="18"/>
          <w:szCs w:val="18"/>
        </w:rPr>
        <w:t>）</w:t>
      </w:r>
    </w:p>
    <w:p w:rsidR="004C7861">
      <w:pPr>
        <w:spacing w:line="360" w:lineRule="exact"/>
        <w:ind w:firstLine="270" w:firstLineChars="150"/>
        <w:jc w:val="left"/>
        <w:rPr>
          <w:rFonts w:ascii="宋体" w:hAnsi="宋体"/>
          <w:sz w:val="18"/>
          <w:szCs w:val="18"/>
        </w:rPr>
      </w:pPr>
      <w:r>
        <w:rPr>
          <w:rFonts w:ascii="宋体" w:hAnsi="宋体" w:hint="eastAsia"/>
          <w:sz w:val="18"/>
          <w:szCs w:val="18"/>
        </w:rPr>
        <w:t>化学方程式：</w:t>
      </w:r>
      <w:r>
        <w:rPr>
          <w:rFonts w:ascii="宋体" w:hAnsi="宋体"/>
          <w:sz w:val="18"/>
          <w:szCs w:val="18"/>
        </w:rPr>
        <w:t>2H</w:t>
      </w:r>
      <w:r>
        <w:rPr>
          <w:rFonts w:ascii="宋体" w:hAnsi="宋体"/>
          <w:sz w:val="18"/>
          <w:szCs w:val="18"/>
          <w:vertAlign w:val="subscript"/>
        </w:rPr>
        <w:t>2</w:t>
      </w:r>
      <w:r>
        <w:rPr>
          <w:rFonts w:ascii="宋体" w:hAnsi="宋体" w:hint="eastAsia"/>
          <w:sz w:val="18"/>
          <w:szCs w:val="18"/>
          <w:vertAlign w:val="subscript"/>
        </w:rPr>
        <w:t xml:space="preserve"> </w:t>
      </w:r>
      <w:r>
        <w:rPr>
          <w:rFonts w:ascii="宋体" w:hAnsi="宋体"/>
          <w:sz w:val="18"/>
          <w:szCs w:val="18"/>
        </w:rPr>
        <w:t>+</w:t>
      </w:r>
      <w:r>
        <w:rPr>
          <w:rFonts w:ascii="宋体" w:hAnsi="宋体" w:hint="eastAsia"/>
          <w:sz w:val="18"/>
          <w:szCs w:val="18"/>
        </w:rPr>
        <w:t xml:space="preserve"> </w:t>
      </w:r>
      <w:r>
        <w:rPr>
          <w:rFonts w:ascii="宋体" w:hAnsi="宋体"/>
          <w:sz w:val="18"/>
          <w:szCs w:val="18"/>
        </w:rPr>
        <w:t>O</w:t>
      </w:r>
      <w:r>
        <w:rPr>
          <w:rFonts w:ascii="宋体" w:hAnsi="宋体"/>
          <w:sz w:val="18"/>
          <w:szCs w:val="18"/>
          <w:vertAlign w:val="subscript"/>
        </w:rPr>
        <w:t>2</w:t>
      </w:r>
      <w:r>
        <w:rPr>
          <w:rFonts w:ascii="宋体" w:hAnsi="宋体" w:hint="eastAsia"/>
          <w:sz w:val="18"/>
          <w:szCs w:val="18"/>
          <w:vertAlign w:val="subscript"/>
        </w:rPr>
        <w:t xml:space="preserve"> </w:t>
      </w:r>
      <w:r>
        <w:rPr>
          <w:rFonts w:ascii="宋体" w:hAnsi="宋体"/>
          <w:position w:val="-12"/>
          <w:sz w:val="18"/>
          <w:szCs w:val="18"/>
        </w:rPr>
        <w:pict>
          <v:shape id="_x0000_i1206" type="#_x0000_t75" alt="www.xkb1.com              新课标第一网不用注册，免费下载！" style="width:32.25pt;height:24pt;mso-position-horizontal-relative:page;mso-position-vertical-relative:page">
            <v:imagedata r:id="rId4" o:title=""/>
          </v:shape>
        </w:pict>
      </w:r>
      <w:r>
        <w:rPr>
          <w:rFonts w:ascii="宋体" w:hAnsi="宋体" w:hint="eastAsia"/>
          <w:position w:val="-12"/>
          <w:sz w:val="18"/>
          <w:szCs w:val="18"/>
        </w:rPr>
        <w:t xml:space="preserve"> </w:t>
      </w:r>
      <w:r>
        <w:rPr>
          <w:rFonts w:ascii="宋体" w:hAnsi="宋体"/>
          <w:sz w:val="18"/>
          <w:szCs w:val="18"/>
        </w:rPr>
        <w:t>2H</w:t>
      </w:r>
      <w:r>
        <w:rPr>
          <w:rFonts w:ascii="宋体" w:hAnsi="宋体"/>
          <w:sz w:val="18"/>
          <w:szCs w:val="18"/>
          <w:vertAlign w:val="subscript"/>
        </w:rPr>
        <w:t>2</w:t>
      </w:r>
      <w:r>
        <w:rPr>
          <w:rFonts w:ascii="宋体" w:hAnsi="宋体"/>
          <w:sz w:val="18"/>
          <w:szCs w:val="18"/>
        </w:rPr>
        <w:t xml:space="preserve">    </w:t>
      </w:r>
      <w:r>
        <w:rPr>
          <w:rFonts w:ascii="宋体" w:hAnsi="宋体" w:hint="eastAsia"/>
          <w:sz w:val="18"/>
          <w:szCs w:val="18"/>
        </w:rPr>
        <w:t>点燃前，要</w:t>
      </w:r>
      <w:r>
        <w:rPr>
          <w:rFonts w:ascii="宋体" w:hAnsi="宋体" w:hint="eastAsia"/>
          <w:b/>
          <w:bCs/>
          <w:sz w:val="18"/>
          <w:szCs w:val="18"/>
        </w:rPr>
        <w:t>验纯</w:t>
      </w:r>
    </w:p>
    <w:p w:rsidR="004C7861">
      <w:pPr>
        <w:spacing w:line="360" w:lineRule="exact"/>
        <w:jc w:val="left"/>
        <w:rPr>
          <w:rFonts w:ascii="宋体" w:hAnsi="宋体"/>
          <w:sz w:val="18"/>
          <w:szCs w:val="18"/>
        </w:rPr>
      </w:pPr>
      <w:r>
        <w:rPr>
          <w:rFonts w:ascii="宋体" w:hAnsi="宋体" w:hint="eastAsia"/>
          <w:sz w:val="18"/>
          <w:szCs w:val="18"/>
        </w:rPr>
        <w:t>现象：发出淡蓝色火焰，放出热量，有水珠产生</w:t>
      </w:r>
    </w:p>
    <w:p w:rsidR="004C7861">
      <w:pPr>
        <w:spacing w:line="360" w:lineRule="exact"/>
        <w:jc w:val="left"/>
        <w:rPr>
          <w:rFonts w:ascii="宋体" w:hAnsi="宋体"/>
          <w:sz w:val="18"/>
          <w:szCs w:val="18"/>
        </w:rPr>
      </w:pPr>
      <w:r>
        <w:rPr>
          <w:rFonts w:ascii="宋体" w:hAnsi="宋体" w:hint="eastAsia"/>
          <w:b/>
          <w:sz w:val="18"/>
          <w:szCs w:val="18"/>
        </w:rPr>
        <w:t>注意</w:t>
      </w:r>
      <w:r>
        <w:rPr>
          <w:rFonts w:ascii="宋体" w:hAnsi="宋体" w:hint="eastAsia"/>
          <w:sz w:val="18"/>
          <w:szCs w:val="18"/>
        </w:rPr>
        <w:t>：任何可燃性气体或可燃性的粉尘如果跟空气充分混合，遇火时都有可能发生爆炸。因此当可燃性气体发生泄漏时，应杜绝一切火源、火星，以防发生爆炸。应立即打开门窗、关闭阀门。</w:t>
      </w:r>
    </w:p>
    <w:p w:rsidR="004C7861">
      <w:pPr>
        <w:numPr>
          <w:ilvl w:val="0"/>
          <w:numId w:val="5"/>
        </w:numPr>
        <w:spacing w:line="360" w:lineRule="exact"/>
        <w:jc w:val="left"/>
        <w:rPr>
          <w:rFonts w:ascii="宋体" w:hAnsi="宋体"/>
          <w:sz w:val="18"/>
          <w:szCs w:val="18"/>
        </w:rPr>
      </w:pPr>
      <w:r>
        <w:rPr>
          <w:rFonts w:ascii="宋体" w:hAnsi="宋体" w:hint="eastAsia"/>
          <w:sz w:val="18"/>
          <w:szCs w:val="18"/>
        </w:rPr>
        <w:t>还原性（用途：冶炼金属）</w:t>
      </w:r>
    </w:p>
    <w:p w:rsidR="004C7861">
      <w:pPr>
        <w:spacing w:line="360" w:lineRule="exact"/>
        <w:ind w:firstLine="270" w:firstLineChars="150"/>
        <w:jc w:val="left"/>
        <w:rPr>
          <w:rFonts w:ascii="宋体" w:hAnsi="宋体"/>
          <w:sz w:val="18"/>
          <w:szCs w:val="18"/>
        </w:rPr>
      </w:pPr>
      <w:r>
        <w:rPr>
          <w:rFonts w:ascii="宋体" w:hAnsi="宋体" w:hint="eastAsia"/>
          <w:sz w:val="18"/>
          <w:szCs w:val="18"/>
        </w:rPr>
        <w:t>文字表达式：氢气 + 氧化铜</w:t>
      </w:r>
      <w:r>
        <w:rPr>
          <w:rFonts w:ascii="宋体" w:hAnsi="宋体"/>
          <w:position w:val="-12"/>
          <w:sz w:val="18"/>
          <w:szCs w:val="18"/>
        </w:rPr>
        <w:pict>
          <v:shape id="_x0000_i1207" type="#_x0000_t75" alt="www.xkb1.com              新课标第一网不用注册，免费下载！" style="width:31.5pt;height:24.75pt;mso-position-horizontal-relative:page;mso-position-vertical-relative:page">
            <v:imagedata r:id="rId8" o:title=""/>
          </v:shape>
        </w:pict>
      </w:r>
      <w:r>
        <w:rPr>
          <w:rFonts w:ascii="宋体" w:hAnsi="宋体" w:hint="eastAsia"/>
          <w:sz w:val="18"/>
          <w:szCs w:val="18"/>
        </w:rPr>
        <w:t xml:space="preserve"> 铜 + 水</w:t>
      </w:r>
    </w:p>
    <w:p w:rsidR="004C7861">
      <w:pPr>
        <w:spacing w:line="360" w:lineRule="exact"/>
        <w:ind w:firstLine="270" w:firstLineChars="150"/>
        <w:jc w:val="left"/>
        <w:rPr>
          <w:rFonts w:ascii="宋体" w:hAnsi="宋体"/>
          <w:sz w:val="18"/>
          <w:szCs w:val="18"/>
        </w:rPr>
      </w:pPr>
      <w:r>
        <w:rPr>
          <w:sz w:val="18"/>
          <w:szCs w:val="18"/>
        </w:rPr>
        <w:pict>
          <v:shape id="_x0000_s1208" type="#_x0000_t75" alt="www.xkb1.com              新课标第一网不用注册，免费下载！" style="width:24pt;height:25.5pt;margin-top:-7.8pt;margin-left:126pt;position:absolute;z-index:251703296">
            <v:imagedata r:id="rId6" o:title=""/>
          </v:shape>
        </w:pict>
      </w:r>
      <w:r>
        <w:rPr>
          <w:rFonts w:ascii="宋体" w:hAnsi="宋体" w:hint="eastAsia"/>
          <w:sz w:val="18"/>
          <w:szCs w:val="18"/>
        </w:rPr>
        <w:t>化学方程式：</w:t>
      </w:r>
      <w:r>
        <w:rPr>
          <w:rFonts w:ascii="宋体" w:hAnsi="宋体"/>
          <w:sz w:val="18"/>
          <w:szCs w:val="18"/>
        </w:rPr>
        <w:t>H</w:t>
      </w:r>
      <w:r>
        <w:rPr>
          <w:rFonts w:ascii="宋体" w:hAnsi="宋体"/>
          <w:sz w:val="18"/>
          <w:szCs w:val="18"/>
          <w:vertAlign w:val="subscript"/>
        </w:rPr>
        <w:t xml:space="preserve">2 </w:t>
      </w:r>
      <w:r>
        <w:rPr>
          <w:rFonts w:ascii="宋体" w:hAnsi="宋体" w:hint="eastAsia"/>
          <w:sz w:val="18"/>
          <w:szCs w:val="18"/>
        </w:rPr>
        <w:t xml:space="preserve">＋ </w:t>
      </w:r>
      <w:r>
        <w:rPr>
          <w:rFonts w:ascii="宋体" w:hAnsi="宋体"/>
          <w:sz w:val="18"/>
          <w:szCs w:val="18"/>
        </w:rPr>
        <w:t>Cu</w:t>
      </w:r>
      <w:r>
        <w:rPr>
          <w:rFonts w:ascii="宋体" w:hAnsi="宋体" w:hint="eastAsia"/>
          <w:position w:val="-12"/>
          <w:sz w:val="18"/>
          <w:szCs w:val="18"/>
        </w:rPr>
        <w:t xml:space="preserve">     </w:t>
      </w:r>
      <w:r>
        <w:rPr>
          <w:rFonts w:ascii="宋体" w:hAnsi="宋体"/>
          <w:sz w:val="18"/>
          <w:szCs w:val="18"/>
        </w:rPr>
        <w:t>Cu + H</w:t>
      </w:r>
      <w:r>
        <w:rPr>
          <w:rFonts w:ascii="宋体" w:hAnsi="宋体"/>
          <w:sz w:val="18"/>
          <w:szCs w:val="18"/>
          <w:vertAlign w:val="subscript"/>
        </w:rPr>
        <w:t>2</w:t>
      </w:r>
      <w:r>
        <w:rPr>
          <w:rFonts w:ascii="宋体" w:hAnsi="宋体"/>
          <w:sz w:val="18"/>
          <w:szCs w:val="18"/>
        </w:rPr>
        <w:t>O　　氢气“早出晚归”</w:t>
      </w:r>
    </w:p>
    <w:p w:rsidR="004C7861">
      <w:pPr>
        <w:spacing w:line="360" w:lineRule="exact"/>
        <w:jc w:val="left"/>
        <w:rPr>
          <w:rFonts w:ascii="宋体" w:hAnsi="宋体"/>
          <w:sz w:val="18"/>
          <w:szCs w:val="18"/>
        </w:rPr>
      </w:pPr>
      <w:r>
        <w:rPr>
          <w:rFonts w:ascii="宋体" w:hAnsi="宋体" w:hint="eastAsia"/>
          <w:sz w:val="18"/>
          <w:szCs w:val="18"/>
        </w:rPr>
        <w:t>现象：黑色粉末变红色，试管口有水珠生成</w:t>
      </w:r>
    </w:p>
    <w:p w:rsidR="004C7861">
      <w:pPr>
        <w:spacing w:line="360" w:lineRule="exact"/>
        <w:jc w:val="left"/>
        <w:rPr>
          <w:rFonts w:ascii="宋体" w:hAnsi="宋体"/>
          <w:sz w:val="18"/>
          <w:szCs w:val="18"/>
        </w:rPr>
      </w:pPr>
      <w:r>
        <w:rPr>
          <w:rFonts w:ascii="宋体" w:hAnsi="宋体" w:hint="eastAsia"/>
          <w:sz w:val="18"/>
          <w:szCs w:val="18"/>
        </w:rPr>
        <w:t>（小结：既有可燃性，又有还原性的物质　</w:t>
      </w:r>
      <w:r>
        <w:rPr>
          <w:rFonts w:ascii="宋体" w:hAnsi="宋体"/>
          <w:sz w:val="18"/>
          <w:szCs w:val="18"/>
        </w:rPr>
        <w:t>H</w:t>
      </w:r>
      <w:r>
        <w:rPr>
          <w:rFonts w:ascii="宋体" w:hAnsi="宋体"/>
          <w:sz w:val="18"/>
          <w:szCs w:val="18"/>
          <w:vertAlign w:val="subscript"/>
        </w:rPr>
        <w:t>2</w:t>
      </w:r>
      <w:r>
        <w:rPr>
          <w:rFonts w:ascii="宋体" w:hAnsi="宋体"/>
          <w:sz w:val="18"/>
          <w:szCs w:val="18"/>
        </w:rPr>
        <w:t>、C、CO）</w:t>
      </w:r>
    </w:p>
    <w:p w:rsidR="004C7861">
      <w:pPr>
        <w:spacing w:line="360" w:lineRule="exact"/>
        <w:jc w:val="left"/>
        <w:rPr>
          <w:rFonts w:ascii="宋体" w:hAnsi="宋体"/>
          <w:sz w:val="18"/>
          <w:szCs w:val="18"/>
          <w:u w:val="single"/>
        </w:rPr>
      </w:pPr>
      <w:r>
        <w:rPr>
          <w:rFonts w:ascii="宋体" w:hAnsi="宋体" w:hint="eastAsia"/>
          <w:sz w:val="18"/>
          <w:szCs w:val="18"/>
        </w:rPr>
        <w:t>3、氢能源　　三大优点：产物无污染、放热量高、以水制取氢气来源广</w:t>
      </w:r>
    </w:p>
    <w:p w:rsidR="004C7861">
      <w:pPr>
        <w:spacing w:line="360" w:lineRule="exact"/>
        <w:ind w:firstLine="360" w:firstLineChars="200"/>
        <w:jc w:val="left"/>
        <w:rPr>
          <w:rFonts w:ascii="宋体" w:hAnsi="宋体"/>
          <w:sz w:val="18"/>
          <w:szCs w:val="18"/>
        </w:rPr>
      </w:pPr>
      <w:r>
        <w:rPr>
          <w:rFonts w:ascii="宋体" w:hAnsi="宋体" w:hint="eastAsia"/>
          <w:sz w:val="18"/>
          <w:szCs w:val="18"/>
        </w:rPr>
        <w:t>不能推广使用的原因：制取氢气的成本太高，氢气的储存和运输比较困难</w:t>
      </w:r>
    </w:p>
    <w:p w:rsidR="007D6FCB">
      <w:pPr>
        <w:spacing w:line="400" w:lineRule="exact"/>
        <w:jc w:val="left"/>
        <w:rPr>
          <w:rFonts w:ascii="宋体" w:hAnsi="宋体"/>
          <w:b/>
          <w:bCs/>
          <w:sz w:val="18"/>
          <w:szCs w:val="18"/>
        </w:rPr>
      </w:pPr>
    </w:p>
    <w:p w:rsidR="004C7861">
      <w:pPr>
        <w:spacing w:line="400" w:lineRule="exact"/>
        <w:jc w:val="left"/>
        <w:rPr>
          <w:rFonts w:ascii="宋体" w:hAnsi="宋体"/>
          <w:sz w:val="18"/>
          <w:szCs w:val="18"/>
        </w:rPr>
      </w:pPr>
      <w:r>
        <w:rPr>
          <w:rFonts w:ascii="宋体" w:hAnsi="宋体" w:hint="eastAsia"/>
          <w:b/>
          <w:bCs/>
          <w:sz w:val="18"/>
          <w:szCs w:val="18"/>
        </w:rPr>
        <w:t>四、物质的组成、构成及分类</w:t>
      </w:r>
    </w:p>
    <w:p w:rsidR="004C7861">
      <w:pPr>
        <w:spacing w:line="280" w:lineRule="exact"/>
        <w:jc w:val="left"/>
        <w:rPr>
          <w:rFonts w:ascii="宋体" w:hAnsi="宋体"/>
          <w:sz w:val="18"/>
          <w:szCs w:val="18"/>
        </w:rPr>
      </w:pPr>
      <w:r>
        <w:rPr>
          <w:sz w:val="18"/>
          <w:szCs w:val="18"/>
        </w:rPr>
        <w:pict>
          <v:shape id="_x0000_s1209" type="#_x0000_t87" alt="www.xkb1.com              新课标第一网不用注册，免费下载！" style="width:9.55pt;height:78pt;margin-top:5.55pt;margin-left:19.85pt;position:absolute;z-index:251664384"/>
        </w:pict>
      </w:r>
      <w:r>
        <w:rPr>
          <w:rFonts w:ascii="宋体" w:hAnsi="宋体" w:hint="eastAsia"/>
          <w:sz w:val="18"/>
          <w:szCs w:val="18"/>
        </w:rPr>
        <w:t>　　　组成：物质（纯净物）由</w:t>
      </w:r>
      <w:r>
        <w:rPr>
          <w:rFonts w:ascii="宋体" w:hAnsi="宋体" w:hint="eastAsia"/>
          <w:sz w:val="18"/>
          <w:szCs w:val="18"/>
          <w:u w:val="single"/>
        </w:rPr>
        <w:t>元素</w:t>
      </w:r>
      <w:r>
        <w:rPr>
          <w:rFonts w:ascii="宋体" w:hAnsi="宋体" w:hint="eastAsia"/>
          <w:sz w:val="18"/>
          <w:szCs w:val="18"/>
        </w:rPr>
        <w:t>组成</w:t>
      </w:r>
    </w:p>
    <w:p w:rsidR="004C7861">
      <w:pPr>
        <w:spacing w:line="280" w:lineRule="exact"/>
        <w:rPr>
          <w:rFonts w:ascii="宋体" w:hAnsi="宋体"/>
          <w:sz w:val="18"/>
          <w:szCs w:val="18"/>
        </w:rPr>
      </w:pPr>
      <w:r>
        <w:rPr>
          <w:sz w:val="18"/>
          <w:szCs w:val="18"/>
        </w:rPr>
        <w:pict>
          <v:shape id="_x0000_s1210" type="#_x0000_t87" alt="www.xkb1.com              新课标第一网不用注册，免费下载！" style="width:9.55pt;height:39pt;margin-top:7.55pt;margin-left:45.4pt;position:absolute;z-index:251665408"/>
        </w:pict>
      </w:r>
      <w:r>
        <w:rPr>
          <w:rFonts w:ascii="宋体" w:hAnsi="宋体" w:hint="eastAsia"/>
          <w:sz w:val="18"/>
          <w:szCs w:val="18"/>
        </w:rPr>
        <w:t>　　　　　　</w:t>
      </w:r>
      <w:r>
        <w:rPr>
          <w:rFonts w:ascii="宋体" w:hAnsi="宋体"/>
          <w:sz w:val="18"/>
          <w:szCs w:val="18"/>
        </w:rPr>
        <w:t xml:space="preserve"> 原子：金属、稀有气体、碳、硅等。</w:t>
      </w:r>
    </w:p>
    <w:p w:rsidR="004C7861">
      <w:pPr>
        <w:spacing w:line="280" w:lineRule="exact"/>
        <w:rPr>
          <w:rFonts w:ascii="宋体" w:hAnsi="宋体"/>
          <w:sz w:val="18"/>
          <w:szCs w:val="18"/>
        </w:rPr>
      </w:pPr>
      <w:r>
        <w:rPr>
          <w:rFonts w:ascii="宋体" w:hAnsi="宋体" w:hint="eastAsia"/>
          <w:sz w:val="18"/>
          <w:szCs w:val="18"/>
        </w:rPr>
        <w:t>物质　构成　</w:t>
      </w:r>
      <w:r>
        <w:rPr>
          <w:rFonts w:ascii="宋体" w:hAnsi="宋体"/>
          <w:sz w:val="18"/>
          <w:szCs w:val="18"/>
        </w:rPr>
        <w:t xml:space="preserve"> 分子：如氯化氢由氯化氢分子构成。  H</w:t>
      </w:r>
      <w:r>
        <w:rPr>
          <w:rFonts w:ascii="宋体" w:hAnsi="宋体"/>
          <w:sz w:val="18"/>
          <w:szCs w:val="18"/>
          <w:vertAlign w:val="subscript"/>
        </w:rPr>
        <w:t>2</w:t>
      </w:r>
      <w:r>
        <w:rPr>
          <w:rFonts w:ascii="宋体" w:hAnsi="宋体"/>
          <w:sz w:val="18"/>
          <w:szCs w:val="18"/>
        </w:rPr>
        <w:t>、O</w:t>
      </w:r>
      <w:r>
        <w:rPr>
          <w:rFonts w:ascii="宋体" w:hAnsi="宋体"/>
          <w:sz w:val="18"/>
          <w:szCs w:val="18"/>
          <w:vertAlign w:val="subscript"/>
        </w:rPr>
        <w:t>2</w:t>
      </w:r>
      <w:r>
        <w:rPr>
          <w:rFonts w:ascii="宋体" w:hAnsi="宋体"/>
          <w:sz w:val="18"/>
          <w:szCs w:val="18"/>
        </w:rPr>
        <w:t>、N</w:t>
      </w:r>
      <w:r>
        <w:rPr>
          <w:rFonts w:ascii="宋体" w:hAnsi="宋体"/>
          <w:sz w:val="18"/>
          <w:szCs w:val="18"/>
          <w:vertAlign w:val="subscript"/>
        </w:rPr>
        <w:t>2</w:t>
      </w:r>
      <w:r>
        <w:rPr>
          <w:rFonts w:ascii="宋体" w:hAnsi="宋体"/>
          <w:sz w:val="18"/>
          <w:szCs w:val="18"/>
        </w:rPr>
        <w:t>、Cl</w:t>
      </w:r>
      <w:r>
        <w:rPr>
          <w:rFonts w:ascii="宋体" w:hAnsi="宋体"/>
          <w:sz w:val="18"/>
          <w:szCs w:val="18"/>
          <w:vertAlign w:val="subscript"/>
        </w:rPr>
        <w:t>2</w:t>
      </w:r>
      <w:r>
        <w:rPr>
          <w:rFonts w:ascii="宋体" w:hAnsi="宋体"/>
          <w:sz w:val="18"/>
          <w:szCs w:val="18"/>
        </w:rPr>
        <w:t>。</w:t>
      </w:r>
    </w:p>
    <w:p w:rsidR="004C7861">
      <w:pPr>
        <w:spacing w:line="280" w:lineRule="exact"/>
        <w:ind w:firstLine="1145" w:firstLineChars="636"/>
        <w:rPr>
          <w:rFonts w:ascii="宋体" w:hAnsi="宋体"/>
          <w:sz w:val="18"/>
          <w:szCs w:val="18"/>
        </w:rPr>
      </w:pPr>
      <w:r>
        <w:rPr>
          <w:rFonts w:ascii="宋体" w:hAnsi="宋体" w:hint="eastAsia"/>
          <w:sz w:val="18"/>
          <w:szCs w:val="18"/>
        </w:rPr>
        <w:t>离子：</w:t>
      </w:r>
      <w:r>
        <w:rPr>
          <w:rFonts w:ascii="宋体" w:hAnsi="宋体"/>
          <w:sz w:val="18"/>
          <w:szCs w:val="18"/>
        </w:rPr>
        <w:t>NaCl等离子化合物，如氯化钠由钠离子（Na</w:t>
      </w:r>
      <w:r>
        <w:rPr>
          <w:rFonts w:ascii="宋体" w:hAnsi="宋体"/>
          <w:sz w:val="18"/>
          <w:szCs w:val="18"/>
          <w:vertAlign w:val="superscript"/>
        </w:rPr>
        <w:t>+</w:t>
      </w:r>
      <w:r>
        <w:rPr>
          <w:rFonts w:ascii="宋体" w:hAnsi="宋体"/>
          <w:sz w:val="18"/>
          <w:szCs w:val="18"/>
        </w:rPr>
        <w:t>）氯离子（Cl</w:t>
      </w:r>
      <w:r>
        <w:rPr>
          <w:rFonts w:ascii="宋体" w:hAnsi="宋体"/>
          <w:sz w:val="18"/>
          <w:szCs w:val="18"/>
          <w:vertAlign w:val="superscript"/>
        </w:rPr>
        <w:t>-</w:t>
      </w:r>
      <w:r>
        <w:rPr>
          <w:rFonts w:ascii="宋体" w:hAnsi="宋体"/>
          <w:sz w:val="18"/>
          <w:szCs w:val="18"/>
        </w:rPr>
        <w:t>）构成</w:t>
      </w:r>
    </w:p>
    <w:p w:rsidR="004C7861">
      <w:pPr>
        <w:spacing w:line="280" w:lineRule="exact"/>
        <w:jc w:val="left"/>
        <w:rPr>
          <w:rFonts w:ascii="宋体" w:hAnsi="宋体"/>
          <w:sz w:val="18"/>
          <w:szCs w:val="18"/>
        </w:rPr>
      </w:pPr>
      <w:r>
        <w:rPr>
          <w:sz w:val="18"/>
          <w:szCs w:val="18"/>
        </w:rPr>
        <w:pict>
          <v:shape id="_x0000_s1211" type="#_x0000_t87" alt="www.xkb1.com              新课标第一网不用注册，免费下载！" style="width:9.55pt;height:39pt;margin-top:4.75pt;margin-left:55.8pt;position:absolute;z-index:251666432"/>
        </w:pict>
      </w:r>
      <w:r>
        <w:rPr>
          <w:rFonts w:ascii="宋体" w:hAnsi="宋体" w:hint="eastAsia"/>
          <w:sz w:val="18"/>
          <w:szCs w:val="18"/>
        </w:rPr>
        <w:t>　　　　　　　混合物（多种物质）</w:t>
      </w:r>
    </w:p>
    <w:p w:rsidR="004C7861">
      <w:pPr>
        <w:spacing w:line="280" w:lineRule="exact"/>
        <w:ind w:firstLine="540" w:firstLineChars="300"/>
        <w:jc w:val="left"/>
        <w:rPr>
          <w:rFonts w:ascii="宋体" w:hAnsi="宋体"/>
          <w:sz w:val="18"/>
          <w:szCs w:val="18"/>
        </w:rPr>
      </w:pPr>
      <w:r>
        <w:rPr>
          <w:sz w:val="18"/>
          <w:szCs w:val="18"/>
        </w:rPr>
        <w:pict>
          <v:shape id="_x0000_s1212" type="#_x0000_t87" alt="www.xkb1.com              新课标第一网不用注册，免费下载！" style="width:9.55pt;height:39pt;margin-top:4.6pt;margin-left:117pt;position:absolute;z-index:251667456"/>
        </w:pict>
      </w:r>
      <w:r>
        <w:rPr>
          <w:rFonts w:ascii="宋体" w:hAnsi="宋体" w:hint="eastAsia"/>
          <w:sz w:val="18"/>
          <w:szCs w:val="18"/>
        </w:rPr>
        <w:t>分类　　　　　　　</w:t>
      </w:r>
      <w:r w:rsidR="003407F3">
        <w:rPr>
          <w:rFonts w:ascii="宋体" w:hAnsi="宋体" w:hint="eastAsia"/>
          <w:sz w:val="18"/>
          <w:szCs w:val="18"/>
        </w:rPr>
        <w:t xml:space="preserve">    </w:t>
      </w:r>
      <w:r>
        <w:rPr>
          <w:rFonts w:ascii="宋体" w:hAnsi="宋体" w:hint="eastAsia"/>
          <w:sz w:val="18"/>
          <w:szCs w:val="18"/>
        </w:rPr>
        <w:t>单质　：金属、非金属、稀有气体</w:t>
      </w:r>
    </w:p>
    <w:p w:rsidR="004C7861">
      <w:pPr>
        <w:spacing w:line="280" w:lineRule="exact"/>
        <w:ind w:firstLine="900" w:firstLineChars="500"/>
        <w:jc w:val="left"/>
        <w:rPr>
          <w:rFonts w:ascii="宋体" w:hAnsi="宋体"/>
          <w:sz w:val="18"/>
          <w:szCs w:val="18"/>
        </w:rPr>
      </w:pPr>
      <w:r>
        <w:rPr>
          <w:rFonts w:ascii="宋体" w:hAnsi="宋体" w:hint="eastAsia"/>
          <w:sz w:val="18"/>
          <w:szCs w:val="18"/>
        </w:rPr>
        <w:t xml:space="preserve">　　纯净物　 </w:t>
      </w:r>
      <w:r w:rsidR="003407F3">
        <w:rPr>
          <w:rFonts w:ascii="宋体" w:hAnsi="宋体" w:hint="eastAsia"/>
          <w:sz w:val="18"/>
          <w:szCs w:val="18"/>
        </w:rPr>
        <w:t xml:space="preserve">       </w:t>
      </w:r>
      <w:r>
        <w:rPr>
          <w:rFonts w:ascii="宋体" w:hAnsi="宋体" w:hint="eastAsia"/>
          <w:sz w:val="18"/>
          <w:szCs w:val="18"/>
        </w:rPr>
        <w:t>（一种元素）</w:t>
      </w:r>
    </w:p>
    <w:p w:rsidR="004C7861" w:rsidP="003407F3">
      <w:pPr>
        <w:spacing w:line="280" w:lineRule="exact"/>
        <w:ind w:left="5490" w:hanging="4230" w:leftChars="600" w:hangingChars="2350"/>
        <w:jc w:val="left"/>
        <w:rPr>
          <w:rFonts w:ascii="仿宋_GB2312" w:eastAsia="仿宋_GB2312" w:hAnsi="宋体"/>
          <w:sz w:val="18"/>
          <w:szCs w:val="18"/>
        </w:rPr>
      </w:pPr>
      <w:r>
        <w:rPr>
          <w:sz w:val="18"/>
          <w:szCs w:val="18"/>
        </w:rPr>
        <w:pict>
          <v:shape id="_x0000_s1213" type="#_x0000_t87" alt="www.xkb1.com              新课标第一网不用注册，免费下载！" style="width:9.55pt;height:34.95pt;margin-top:1.85pt;margin-left:158.9pt;position:absolute;z-index:251668480"/>
        </w:pict>
      </w:r>
      <w:r>
        <w:rPr>
          <w:rFonts w:ascii="宋体" w:hAnsi="宋体" w:hint="eastAsia"/>
          <w:sz w:val="18"/>
          <w:szCs w:val="18"/>
        </w:rPr>
        <w:t>（一种物质）</w:t>
      </w:r>
      <w:r w:rsidR="003407F3">
        <w:rPr>
          <w:rFonts w:ascii="宋体" w:hAnsi="宋体" w:hint="eastAsia"/>
          <w:sz w:val="18"/>
          <w:szCs w:val="18"/>
        </w:rPr>
        <w:t xml:space="preserve">  </w:t>
      </w:r>
      <w:r>
        <w:rPr>
          <w:rFonts w:ascii="仿宋_GB2312" w:eastAsia="仿宋_GB2312" w:hAnsi="宋体" w:hint="eastAsia"/>
          <w:sz w:val="18"/>
          <w:szCs w:val="18"/>
        </w:rPr>
        <w:t>化合物：　</w:t>
      </w:r>
      <w:r>
        <w:rPr>
          <w:rFonts w:ascii="仿宋_GB2312" w:eastAsia="仿宋_GB2312" w:hAnsi="宋体"/>
          <w:sz w:val="18"/>
          <w:szCs w:val="18"/>
        </w:rPr>
        <w:t xml:space="preserve"> 有机化合物 CH</w:t>
      </w:r>
      <w:r>
        <w:rPr>
          <w:rFonts w:ascii="仿宋_GB2312" w:eastAsia="仿宋_GB2312" w:hAnsi="宋体"/>
          <w:sz w:val="18"/>
          <w:szCs w:val="18"/>
          <w:vertAlign w:val="subscript"/>
        </w:rPr>
        <w:t>4</w:t>
      </w:r>
      <w:r>
        <w:rPr>
          <w:rFonts w:ascii="仿宋_GB2312" w:eastAsia="仿宋_GB2312" w:hAnsi="宋体" w:hint="eastAsia"/>
          <w:sz w:val="18"/>
          <w:szCs w:val="18"/>
        </w:rPr>
        <w:t>、</w:t>
      </w:r>
      <w:r>
        <w:rPr>
          <w:rFonts w:ascii="仿宋_GB2312" w:eastAsia="仿宋_GB2312" w:hAnsi="宋体"/>
          <w:sz w:val="18"/>
          <w:szCs w:val="18"/>
        </w:rPr>
        <w:t>C</w:t>
      </w:r>
      <w:r>
        <w:rPr>
          <w:rFonts w:ascii="仿宋_GB2312" w:eastAsia="仿宋_GB2312" w:hAnsi="宋体"/>
          <w:sz w:val="18"/>
          <w:szCs w:val="18"/>
          <w:vertAlign w:val="subscript"/>
        </w:rPr>
        <w:t>2</w:t>
      </w:r>
      <w:r>
        <w:rPr>
          <w:rFonts w:ascii="仿宋_GB2312" w:eastAsia="仿宋_GB2312" w:hAnsi="宋体"/>
          <w:sz w:val="18"/>
          <w:szCs w:val="18"/>
        </w:rPr>
        <w:t>H</w:t>
      </w:r>
      <w:r>
        <w:rPr>
          <w:rFonts w:ascii="仿宋_GB2312" w:eastAsia="仿宋_GB2312" w:hAnsi="宋体"/>
          <w:sz w:val="18"/>
          <w:szCs w:val="18"/>
          <w:vertAlign w:val="subscript"/>
        </w:rPr>
        <w:t>5</w:t>
      </w:r>
      <w:r>
        <w:rPr>
          <w:rFonts w:ascii="仿宋_GB2312" w:eastAsia="仿宋_GB2312" w:hAnsi="宋体"/>
          <w:sz w:val="18"/>
          <w:szCs w:val="18"/>
        </w:rPr>
        <w:t>OH</w:t>
      </w:r>
      <w:r>
        <w:rPr>
          <w:rFonts w:ascii="仿宋_GB2312" w:eastAsia="仿宋_GB2312" w:hAnsi="宋体" w:hint="eastAsia"/>
          <w:sz w:val="18"/>
          <w:szCs w:val="18"/>
        </w:rPr>
        <w:t>、C</w:t>
      </w:r>
      <w:r>
        <w:rPr>
          <w:rFonts w:ascii="仿宋_GB2312" w:eastAsia="仿宋_GB2312" w:hAnsi="宋体" w:hint="eastAsia"/>
          <w:sz w:val="18"/>
          <w:szCs w:val="18"/>
          <w:vertAlign w:val="subscript"/>
        </w:rPr>
        <w:t>6</w:t>
      </w:r>
      <w:r>
        <w:rPr>
          <w:rFonts w:ascii="仿宋_GB2312" w:eastAsia="仿宋_GB2312" w:hAnsi="宋体" w:hint="eastAsia"/>
          <w:sz w:val="18"/>
          <w:szCs w:val="18"/>
        </w:rPr>
        <w:t>H</w:t>
      </w:r>
      <w:r>
        <w:rPr>
          <w:rFonts w:ascii="仿宋_GB2312" w:eastAsia="仿宋_GB2312" w:hAnsi="宋体" w:hint="eastAsia"/>
          <w:sz w:val="18"/>
          <w:szCs w:val="18"/>
          <w:vertAlign w:val="subscript"/>
        </w:rPr>
        <w:t>12</w:t>
      </w:r>
      <w:r>
        <w:rPr>
          <w:rFonts w:ascii="仿宋_GB2312" w:eastAsia="仿宋_GB2312" w:hAnsi="宋体" w:hint="eastAsia"/>
          <w:sz w:val="18"/>
          <w:szCs w:val="18"/>
        </w:rPr>
        <w:t>O</w:t>
      </w:r>
      <w:r>
        <w:rPr>
          <w:rFonts w:ascii="仿宋_GB2312" w:eastAsia="仿宋_GB2312" w:hAnsi="宋体" w:hint="eastAsia"/>
          <w:sz w:val="18"/>
          <w:szCs w:val="18"/>
          <w:vertAlign w:val="subscript"/>
        </w:rPr>
        <w:t>6</w:t>
      </w:r>
      <w:r>
        <w:rPr>
          <w:rFonts w:ascii="仿宋_GB2312" w:eastAsia="仿宋_GB2312" w:hAnsi="宋体" w:hint="eastAsia"/>
          <w:sz w:val="18"/>
          <w:szCs w:val="18"/>
        </w:rPr>
        <w:t>、淀粉、蛋白质     （多种元素）                  氧化物</w:t>
      </w:r>
      <w:r>
        <w:rPr>
          <w:rFonts w:ascii="仿宋_GB2312" w:eastAsia="仿宋_GB2312" w:hAnsi="宋体"/>
          <w:sz w:val="18"/>
          <w:szCs w:val="18"/>
        </w:rPr>
        <w:t xml:space="preserve">  H</w:t>
      </w:r>
      <w:r>
        <w:rPr>
          <w:rFonts w:ascii="仿宋_GB2312" w:eastAsia="仿宋_GB2312" w:hAnsi="宋体"/>
          <w:sz w:val="18"/>
          <w:szCs w:val="18"/>
          <w:vertAlign w:val="subscript"/>
        </w:rPr>
        <w:t>2</w:t>
      </w:r>
      <w:r>
        <w:rPr>
          <w:rFonts w:ascii="仿宋_GB2312" w:eastAsia="仿宋_GB2312" w:hAnsi="宋体"/>
          <w:sz w:val="18"/>
          <w:szCs w:val="18"/>
        </w:rPr>
        <w:t xml:space="preserve"> Cu</w:t>
      </w:r>
      <w:r>
        <w:rPr>
          <w:rFonts w:ascii="仿宋_GB2312" w:eastAsia="仿宋_GB2312" w:hAnsi="宋体"/>
          <w:sz w:val="18"/>
          <w:szCs w:val="18"/>
        </w:rPr>
        <w:t xml:space="preserve"> CO</w:t>
      </w:r>
      <w:r>
        <w:rPr>
          <w:rFonts w:ascii="仿宋_GB2312" w:eastAsia="仿宋_GB2312" w:hAnsi="宋体"/>
          <w:sz w:val="18"/>
          <w:szCs w:val="18"/>
          <w:vertAlign w:val="subscript"/>
        </w:rPr>
        <w:t>2</w:t>
      </w:r>
    </w:p>
    <w:p w:rsidR="004C7861">
      <w:pPr>
        <w:spacing w:line="280" w:lineRule="exact"/>
        <w:ind w:firstLine="2340" w:firstLineChars="1300"/>
        <w:jc w:val="left"/>
        <w:rPr>
          <w:rFonts w:ascii="仿宋_GB2312" w:eastAsia="仿宋_GB2312" w:hAnsi="宋体"/>
          <w:sz w:val="18"/>
          <w:szCs w:val="18"/>
        </w:rPr>
      </w:pPr>
      <w:r>
        <w:rPr>
          <w:rFonts w:ascii="仿宋_GB2312" w:eastAsia="仿宋_GB2312"/>
          <w:sz w:val="18"/>
          <w:szCs w:val="18"/>
        </w:rPr>
        <w:pict>
          <v:shape id="_x0000_s1214" type="#_x0000_t87" alt="www.xkb1.com              新课标第一网不用注册，免费下载！" style="width:9.55pt;height:46.8pt;margin-top:-1.05pt;margin-left:249.7pt;position:absolute;z-index:251669504"/>
        </w:pict>
      </w:r>
      <w:r>
        <w:rPr>
          <w:rFonts w:ascii="仿宋_GB2312" w:eastAsia="仿宋_GB2312" w:hAnsi="宋体"/>
          <w:sz w:val="18"/>
          <w:szCs w:val="18"/>
        </w:rPr>
        <w:t xml:space="preserve">  </w:t>
      </w:r>
      <w:r>
        <w:rPr>
          <w:rFonts w:ascii="仿宋_GB2312" w:eastAsia="仿宋_GB2312" w:hAnsi="宋体" w:hint="eastAsia"/>
          <w:sz w:val="18"/>
          <w:szCs w:val="18"/>
        </w:rPr>
        <w:t>　</w:t>
      </w:r>
      <w:r>
        <w:rPr>
          <w:rFonts w:ascii="仿宋_GB2312" w:eastAsia="仿宋_GB2312" w:hAnsi="宋体"/>
          <w:sz w:val="18"/>
          <w:szCs w:val="18"/>
        </w:rPr>
        <w:t xml:space="preserve">        </w:t>
      </w:r>
      <w:r>
        <w:rPr>
          <w:rFonts w:ascii="仿宋_GB2312" w:eastAsia="仿宋_GB2312" w:hAnsi="宋体" w:hint="eastAsia"/>
          <w:sz w:val="18"/>
          <w:szCs w:val="18"/>
        </w:rPr>
        <w:t xml:space="preserve">             </w:t>
      </w:r>
      <w:r w:rsidR="003407F3">
        <w:rPr>
          <w:rFonts w:ascii="仿宋_GB2312" w:eastAsia="仿宋_GB2312" w:hAnsi="宋体" w:hint="eastAsia"/>
          <w:sz w:val="18"/>
          <w:szCs w:val="18"/>
        </w:rPr>
        <w:t xml:space="preserve">           </w:t>
      </w:r>
      <w:r>
        <w:rPr>
          <w:rFonts w:ascii="仿宋_GB2312" w:eastAsia="仿宋_GB2312" w:hAnsi="宋体" w:hint="eastAsia"/>
          <w:sz w:val="18"/>
          <w:szCs w:val="18"/>
        </w:rPr>
        <w:t xml:space="preserve"> 酸</w:t>
      </w:r>
      <w:r>
        <w:rPr>
          <w:rFonts w:ascii="仿宋_GB2312" w:eastAsia="仿宋_GB2312" w:hAnsi="宋体"/>
          <w:sz w:val="18"/>
          <w:szCs w:val="18"/>
        </w:rPr>
        <w:t xml:space="preserve">   HCl  H</w:t>
      </w:r>
      <w:r>
        <w:rPr>
          <w:rFonts w:ascii="仿宋_GB2312" w:eastAsia="仿宋_GB2312" w:hAnsi="宋体"/>
          <w:sz w:val="18"/>
          <w:szCs w:val="18"/>
          <w:vertAlign w:val="subscript"/>
        </w:rPr>
        <w:t>2</w:t>
      </w:r>
      <w:r>
        <w:rPr>
          <w:rFonts w:ascii="仿宋_GB2312" w:eastAsia="仿宋_GB2312" w:hAnsi="宋体"/>
          <w:sz w:val="18"/>
          <w:szCs w:val="18"/>
        </w:rPr>
        <w:t>SO</w:t>
      </w:r>
      <w:r>
        <w:rPr>
          <w:rFonts w:ascii="仿宋_GB2312" w:eastAsia="仿宋_GB2312" w:hAnsi="宋体"/>
          <w:sz w:val="18"/>
          <w:szCs w:val="18"/>
          <w:vertAlign w:val="subscript"/>
        </w:rPr>
        <w:t xml:space="preserve">4 </w:t>
      </w:r>
      <w:r>
        <w:rPr>
          <w:rFonts w:ascii="仿宋_GB2312" w:eastAsia="仿宋_GB2312" w:hAnsi="宋体"/>
          <w:sz w:val="18"/>
          <w:szCs w:val="18"/>
        </w:rPr>
        <w:t xml:space="preserve"> HNO</w:t>
      </w:r>
      <w:r>
        <w:rPr>
          <w:rFonts w:ascii="仿宋_GB2312" w:eastAsia="仿宋_GB2312" w:hAnsi="宋体"/>
          <w:sz w:val="18"/>
          <w:szCs w:val="18"/>
          <w:vertAlign w:val="subscript"/>
        </w:rPr>
        <w:t>3</w:t>
      </w:r>
    </w:p>
    <w:p w:rsidR="004C7861">
      <w:pPr>
        <w:spacing w:line="280" w:lineRule="exact"/>
        <w:ind w:firstLine="540" w:firstLineChars="300"/>
        <w:jc w:val="left"/>
        <w:rPr>
          <w:rFonts w:ascii="仿宋_GB2312" w:eastAsia="仿宋_GB2312" w:hAnsi="宋体"/>
          <w:sz w:val="18"/>
          <w:szCs w:val="18"/>
        </w:rPr>
      </w:pPr>
      <w:r>
        <w:rPr>
          <w:rFonts w:ascii="仿宋_GB2312" w:eastAsia="仿宋_GB2312" w:hAnsi="宋体" w:hint="eastAsia"/>
          <w:sz w:val="18"/>
          <w:szCs w:val="18"/>
        </w:rPr>
        <w:t>　　　　　　　　　　　　　　　</w:t>
      </w:r>
      <w:r w:rsidR="003407F3">
        <w:rPr>
          <w:rFonts w:ascii="仿宋_GB2312" w:eastAsia="仿宋_GB2312" w:hAnsi="宋体" w:hint="eastAsia"/>
          <w:sz w:val="18"/>
          <w:szCs w:val="18"/>
        </w:rPr>
        <w:t xml:space="preserve">      </w:t>
      </w:r>
      <w:r>
        <w:rPr>
          <w:rFonts w:ascii="仿宋_GB2312" w:eastAsia="仿宋_GB2312" w:hAnsi="宋体"/>
          <w:sz w:val="18"/>
          <w:szCs w:val="18"/>
        </w:rPr>
        <w:t xml:space="preserve">无机化合物　　 </w:t>
      </w:r>
      <w:r w:rsidR="003407F3">
        <w:rPr>
          <w:rFonts w:ascii="仿宋_GB2312" w:eastAsia="仿宋_GB2312" w:hAnsi="宋体" w:hint="eastAsia"/>
          <w:sz w:val="18"/>
          <w:szCs w:val="18"/>
        </w:rPr>
        <w:t xml:space="preserve">     </w:t>
      </w:r>
      <w:r>
        <w:rPr>
          <w:rFonts w:ascii="仿宋_GB2312" w:eastAsia="仿宋_GB2312" w:hAnsi="宋体" w:hint="eastAsia"/>
          <w:sz w:val="18"/>
          <w:szCs w:val="18"/>
        </w:rPr>
        <w:t xml:space="preserve"> </w:t>
      </w:r>
      <w:r>
        <w:rPr>
          <w:rFonts w:ascii="仿宋_GB2312" w:eastAsia="仿宋_GB2312" w:hAnsi="宋体"/>
          <w:sz w:val="18"/>
          <w:szCs w:val="18"/>
        </w:rPr>
        <w:t>碱   NaOH  Ca(OH)</w:t>
      </w:r>
      <w:r>
        <w:rPr>
          <w:rFonts w:ascii="仿宋_GB2312" w:eastAsia="仿宋_GB2312" w:hAnsi="宋体"/>
          <w:sz w:val="18"/>
          <w:szCs w:val="18"/>
          <w:vertAlign w:val="subscript"/>
        </w:rPr>
        <w:t xml:space="preserve">2    </w:t>
      </w:r>
      <w:r>
        <w:rPr>
          <w:rFonts w:ascii="仿宋_GB2312" w:eastAsia="仿宋_GB2312" w:hAnsi="宋体"/>
          <w:sz w:val="18"/>
          <w:szCs w:val="18"/>
        </w:rPr>
        <w:t>KOH</w:t>
      </w:r>
    </w:p>
    <w:p w:rsidR="004C7861">
      <w:pPr>
        <w:spacing w:line="280" w:lineRule="exact"/>
        <w:ind w:firstLine="540" w:firstLineChars="300"/>
        <w:jc w:val="left"/>
        <w:rPr>
          <w:sz w:val="18"/>
          <w:szCs w:val="18"/>
        </w:rPr>
      </w:pPr>
      <w:r>
        <w:rPr>
          <w:sz w:val="18"/>
          <w:szCs w:val="18"/>
        </w:rPr>
        <w:pict>
          <v:shape id="_x0000_s1215" type="#_x0000_t202" alt="www.xkb1.com              新课标第一网不用注册，免费下载！" style="width:123.55pt;height:15.6pt;margin-top:9pt;margin-left:270pt;position:absolute;z-index:251684864" stroked="f">
            <v:textbox inset="0,0,0,0">
              <w:txbxContent>
                <w:p w:rsidR="004C7861" w:rsidP="003407F3">
                  <w:pPr>
                    <w:spacing w:line="280" w:lineRule="exact"/>
                    <w:ind w:firstLine="315" w:firstLineChars="150"/>
                    <w:jc w:val="left"/>
                    <w:rPr>
                      <w:rFonts w:ascii="仿宋_GB2312" w:eastAsia="仿宋_GB2312" w:hAnsi="宋体"/>
                    </w:rPr>
                  </w:pPr>
                  <w:r>
                    <w:rPr>
                      <w:rFonts w:ascii="仿宋_GB2312" w:eastAsia="仿宋_GB2312" w:hAnsi="宋体"/>
                    </w:rPr>
                    <w:t>盐   NaCl  CuSO</w:t>
                  </w:r>
                  <w:r>
                    <w:rPr>
                      <w:rFonts w:ascii="仿宋_GB2312" w:eastAsia="仿宋_GB2312" w:hAnsi="宋体"/>
                      <w:vertAlign w:val="subscript"/>
                    </w:rPr>
                    <w:t xml:space="preserve">4    </w:t>
                  </w:r>
                  <w:r>
                    <w:rPr>
                      <w:rFonts w:ascii="仿宋_GB2312" w:eastAsia="仿宋_GB2312" w:hAnsi="宋体"/>
                    </w:rPr>
                    <w:t>Na</w:t>
                  </w:r>
                  <w:r>
                    <w:rPr>
                      <w:rFonts w:ascii="仿宋_GB2312" w:eastAsia="仿宋_GB2312" w:hAnsi="宋体"/>
                      <w:vertAlign w:val="subscript"/>
                    </w:rPr>
                    <w:t>2</w:t>
                  </w:r>
                  <w:r>
                    <w:rPr>
                      <w:rFonts w:ascii="仿宋_GB2312" w:eastAsia="仿宋_GB2312" w:hAnsi="宋体"/>
                    </w:rPr>
                    <w:t>CO</w:t>
                  </w:r>
                  <w:r>
                    <w:rPr>
                      <w:rFonts w:ascii="仿宋_GB2312" w:eastAsia="仿宋_GB2312" w:hAnsi="宋体"/>
                      <w:vertAlign w:val="subscript"/>
                    </w:rPr>
                    <w:t>3</w:t>
                  </w:r>
                </w:p>
              </w:txbxContent>
            </v:textbox>
            <w10:wrap type="square"/>
          </v:shape>
        </w:pict>
      </w:r>
      <w:r>
        <w:rPr>
          <w:rFonts w:ascii="仿宋_GB2312" w:eastAsia="仿宋_GB2312" w:hAnsi="宋体" w:hint="eastAsia"/>
          <w:sz w:val="18"/>
          <w:szCs w:val="18"/>
        </w:rPr>
        <w:t>　　　　　　　　　　　　　　　　　　　　　</w:t>
      </w:r>
      <w:r>
        <w:rPr>
          <w:rFonts w:ascii="仿宋_GB2312" w:eastAsia="仿宋_GB2312" w:hAnsi="宋体"/>
          <w:sz w:val="18"/>
          <w:szCs w:val="18"/>
        </w:rPr>
        <w:t xml:space="preserve">     </w:t>
      </w:r>
    </w:p>
    <w:p w:rsidR="006737B6">
      <w:pPr>
        <w:jc w:val="center"/>
        <w:outlineLvl w:val="1"/>
        <w:rPr>
          <w:rFonts w:ascii="宋体"/>
          <w:b/>
          <w:bCs/>
          <w:sz w:val="18"/>
          <w:szCs w:val="18"/>
        </w:rPr>
      </w:pPr>
    </w:p>
    <w:p w:rsidR="00DC10D1" w:rsidRPr="00DC10D1" w:rsidP="000009AE">
      <w:pPr>
        <w:spacing w:before="143" w:beforeLines="50" w:after="143" w:afterLines="50"/>
        <w:rPr>
          <w:rFonts w:ascii="楷体_GB2312" w:eastAsia="楷体_GB2312"/>
          <w:b/>
          <w:sz w:val="24"/>
        </w:rPr>
      </w:pPr>
      <w:r w:rsidRPr="00DC10D1">
        <w:rPr>
          <w:rFonts w:ascii="宋体" w:hint="eastAsia"/>
          <w:b/>
          <w:sz w:val="24"/>
        </w:rPr>
        <w:t>教学反思：</w:t>
      </w:r>
      <w:r w:rsidRPr="00DC10D1">
        <w:rPr>
          <w:rFonts w:ascii="楷体_GB2312" w:eastAsia="楷体_GB2312" w:hint="eastAsia"/>
          <w:b/>
          <w:sz w:val="24"/>
        </w:rPr>
        <w:t>认识废水处理的必要性和一般处理的原则   了解水污染的原因及其危害</w:t>
      </w:r>
    </w:p>
    <w:p w:rsidR="00DC10D1" w:rsidRPr="00DC10D1" w:rsidP="000009AE">
      <w:pPr>
        <w:spacing w:before="143" w:beforeLines="50" w:after="143" w:afterLines="50"/>
        <w:rPr>
          <w:rFonts w:ascii="楷体_GB2312" w:eastAsia="楷体_GB2312"/>
          <w:b/>
          <w:sz w:val="24"/>
        </w:rPr>
      </w:pPr>
      <w:r w:rsidRPr="00DC10D1">
        <w:rPr>
          <w:rFonts w:ascii="楷体_GB2312" w:eastAsia="楷体_GB2312" w:hint="eastAsia"/>
          <w:b/>
          <w:sz w:val="24"/>
        </w:rPr>
        <w:t>理解水对生命活动的重要意义   认识水是宝贵的自然资源，形成保护水资源和节约用水的意识</w:t>
      </w:r>
    </w:p>
    <w:p w:rsidR="006737B6" w:rsidRPr="00DC10D1" w:rsidP="006737B6">
      <w:pPr>
        <w:jc w:val="center"/>
        <w:outlineLvl w:val="1"/>
        <w:rPr>
          <w:rFonts w:ascii="宋体"/>
          <w:b/>
          <w:bCs/>
          <w:sz w:val="18"/>
          <w:szCs w:val="18"/>
        </w:rPr>
      </w:pPr>
    </w:p>
    <w:p w:rsidR="00DC10D1">
      <w:pPr>
        <w:jc w:val="center"/>
        <w:outlineLvl w:val="1"/>
        <w:rPr>
          <w:rFonts w:ascii="宋体"/>
          <w:b/>
          <w:bCs/>
          <w:sz w:val="18"/>
          <w:szCs w:val="18"/>
        </w:rPr>
      </w:pPr>
    </w:p>
    <w:p w:rsidR="004C7861" w:rsidRPr="00DC10D1">
      <w:pPr>
        <w:jc w:val="center"/>
        <w:outlineLvl w:val="1"/>
        <w:rPr>
          <w:rFonts w:ascii="宋体"/>
          <w:b/>
          <w:bCs/>
          <w:sz w:val="28"/>
          <w:szCs w:val="28"/>
        </w:rPr>
      </w:pPr>
      <w:r w:rsidRPr="00DC10D1">
        <w:rPr>
          <w:rFonts w:ascii="宋体" w:hint="eastAsia"/>
          <w:b/>
          <w:bCs/>
          <w:sz w:val="28"/>
          <w:szCs w:val="28"/>
        </w:rPr>
        <w:t>第</w:t>
      </w:r>
      <w:r w:rsidRPr="00DC10D1">
        <w:rPr>
          <w:rFonts w:ascii="宋体" w:hint="eastAsia"/>
          <w:b/>
          <w:bCs/>
          <w:sz w:val="28"/>
          <w:szCs w:val="28"/>
        </w:rPr>
        <w:t>四单元   物质构成的奥秘</w:t>
      </w:r>
    </w:p>
    <w:p w:rsidR="007D6FCB" w:rsidRPr="00DC10D1" w:rsidP="000009AE">
      <w:pPr>
        <w:spacing w:before="143" w:beforeLines="50" w:after="143" w:afterLines="50"/>
        <w:jc w:val="center"/>
        <w:rPr>
          <w:rFonts w:ascii="宋体"/>
          <w:b/>
          <w:sz w:val="28"/>
          <w:szCs w:val="28"/>
        </w:rPr>
      </w:pPr>
      <w:r w:rsidRPr="00DC10D1">
        <w:rPr>
          <w:rFonts w:ascii="宋体" w:hint="eastAsia"/>
          <w:b/>
          <w:sz w:val="28"/>
          <w:szCs w:val="28"/>
        </w:rPr>
        <w:t>课题1   原 子</w:t>
      </w:r>
      <w:r>
        <w:rPr>
          <w:rFonts w:ascii="楷体_GB2312" w:eastAsia="楷体_GB2312" w:hint="eastAsia"/>
          <w:b/>
          <w:sz w:val="18"/>
          <w:szCs w:val="18"/>
        </w:rPr>
        <w:t xml:space="preserve">  </w:t>
      </w:r>
    </w:p>
    <w:p w:rsidR="004C7861" w:rsidP="000009AE">
      <w:pPr>
        <w:spacing w:before="143" w:beforeLines="50" w:after="143" w:afterLines="50"/>
        <w:rPr>
          <w:sz w:val="18"/>
          <w:szCs w:val="18"/>
        </w:rPr>
      </w:pPr>
      <w:r>
        <w:rPr>
          <w:rFonts w:ascii="宋体" w:hint="eastAsia"/>
          <w:b/>
          <w:sz w:val="18"/>
          <w:szCs w:val="18"/>
        </w:rPr>
        <w:t>考点一</w:t>
      </w:r>
      <w:r>
        <w:rPr>
          <w:rFonts w:hint="eastAsia"/>
          <w:sz w:val="18"/>
          <w:szCs w:val="18"/>
        </w:rPr>
        <w:t>、原子的构成</w:t>
      </w:r>
    </w:p>
    <w:p w:rsidR="004C7861">
      <w:pPr>
        <w:rPr>
          <w:sz w:val="18"/>
          <w:szCs w:val="18"/>
        </w:rPr>
      </w:pPr>
      <w:r>
        <w:rPr>
          <w:rFonts w:hint="eastAsia"/>
          <w:sz w:val="18"/>
          <w:szCs w:val="18"/>
        </w:rPr>
        <w:t>（</w:t>
      </w:r>
      <w:r>
        <w:rPr>
          <w:rFonts w:hint="eastAsia"/>
          <w:sz w:val="18"/>
          <w:szCs w:val="18"/>
        </w:rPr>
        <w:t>1</w:t>
      </w:r>
      <w:r>
        <w:rPr>
          <w:rFonts w:hint="eastAsia"/>
          <w:sz w:val="18"/>
          <w:szCs w:val="18"/>
        </w:rPr>
        <w:t>）原子结构的认识</w:t>
      </w:r>
    </w:p>
    <w:p w:rsidR="004C7861">
      <w:pPr>
        <w:rPr>
          <w:sz w:val="18"/>
          <w:szCs w:val="18"/>
        </w:rPr>
      </w:pPr>
      <w:r>
        <w:rPr>
          <w:sz w:val="18"/>
          <w:szCs w:val="18"/>
        </w:rPr>
        <w:pict>
          <v:group id="_x0000_s1216" alt="www.xkb1.com              新课标第一网不用注册，免费下载！" style="width:171pt;height:70.95pt;margin-top:0;margin-left:18pt;position:absolute;z-index:251670528" coordsize="3420,1419">
            <v:shape id="_x0000_s1217" type="#_x0000_t202" style="width:720;height:312;left:810;position:absolute;top:474" stroked="f">
              <v:textbox inset="0,0,0,0">
                <w:txbxContent>
                  <w:p w:rsidR="004C7861">
                    <w:pPr>
                      <w:rPr>
                        <w:sz w:val="18"/>
                        <w:szCs w:val="18"/>
                      </w:rPr>
                    </w:pPr>
                    <w:r>
                      <w:rPr>
                        <w:rFonts w:hint="eastAsia"/>
                        <w:sz w:val="18"/>
                        <w:szCs w:val="18"/>
                      </w:rPr>
                      <w:t>(</w:t>
                    </w:r>
                    <w:r>
                      <w:rPr>
                        <w:rFonts w:hint="eastAsia"/>
                        <w:sz w:val="18"/>
                        <w:szCs w:val="18"/>
                      </w:rPr>
                      <w:t>带正电</w:t>
                    </w:r>
                    <w:r>
                      <w:rPr>
                        <w:rFonts w:hint="eastAsia"/>
                        <w:sz w:val="18"/>
                        <w:szCs w:val="18"/>
                      </w:rPr>
                      <w:t>)</w:t>
                    </w:r>
                  </w:p>
                </w:txbxContent>
              </v:textbox>
            </v:shape>
            <v:group id="_x0000_s1218" style="width:3420;height:1419;position:absolute" coordsize="3420,1419">
              <v:shape id="_x0000_s1219" type="#_x0000_t87" style="width:191;height:1092;left:495;position:absolute;top:276"/>
              <v:shape id="_x0000_s1220" type="#_x0000_t87" style="width:191;height:780;left:1671;position:absolute;top:147"/>
              <v:shape id="_x0000_s1221" type="#_x0000_t202" style="width:382;height:312;position:absolute;top:714" strokecolor="white">
                <v:textbox inset="0,0,0,0">
                  <w:txbxContent>
                    <w:p w:rsidR="004C7861">
                      <w:pPr>
                        <w:rPr>
                          <w:sz w:val="18"/>
                        </w:rPr>
                      </w:pPr>
                      <w:r>
                        <w:rPr>
                          <w:rFonts w:hint="eastAsia"/>
                          <w:sz w:val="18"/>
                        </w:rPr>
                        <w:t>原子</w:t>
                      </w:r>
                    </w:p>
                  </w:txbxContent>
                </v:textbox>
              </v:shape>
              <v:shape id="_x0000_s1222" type="#_x0000_t202" style="width:573;height:312;left:900;position:absolute;top:216" strokecolor="white">
                <v:textbox inset="0,0,0,0">
                  <w:txbxContent>
                    <w:p w:rsidR="004C7861">
                      <w:pPr>
                        <w:rPr>
                          <w:sz w:val="18"/>
                        </w:rPr>
                      </w:pPr>
                      <w:r>
                        <w:rPr>
                          <w:rFonts w:hint="eastAsia"/>
                          <w:sz w:val="18"/>
                        </w:rPr>
                        <w:t>原子核</w:t>
                      </w:r>
                    </w:p>
                  </w:txbxContent>
                </v:textbox>
              </v:shape>
              <v:shape id="_x0000_s1223" type="#_x0000_t202" style="width:1344;height:354;left:816;position:absolute;top:1065" strokecolor="white">
                <v:textbox inset="0,0,0,0">
                  <w:txbxContent>
                    <w:p w:rsidR="004C7861">
                      <w:pPr>
                        <w:rPr>
                          <w:sz w:val="18"/>
                        </w:rPr>
                      </w:pPr>
                      <w:r>
                        <w:rPr>
                          <w:rFonts w:hint="eastAsia"/>
                          <w:sz w:val="18"/>
                        </w:rPr>
                        <w:t>电子（带负电）</w:t>
                      </w:r>
                    </w:p>
                  </w:txbxContent>
                </v:textbox>
              </v:shape>
              <v:shape id="_x0000_s1224" type="#_x0000_t202" style="width:1440;height:237;left:1980;position:absolute" strokecolor="white">
                <v:textbox inset="0,0,0,0">
                  <w:txbxContent>
                    <w:p w:rsidR="004C7861">
                      <w:pPr>
                        <w:rPr>
                          <w:sz w:val="18"/>
                        </w:rPr>
                      </w:pPr>
                      <w:r>
                        <w:rPr>
                          <w:rFonts w:hint="eastAsia"/>
                          <w:sz w:val="18"/>
                        </w:rPr>
                        <w:t>质子（带正电）</w:t>
                      </w:r>
                    </w:p>
                  </w:txbxContent>
                </v:textbox>
              </v:shape>
              <v:shape id="_x0000_s1225" type="#_x0000_t202" style="width:1440;height:327;left:1980;position:absolute;top:780" strokecolor="white">
                <v:textbox inset="0,0,0,0">
                  <w:txbxContent>
                    <w:p w:rsidR="004C7861">
                      <w:pPr>
                        <w:rPr>
                          <w:sz w:val="18"/>
                        </w:rPr>
                      </w:pPr>
                      <w:r>
                        <w:rPr>
                          <w:rFonts w:hint="eastAsia"/>
                          <w:sz w:val="18"/>
                        </w:rPr>
                        <w:t>中子（不带电）</w:t>
                      </w:r>
                    </w:p>
                  </w:txbxContent>
                </v:textbox>
              </v:shape>
            </v:group>
          </v:group>
        </w:pict>
      </w:r>
    </w:p>
    <w:p w:rsidR="004C7861">
      <w:pPr>
        <w:rPr>
          <w:sz w:val="18"/>
          <w:szCs w:val="18"/>
        </w:rPr>
      </w:pPr>
    </w:p>
    <w:p w:rsidR="004C7861">
      <w:pPr>
        <w:rPr>
          <w:sz w:val="18"/>
          <w:szCs w:val="18"/>
        </w:rPr>
      </w:pPr>
    </w:p>
    <w:p w:rsidR="004C7861">
      <w:pPr>
        <w:rPr>
          <w:sz w:val="18"/>
          <w:szCs w:val="18"/>
        </w:rPr>
      </w:pPr>
    </w:p>
    <w:p w:rsidR="004C7861">
      <w:pPr>
        <w:rPr>
          <w:sz w:val="18"/>
          <w:szCs w:val="18"/>
        </w:rPr>
      </w:pPr>
    </w:p>
    <w:p w:rsidR="004C7861">
      <w:pPr>
        <w:spacing w:line="360" w:lineRule="auto"/>
        <w:rPr>
          <w:sz w:val="18"/>
          <w:szCs w:val="18"/>
        </w:rPr>
      </w:pPr>
      <w:r>
        <w:rPr>
          <w:rFonts w:hint="eastAsia"/>
          <w:sz w:val="18"/>
          <w:szCs w:val="18"/>
        </w:rPr>
        <w:t>（</w:t>
      </w:r>
      <w:r>
        <w:rPr>
          <w:rFonts w:hint="eastAsia"/>
          <w:sz w:val="18"/>
          <w:szCs w:val="18"/>
        </w:rPr>
        <w:t>2</w:t>
      </w:r>
      <w:r>
        <w:rPr>
          <w:rFonts w:hint="eastAsia"/>
          <w:sz w:val="18"/>
          <w:szCs w:val="18"/>
        </w:rPr>
        <w:t>）在原子中由于原子核带正电，带的正电荷数（即核电荷数）与核外电子带的负电荷数（数值上等于核外电子数）相等</w:t>
      </w:r>
      <w:r>
        <w:rPr>
          <w:rFonts w:hint="eastAsia"/>
          <w:sz w:val="18"/>
          <w:szCs w:val="18"/>
        </w:rPr>
        <w:t>,</w:t>
      </w:r>
      <w:r>
        <w:rPr>
          <w:rFonts w:hint="eastAsia"/>
          <w:sz w:val="18"/>
          <w:szCs w:val="18"/>
        </w:rPr>
        <w:t>电性相反，所以原子不显电性</w:t>
      </w:r>
    </w:p>
    <w:p w:rsidR="004C7861">
      <w:pPr>
        <w:spacing w:line="360" w:lineRule="auto"/>
        <w:rPr>
          <w:sz w:val="18"/>
          <w:szCs w:val="18"/>
        </w:rPr>
      </w:pPr>
      <w:r>
        <w:rPr>
          <w:rFonts w:hint="eastAsia"/>
          <w:sz w:val="18"/>
          <w:szCs w:val="18"/>
        </w:rPr>
        <w:t>因此：</w:t>
      </w:r>
      <w:r>
        <w:rPr>
          <w:rFonts w:hint="eastAsia"/>
          <w:sz w:val="18"/>
          <w:szCs w:val="18"/>
        </w:rPr>
        <w:t xml:space="preserve"> </w:t>
      </w:r>
      <w:r>
        <w:rPr>
          <w:rFonts w:hint="eastAsia"/>
          <w:b/>
          <w:sz w:val="18"/>
          <w:szCs w:val="18"/>
        </w:rPr>
        <w:t>核电荷数</w:t>
      </w:r>
      <w:r>
        <w:rPr>
          <w:rFonts w:hint="eastAsia"/>
          <w:b/>
          <w:sz w:val="18"/>
          <w:szCs w:val="18"/>
        </w:rPr>
        <w:t xml:space="preserve"> = </w:t>
      </w:r>
      <w:r>
        <w:rPr>
          <w:rFonts w:hint="eastAsia"/>
          <w:b/>
          <w:sz w:val="18"/>
          <w:szCs w:val="18"/>
        </w:rPr>
        <w:t>质子数</w:t>
      </w:r>
      <w:r>
        <w:rPr>
          <w:rFonts w:hint="eastAsia"/>
          <w:b/>
          <w:sz w:val="18"/>
          <w:szCs w:val="18"/>
        </w:rPr>
        <w:t xml:space="preserve"> = </w:t>
      </w:r>
      <w:r>
        <w:rPr>
          <w:rFonts w:hint="eastAsia"/>
          <w:b/>
          <w:sz w:val="18"/>
          <w:szCs w:val="18"/>
        </w:rPr>
        <w:t>核外电子数</w:t>
      </w:r>
      <w:r>
        <w:rPr>
          <w:rFonts w:hint="eastAsia"/>
          <w:sz w:val="18"/>
          <w:szCs w:val="18"/>
        </w:rPr>
        <w:t xml:space="preserve">          </w:t>
      </w:r>
    </w:p>
    <w:p w:rsidR="004C7861">
      <w:pPr>
        <w:spacing w:line="360" w:lineRule="auto"/>
        <w:rPr>
          <w:sz w:val="18"/>
          <w:szCs w:val="18"/>
        </w:rPr>
      </w:pPr>
      <w:r>
        <w:rPr>
          <w:rFonts w:hint="eastAsia"/>
          <w:sz w:val="18"/>
          <w:szCs w:val="18"/>
        </w:rPr>
        <w:t>（</w:t>
      </w:r>
      <w:r>
        <w:rPr>
          <w:rFonts w:hint="eastAsia"/>
          <w:sz w:val="18"/>
          <w:szCs w:val="18"/>
        </w:rPr>
        <w:t>3</w:t>
      </w:r>
      <w:r>
        <w:rPr>
          <w:rFonts w:hint="eastAsia"/>
          <w:sz w:val="18"/>
          <w:szCs w:val="18"/>
        </w:rPr>
        <w:t>）原子的质量主要集中在原子核上</w:t>
      </w:r>
      <w:r>
        <w:rPr>
          <w:rFonts w:hint="eastAsia"/>
          <w:sz w:val="18"/>
          <w:szCs w:val="18"/>
        </w:rPr>
        <w:t xml:space="preserve"> </w:t>
      </w:r>
    </w:p>
    <w:p w:rsidR="004C7861">
      <w:pPr>
        <w:spacing w:line="360" w:lineRule="auto"/>
        <w:rPr>
          <w:sz w:val="18"/>
          <w:szCs w:val="18"/>
        </w:rPr>
      </w:pPr>
      <w:r>
        <w:rPr>
          <w:rFonts w:hint="eastAsia"/>
          <w:sz w:val="18"/>
          <w:szCs w:val="18"/>
        </w:rPr>
        <w:t>注意：①原子中质子数不一定等于中子数</w:t>
      </w:r>
    </w:p>
    <w:p w:rsidR="004C7861">
      <w:pPr>
        <w:spacing w:line="360" w:lineRule="auto"/>
        <w:ind w:firstLine="540" w:firstLineChars="300"/>
        <w:rPr>
          <w:sz w:val="18"/>
          <w:szCs w:val="18"/>
        </w:rPr>
      </w:pPr>
      <w:r>
        <w:rPr>
          <w:rFonts w:hint="eastAsia"/>
          <w:sz w:val="18"/>
          <w:szCs w:val="18"/>
        </w:rPr>
        <w:t>②并不是所有原子的原子核中都有中子。例如：氢原子核中无中子</w:t>
      </w:r>
    </w:p>
    <w:p w:rsidR="004C7861">
      <w:pPr>
        <w:spacing w:line="360" w:lineRule="auto"/>
        <w:rPr>
          <w:sz w:val="18"/>
          <w:szCs w:val="18"/>
        </w:rPr>
      </w:pPr>
      <w:r>
        <w:rPr>
          <w:rFonts w:hint="eastAsia"/>
          <w:sz w:val="18"/>
          <w:szCs w:val="18"/>
        </w:rPr>
        <w:t>2</w:t>
      </w:r>
      <w:r>
        <w:rPr>
          <w:rFonts w:hint="eastAsia"/>
          <w:sz w:val="18"/>
          <w:szCs w:val="18"/>
        </w:rPr>
        <w:t>、相对原子质量：</w:t>
      </w:r>
    </w:p>
    <w:p w:rsidR="004C7861">
      <w:pPr>
        <w:spacing w:line="360" w:lineRule="auto"/>
        <w:rPr>
          <w:sz w:val="18"/>
          <w:szCs w:val="18"/>
        </w:rPr>
      </w:pPr>
      <w:r>
        <w:rPr>
          <w:sz w:val="18"/>
          <w:szCs w:val="18"/>
        </w:rPr>
        <w:pict>
          <v:group id="_x0000_s1226" alt="www.xkb1.com              新课标第一网不用注册，免费下载！" style="width:168pt;height:31.65pt;margin-top:7.8pt;margin-left:9pt;position:absolute;z-index:251673600" coordsize="3360,633">
            <v:group id="_x0000_s1227" style="width:1860;height:633;left:1500;position:absolute" coordsize="1860,633">
              <v:line id="_x0000_s1228" style="flip:y;position:absolute" from="0,300" to="1860,316"/>
              <v:shape id="_x0000_s1229" type="#_x0000_t202" style="width:1334;height:269;left:240;position:absolute" stroked="f">
                <v:textbox inset="0,0,0,0">
                  <w:txbxContent>
                    <w:p w:rsidR="004C7861">
                      <w:r>
                        <w:rPr>
                          <w:rFonts w:hint="eastAsia"/>
                        </w:rPr>
                        <w:t>某原子的质量</w:t>
                      </w:r>
                    </w:p>
                  </w:txbxContent>
                </v:textbox>
              </v:shape>
              <v:shape id="_x0000_s1230" type="#_x0000_t202" style="width:1770;height:285;left:30;position:absolute;top:348" stroked="f">
                <v:textbox inset="0,0,0,0">
                  <w:txbxContent>
                    <w:p w:rsidR="004C7861">
                      <w:r>
                        <w:rPr>
                          <w:rFonts w:hint="eastAsia"/>
                        </w:rPr>
                        <w:t>碳原子质量的</w:t>
                      </w:r>
                      <w:r>
                        <w:rPr>
                          <w:rFonts w:hint="eastAsia"/>
                        </w:rPr>
                        <w:t>1/12</w:t>
                      </w:r>
                    </w:p>
                  </w:txbxContent>
                </v:textbox>
              </v:shape>
            </v:group>
            <v:shape id="_x0000_s1231" type="#_x0000_t202" style="width:1426;height:269;position:absolute;top:150" stroked="f">
              <v:textbox inset="0,0,0,0">
                <w:txbxContent>
                  <w:p w:rsidR="004C7861">
                    <w:r>
                      <w:rPr>
                        <w:rFonts w:hint="eastAsia"/>
                      </w:rPr>
                      <w:t>相对原子质量</w:t>
                    </w:r>
                    <w:r>
                      <w:rPr>
                        <w:rFonts w:hint="eastAsia"/>
                      </w:rPr>
                      <w:t>=</w:t>
                    </w:r>
                  </w:p>
                </w:txbxContent>
              </v:textbox>
            </v:shape>
          </v:group>
        </w:pict>
      </w:r>
      <w:r>
        <w:rPr>
          <w:rFonts w:hint="eastAsia"/>
          <w:sz w:val="18"/>
          <w:szCs w:val="18"/>
        </w:rPr>
        <w:t>⑴</w:t>
      </w:r>
    </w:p>
    <w:p w:rsidR="004C7861">
      <w:pPr>
        <w:tabs>
          <w:tab w:val="right" w:pos="8165"/>
        </w:tabs>
        <w:spacing w:line="360" w:lineRule="auto"/>
        <w:rPr>
          <w:sz w:val="18"/>
          <w:szCs w:val="18"/>
          <w:u w:val="single"/>
        </w:rPr>
      </w:pPr>
    </w:p>
    <w:p w:rsidR="004C7861">
      <w:pPr>
        <w:tabs>
          <w:tab w:val="right" w:pos="8165"/>
        </w:tabs>
        <w:spacing w:line="360" w:lineRule="auto"/>
        <w:rPr>
          <w:sz w:val="18"/>
          <w:szCs w:val="18"/>
        </w:rPr>
      </w:pPr>
      <w:r>
        <w:rPr>
          <w:rFonts w:hint="eastAsia"/>
          <w:sz w:val="18"/>
          <w:szCs w:val="18"/>
        </w:rPr>
        <w:t>⑵相对原子质量与原子核内微粒的关系：</w:t>
      </w:r>
    </w:p>
    <w:p w:rsidR="004C7861">
      <w:pPr>
        <w:tabs>
          <w:tab w:val="right" w:pos="8165"/>
        </w:tabs>
        <w:spacing w:line="360" w:lineRule="auto"/>
        <w:rPr>
          <w:b/>
          <w:sz w:val="18"/>
          <w:szCs w:val="18"/>
        </w:rPr>
      </w:pPr>
      <w:r>
        <w:rPr>
          <w:rFonts w:hint="eastAsia"/>
          <w:b/>
          <w:sz w:val="18"/>
          <w:szCs w:val="18"/>
        </w:rPr>
        <w:t>相对原子质量</w:t>
      </w:r>
      <w:r>
        <w:rPr>
          <w:rFonts w:hint="eastAsia"/>
          <w:b/>
          <w:sz w:val="18"/>
          <w:szCs w:val="18"/>
        </w:rPr>
        <w:t xml:space="preserve"> = </w:t>
      </w:r>
      <w:r>
        <w:rPr>
          <w:rFonts w:hint="eastAsia"/>
          <w:b/>
          <w:sz w:val="18"/>
          <w:szCs w:val="18"/>
        </w:rPr>
        <w:t>质子数</w:t>
      </w:r>
      <w:r>
        <w:rPr>
          <w:rFonts w:hint="eastAsia"/>
          <w:b/>
          <w:sz w:val="18"/>
          <w:szCs w:val="18"/>
        </w:rPr>
        <w:t xml:space="preserve"> + </w:t>
      </w:r>
      <w:r>
        <w:rPr>
          <w:rFonts w:hint="eastAsia"/>
          <w:b/>
          <w:sz w:val="18"/>
          <w:szCs w:val="18"/>
        </w:rPr>
        <w:t>中子数</w:t>
      </w:r>
    </w:p>
    <w:p w:rsidR="00DC10D1" w:rsidRPr="00DC10D1" w:rsidP="000009AE">
      <w:pPr>
        <w:spacing w:before="143" w:beforeLines="50" w:after="143" w:afterLines="50"/>
        <w:rPr>
          <w:rFonts w:ascii="宋体"/>
          <w:b/>
          <w:sz w:val="24"/>
        </w:rPr>
      </w:pPr>
      <w:r w:rsidRPr="00DC10D1">
        <w:rPr>
          <w:rFonts w:ascii="宋体" w:hint="eastAsia"/>
          <w:b/>
          <w:sz w:val="24"/>
        </w:rPr>
        <w:t>教学反思：</w:t>
      </w:r>
      <w:r w:rsidRPr="00DC10D1">
        <w:rPr>
          <w:rFonts w:ascii="楷体_GB2312" w:eastAsia="楷体_GB2312" w:hint="eastAsia"/>
          <w:b/>
          <w:sz w:val="24"/>
        </w:rPr>
        <w:t xml:space="preserve">知道原子是由原子核和电子构成的   </w:t>
      </w:r>
    </w:p>
    <w:p w:rsidR="00DC10D1" w:rsidP="000009AE">
      <w:pPr>
        <w:spacing w:before="143" w:beforeLines="50" w:after="143" w:afterLines="50"/>
        <w:jc w:val="center"/>
        <w:rPr>
          <w:rFonts w:ascii="宋体"/>
          <w:b/>
          <w:sz w:val="28"/>
          <w:szCs w:val="28"/>
        </w:rPr>
      </w:pPr>
    </w:p>
    <w:p w:rsidR="004C7861" w:rsidRPr="00DC10D1" w:rsidP="000009AE">
      <w:pPr>
        <w:spacing w:before="143" w:beforeLines="50" w:after="143" w:afterLines="50"/>
        <w:jc w:val="center"/>
        <w:rPr>
          <w:rFonts w:ascii="宋体"/>
          <w:b/>
          <w:sz w:val="28"/>
          <w:szCs w:val="28"/>
        </w:rPr>
      </w:pPr>
      <w:r w:rsidRPr="00DC10D1">
        <w:rPr>
          <w:rFonts w:ascii="宋体" w:hint="eastAsia"/>
          <w:b/>
          <w:sz w:val="28"/>
          <w:szCs w:val="28"/>
        </w:rPr>
        <w:t>课题2   元  素</w:t>
      </w:r>
    </w:p>
    <w:p w:rsidR="004C7861">
      <w:pPr>
        <w:spacing w:line="360" w:lineRule="auto"/>
        <w:rPr>
          <w:sz w:val="18"/>
          <w:szCs w:val="18"/>
        </w:rPr>
      </w:pPr>
      <w:r>
        <w:rPr>
          <w:rFonts w:ascii="宋体" w:hint="eastAsia"/>
          <w:b/>
          <w:sz w:val="18"/>
          <w:szCs w:val="18"/>
        </w:rPr>
        <w:t>考点一</w:t>
      </w:r>
      <w:r>
        <w:rPr>
          <w:rFonts w:hint="eastAsia"/>
          <w:sz w:val="18"/>
          <w:szCs w:val="18"/>
        </w:rPr>
        <w:t>、元素</w:t>
      </w:r>
    </w:p>
    <w:p w:rsidR="004C7861">
      <w:pPr>
        <w:numPr>
          <w:ilvl w:val="0"/>
          <w:numId w:val="6"/>
        </w:numPr>
        <w:spacing w:line="360" w:lineRule="auto"/>
        <w:rPr>
          <w:sz w:val="18"/>
          <w:szCs w:val="18"/>
        </w:rPr>
      </w:pPr>
      <w:r>
        <w:rPr>
          <w:rFonts w:hint="eastAsia"/>
          <w:sz w:val="18"/>
          <w:szCs w:val="18"/>
        </w:rPr>
        <w:t>含义：具有相同质子数（或核电荷数）的一类原子的总称。</w:t>
      </w:r>
    </w:p>
    <w:p w:rsidR="004C7861">
      <w:pPr>
        <w:spacing w:line="360" w:lineRule="auto"/>
        <w:rPr>
          <w:sz w:val="18"/>
          <w:szCs w:val="18"/>
        </w:rPr>
      </w:pPr>
      <w:r>
        <w:rPr>
          <w:rFonts w:hint="eastAsia"/>
          <w:sz w:val="18"/>
          <w:szCs w:val="18"/>
        </w:rPr>
        <w:t>注意：元素是一类原子的总称；这类原子的质子数相同</w:t>
      </w:r>
    </w:p>
    <w:p w:rsidR="004C7861">
      <w:pPr>
        <w:spacing w:line="360" w:lineRule="auto"/>
        <w:rPr>
          <w:sz w:val="18"/>
          <w:szCs w:val="18"/>
        </w:rPr>
      </w:pPr>
      <w:r>
        <w:rPr>
          <w:rFonts w:hint="eastAsia"/>
          <w:sz w:val="18"/>
          <w:szCs w:val="18"/>
        </w:rPr>
        <w:t>因此：</w:t>
      </w:r>
      <w:r>
        <w:rPr>
          <w:rFonts w:hint="eastAsia"/>
          <w:b/>
          <w:sz w:val="18"/>
          <w:szCs w:val="18"/>
        </w:rPr>
        <w:t>元素的种类</w:t>
      </w:r>
      <w:r>
        <w:rPr>
          <w:rFonts w:hint="eastAsia"/>
          <w:sz w:val="18"/>
          <w:szCs w:val="18"/>
        </w:rPr>
        <w:t>由原子的</w:t>
      </w:r>
      <w:r>
        <w:rPr>
          <w:rFonts w:hint="eastAsia"/>
          <w:b/>
          <w:sz w:val="18"/>
          <w:szCs w:val="18"/>
        </w:rPr>
        <w:t>质子数</w:t>
      </w:r>
      <w:r>
        <w:rPr>
          <w:rFonts w:hint="eastAsia"/>
          <w:sz w:val="18"/>
          <w:szCs w:val="18"/>
        </w:rPr>
        <w:t>决定，质子数不同，元素种类不同。</w:t>
      </w:r>
    </w:p>
    <w:p w:rsidR="004C7861">
      <w:pPr>
        <w:numPr>
          <w:ilvl w:val="0"/>
          <w:numId w:val="6"/>
        </w:numPr>
        <w:spacing w:line="360" w:lineRule="auto"/>
        <w:rPr>
          <w:sz w:val="18"/>
          <w:szCs w:val="18"/>
        </w:rPr>
      </w:pPr>
      <w:r>
        <w:rPr>
          <w:rFonts w:hint="eastAsia"/>
          <w:sz w:val="18"/>
          <w:szCs w:val="18"/>
        </w:rPr>
        <w:t>元素与原子的比较：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711"/>
        <w:gridCol w:w="3420"/>
        <w:gridCol w:w="372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96"/>
          <w:jc w:val="center"/>
        </w:trPr>
        <w:tc>
          <w:tcPr>
            <w:tcW w:w="1137" w:type="dxa"/>
            <w:gridSpan w:val="2"/>
          </w:tcPr>
          <w:p w:rsidR="004C7861">
            <w:pPr>
              <w:widowControl/>
              <w:spacing w:before="100" w:beforeAutospacing="1" w:after="100" w:afterAutospacing="1" w:line="360" w:lineRule="auto"/>
              <w:jc w:val="left"/>
              <w:rPr>
                <w:rFonts w:ascii="宋体" w:hAnsi="宋体"/>
                <w:color w:val="000000"/>
                <w:kern w:val="0"/>
                <w:sz w:val="18"/>
                <w:szCs w:val="18"/>
              </w:rPr>
            </w:pPr>
          </w:p>
        </w:tc>
        <w:tc>
          <w:tcPr>
            <w:tcW w:w="3420" w:type="dxa"/>
          </w:tcPr>
          <w:p w:rsidR="004C7861">
            <w:pPr>
              <w:widowControl/>
              <w:spacing w:before="100" w:beforeAutospacing="1" w:after="100" w:afterAutospacing="1" w:line="360" w:lineRule="auto"/>
              <w:jc w:val="center"/>
              <w:rPr>
                <w:rFonts w:ascii="宋体" w:hAnsi="宋体"/>
                <w:color w:val="000000"/>
                <w:kern w:val="0"/>
                <w:sz w:val="18"/>
                <w:szCs w:val="18"/>
              </w:rPr>
            </w:pPr>
            <w:r>
              <w:rPr>
                <w:rFonts w:ascii="宋体" w:hAnsi="宋体" w:hint="eastAsia"/>
                <w:color w:val="000000"/>
                <w:kern w:val="0"/>
                <w:sz w:val="18"/>
                <w:szCs w:val="18"/>
              </w:rPr>
              <w:t>元     素</w:t>
            </w:r>
          </w:p>
        </w:tc>
        <w:tc>
          <w:tcPr>
            <w:tcW w:w="3721" w:type="dxa"/>
          </w:tcPr>
          <w:p w:rsidR="004C7861">
            <w:pPr>
              <w:widowControl/>
              <w:spacing w:before="100" w:beforeAutospacing="1" w:after="100" w:afterAutospacing="1" w:line="360" w:lineRule="auto"/>
              <w:jc w:val="center"/>
              <w:rPr>
                <w:rFonts w:ascii="宋体" w:hAnsi="宋体"/>
                <w:color w:val="000000"/>
                <w:kern w:val="0"/>
                <w:sz w:val="18"/>
                <w:szCs w:val="18"/>
              </w:rPr>
            </w:pPr>
            <w:r>
              <w:rPr>
                <w:rFonts w:ascii="宋体" w:hAnsi="宋体" w:hint="eastAsia"/>
                <w:color w:val="000000"/>
                <w:kern w:val="0"/>
                <w:sz w:val="18"/>
                <w:szCs w:val="18"/>
              </w:rPr>
              <w:t>原    子</w:t>
            </w:r>
          </w:p>
        </w:tc>
      </w:tr>
      <w:tr>
        <w:tblPrEx>
          <w:tblW w:w="0" w:type="auto"/>
          <w:jc w:val="center"/>
          <w:tblLayout w:type="fixed"/>
          <w:tblLook w:val="0000"/>
        </w:tblPrEx>
        <w:trPr>
          <w:cantSplit/>
          <w:trHeight w:val="311"/>
          <w:jc w:val="center"/>
        </w:trPr>
        <w:tc>
          <w:tcPr>
            <w:tcW w:w="426" w:type="dxa"/>
            <w:vMerge w:val="restart"/>
            <w:vAlign w:val="center"/>
          </w:tcPr>
          <w:p w:rsidR="004C7861">
            <w:pPr>
              <w:widowControl/>
              <w:spacing w:before="100" w:beforeAutospacing="1" w:after="100" w:afterAutospacing="1" w:line="360" w:lineRule="auto"/>
              <w:rPr>
                <w:rFonts w:ascii="宋体" w:hAnsi="宋体"/>
                <w:color w:val="000000"/>
                <w:kern w:val="0"/>
                <w:sz w:val="18"/>
                <w:szCs w:val="18"/>
              </w:rPr>
            </w:pPr>
            <w:r>
              <w:rPr>
                <w:rFonts w:ascii="宋体" w:hAnsi="宋体" w:hint="eastAsia"/>
                <w:color w:val="000000"/>
                <w:kern w:val="0"/>
                <w:sz w:val="18"/>
                <w:szCs w:val="18"/>
              </w:rPr>
              <w:t>区</w:t>
            </w:r>
          </w:p>
          <w:p w:rsidR="004C7861">
            <w:pPr>
              <w:widowControl/>
              <w:spacing w:before="100" w:beforeAutospacing="1" w:after="100" w:afterAutospacing="1" w:line="360" w:lineRule="auto"/>
              <w:jc w:val="center"/>
              <w:rPr>
                <w:rFonts w:ascii="宋体" w:hAnsi="宋体"/>
                <w:color w:val="000000"/>
                <w:kern w:val="0"/>
                <w:sz w:val="18"/>
                <w:szCs w:val="18"/>
              </w:rPr>
            </w:pPr>
            <w:r>
              <w:rPr>
                <w:rFonts w:ascii="宋体" w:hAnsi="宋体" w:hint="eastAsia"/>
                <w:color w:val="000000"/>
                <w:kern w:val="0"/>
                <w:sz w:val="18"/>
                <w:szCs w:val="18"/>
              </w:rPr>
              <w:t>别</w:t>
            </w:r>
          </w:p>
        </w:tc>
        <w:tc>
          <w:tcPr>
            <w:tcW w:w="711" w:type="dxa"/>
          </w:tcPr>
          <w:p w:rsidR="004C7861">
            <w:pPr>
              <w:widowControl/>
              <w:spacing w:before="100" w:beforeAutospacing="1" w:after="100" w:afterAutospacing="1" w:line="360" w:lineRule="auto"/>
              <w:jc w:val="left"/>
              <w:rPr>
                <w:rFonts w:ascii="宋体" w:hAnsi="宋体"/>
                <w:color w:val="000000"/>
                <w:kern w:val="0"/>
                <w:sz w:val="18"/>
                <w:szCs w:val="18"/>
              </w:rPr>
            </w:pPr>
            <w:r>
              <w:rPr>
                <w:rFonts w:ascii="宋体" w:hAnsi="宋体" w:hint="eastAsia"/>
                <w:color w:val="000000"/>
                <w:kern w:val="0"/>
                <w:sz w:val="18"/>
                <w:szCs w:val="18"/>
              </w:rPr>
              <w:t>含义</w:t>
            </w:r>
          </w:p>
        </w:tc>
        <w:tc>
          <w:tcPr>
            <w:tcW w:w="3420" w:type="dxa"/>
          </w:tcPr>
          <w:p w:rsidR="004C7861">
            <w:pPr>
              <w:widowControl/>
              <w:spacing w:before="100" w:beforeAutospacing="1" w:after="100" w:afterAutospacing="1" w:line="360" w:lineRule="auto"/>
              <w:jc w:val="left"/>
              <w:rPr>
                <w:rFonts w:ascii="宋体" w:hAnsi="宋体"/>
                <w:color w:val="000000"/>
                <w:kern w:val="0"/>
                <w:sz w:val="18"/>
                <w:szCs w:val="18"/>
              </w:rPr>
            </w:pPr>
            <w:r>
              <w:rPr>
                <w:rFonts w:ascii="宋体" w:hAnsi="宋体" w:hint="eastAsia"/>
                <w:color w:val="000000"/>
                <w:kern w:val="0"/>
                <w:sz w:val="18"/>
                <w:szCs w:val="18"/>
              </w:rPr>
              <w:t>宏观概念，只分种类不计个数</w:t>
            </w:r>
          </w:p>
        </w:tc>
        <w:tc>
          <w:tcPr>
            <w:tcW w:w="3721" w:type="dxa"/>
          </w:tcPr>
          <w:p w:rsidR="004C7861">
            <w:pPr>
              <w:widowControl/>
              <w:spacing w:before="100" w:beforeAutospacing="1" w:after="100" w:afterAutospacing="1" w:line="360" w:lineRule="auto"/>
              <w:jc w:val="left"/>
              <w:rPr>
                <w:rFonts w:ascii="宋体" w:hAnsi="宋体"/>
                <w:color w:val="000000"/>
                <w:kern w:val="0"/>
                <w:sz w:val="18"/>
                <w:szCs w:val="18"/>
              </w:rPr>
            </w:pPr>
            <w:r>
              <w:rPr>
                <w:rFonts w:ascii="宋体" w:hAnsi="宋体" w:hint="eastAsia"/>
                <w:color w:val="000000"/>
                <w:kern w:val="0"/>
                <w:sz w:val="18"/>
                <w:szCs w:val="18"/>
              </w:rPr>
              <w:t>微观概念，既分种类又分个数</w:t>
            </w:r>
          </w:p>
        </w:tc>
      </w:tr>
      <w:tr>
        <w:tblPrEx>
          <w:tblW w:w="0" w:type="auto"/>
          <w:jc w:val="center"/>
          <w:tblLayout w:type="fixed"/>
          <w:tblLook w:val="0000"/>
        </w:tblPrEx>
        <w:trPr>
          <w:cantSplit/>
          <w:trHeight w:val="1035"/>
          <w:jc w:val="center"/>
        </w:trPr>
        <w:tc>
          <w:tcPr>
            <w:tcW w:w="426" w:type="dxa"/>
            <w:vMerge/>
          </w:tcPr>
          <w:p w:rsidR="004C7861">
            <w:pPr>
              <w:widowControl/>
              <w:spacing w:before="100" w:beforeAutospacing="1" w:after="100" w:afterAutospacing="1" w:line="360" w:lineRule="auto"/>
              <w:jc w:val="left"/>
              <w:rPr>
                <w:rFonts w:ascii="宋体" w:hAnsi="宋体"/>
                <w:color w:val="000000"/>
                <w:kern w:val="0"/>
                <w:sz w:val="18"/>
                <w:szCs w:val="18"/>
              </w:rPr>
            </w:pPr>
          </w:p>
        </w:tc>
        <w:tc>
          <w:tcPr>
            <w:tcW w:w="711" w:type="dxa"/>
            <w:vAlign w:val="center"/>
          </w:tcPr>
          <w:p w:rsidR="004C7861">
            <w:pPr>
              <w:widowControl/>
              <w:spacing w:before="100" w:beforeAutospacing="1" w:after="100" w:afterAutospacing="1" w:line="360" w:lineRule="auto"/>
              <w:jc w:val="left"/>
              <w:rPr>
                <w:rFonts w:ascii="宋体" w:hAnsi="宋体"/>
                <w:color w:val="000000"/>
                <w:kern w:val="0"/>
                <w:sz w:val="18"/>
                <w:szCs w:val="18"/>
              </w:rPr>
            </w:pPr>
            <w:r>
              <w:rPr>
                <w:rFonts w:ascii="宋体" w:hAnsi="宋体" w:hint="eastAsia"/>
                <w:color w:val="000000"/>
                <w:kern w:val="0"/>
                <w:sz w:val="18"/>
                <w:szCs w:val="18"/>
              </w:rPr>
              <w:t>适用范围</w:t>
            </w:r>
          </w:p>
        </w:tc>
        <w:tc>
          <w:tcPr>
            <w:tcW w:w="3420" w:type="dxa"/>
            <w:vAlign w:val="center"/>
          </w:tcPr>
          <w:p w:rsidR="004C7861">
            <w:pPr>
              <w:widowControl/>
              <w:spacing w:before="100" w:beforeAutospacing="1" w:after="100" w:afterAutospacing="1" w:line="360" w:lineRule="auto"/>
              <w:jc w:val="left"/>
              <w:rPr>
                <w:rFonts w:ascii="宋体" w:hAnsi="宋体"/>
                <w:color w:val="000000"/>
                <w:kern w:val="0"/>
                <w:sz w:val="18"/>
                <w:szCs w:val="18"/>
              </w:rPr>
            </w:pPr>
            <w:r>
              <w:rPr>
                <w:rFonts w:ascii="宋体" w:hAnsi="宋体" w:hint="eastAsia"/>
                <w:color w:val="000000"/>
                <w:kern w:val="0"/>
                <w:sz w:val="18"/>
                <w:szCs w:val="18"/>
              </w:rPr>
              <w:t>从宏观描述物质的组成。常用来表示物质由哪几种元素组成。如水由氢元素和氧元素组成</w:t>
            </w:r>
          </w:p>
        </w:tc>
        <w:tc>
          <w:tcPr>
            <w:tcW w:w="3721" w:type="dxa"/>
          </w:tcPr>
          <w:p w:rsidR="004C7861">
            <w:pPr>
              <w:widowControl/>
              <w:spacing w:before="100" w:beforeAutospacing="1" w:after="100" w:afterAutospacing="1" w:line="360" w:lineRule="auto"/>
              <w:jc w:val="left"/>
              <w:rPr>
                <w:rFonts w:ascii="宋体" w:hAnsi="宋体"/>
                <w:color w:val="000000"/>
                <w:kern w:val="0"/>
                <w:sz w:val="18"/>
                <w:szCs w:val="18"/>
              </w:rPr>
            </w:pPr>
            <w:r>
              <w:rPr>
                <w:rFonts w:ascii="宋体" w:hAnsi="宋体" w:hint="eastAsia"/>
                <w:color w:val="000000"/>
                <w:kern w:val="0"/>
                <w:sz w:val="18"/>
                <w:szCs w:val="18"/>
              </w:rPr>
              <w:t>从微观描述物质（或分子）的构成。常用来表示物质由哪些原子构成或分子由哪些原子构成，如水分子由氢原子和氧原子构成；铁由铁原子构成。</w:t>
            </w:r>
          </w:p>
        </w:tc>
      </w:tr>
      <w:tr>
        <w:tblPrEx>
          <w:tblW w:w="0" w:type="auto"/>
          <w:jc w:val="center"/>
          <w:tblLayout w:type="fixed"/>
          <w:tblLook w:val="0000"/>
        </w:tblPrEx>
        <w:trPr>
          <w:trHeight w:val="326"/>
          <w:jc w:val="center"/>
        </w:trPr>
        <w:tc>
          <w:tcPr>
            <w:tcW w:w="1137" w:type="dxa"/>
            <w:gridSpan w:val="2"/>
          </w:tcPr>
          <w:p w:rsidR="004C7861">
            <w:pPr>
              <w:widowControl/>
              <w:spacing w:before="100" w:beforeAutospacing="1" w:after="100" w:afterAutospacing="1" w:line="360" w:lineRule="auto"/>
              <w:jc w:val="left"/>
              <w:rPr>
                <w:rFonts w:ascii="宋体" w:hAnsi="宋体"/>
                <w:color w:val="000000"/>
                <w:kern w:val="0"/>
                <w:sz w:val="18"/>
                <w:szCs w:val="18"/>
              </w:rPr>
            </w:pPr>
            <w:r>
              <w:rPr>
                <w:rFonts w:ascii="宋体" w:hAnsi="宋体" w:hint="eastAsia"/>
                <w:color w:val="000000"/>
                <w:kern w:val="0"/>
                <w:sz w:val="18"/>
                <w:szCs w:val="18"/>
              </w:rPr>
              <w:t>联系</w:t>
            </w:r>
          </w:p>
        </w:tc>
        <w:tc>
          <w:tcPr>
            <w:tcW w:w="7141" w:type="dxa"/>
            <w:gridSpan w:val="2"/>
          </w:tcPr>
          <w:p w:rsidR="004C7861">
            <w:pPr>
              <w:widowControl/>
              <w:spacing w:before="100" w:beforeAutospacing="1" w:after="100" w:afterAutospacing="1" w:line="360" w:lineRule="auto"/>
              <w:jc w:val="center"/>
              <w:rPr>
                <w:rFonts w:ascii="宋体" w:hAnsi="宋体"/>
                <w:color w:val="000000"/>
                <w:kern w:val="0"/>
                <w:sz w:val="18"/>
                <w:szCs w:val="18"/>
              </w:rPr>
            </w:pPr>
            <w:r>
              <w:rPr>
                <w:rFonts w:ascii="宋体" w:hAnsi="宋体" w:hint="eastAsia"/>
                <w:color w:val="000000"/>
                <w:kern w:val="0"/>
                <w:sz w:val="18"/>
                <w:szCs w:val="18"/>
              </w:rPr>
              <w:t>元素是同类原子的总称，原子是元素的基本单元</w:t>
            </w:r>
          </w:p>
        </w:tc>
      </w:tr>
    </w:tbl>
    <w:p w:rsidR="004C7861">
      <w:pPr>
        <w:spacing w:line="360" w:lineRule="auto"/>
        <w:rPr>
          <w:sz w:val="18"/>
          <w:szCs w:val="18"/>
        </w:rPr>
      </w:pPr>
      <w:r>
        <w:rPr>
          <w:rFonts w:hint="eastAsia"/>
          <w:sz w:val="18"/>
          <w:szCs w:val="18"/>
        </w:rPr>
        <w:t>3</w:t>
      </w:r>
      <w:r>
        <w:rPr>
          <w:rFonts w:hint="eastAsia"/>
          <w:sz w:val="18"/>
          <w:szCs w:val="18"/>
        </w:rPr>
        <w:t>、元素的分类：元素分为金属元素、非金属元素和稀有气体元素三种（</w:t>
      </w:r>
      <w:r>
        <w:rPr>
          <w:rFonts w:ascii="宋体" w:hint="eastAsia"/>
          <w:b/>
          <w:sz w:val="18"/>
          <w:szCs w:val="18"/>
        </w:rPr>
        <w:t>考点二</w:t>
      </w:r>
      <w:r>
        <w:rPr>
          <w:rFonts w:hint="eastAsia"/>
          <w:sz w:val="18"/>
          <w:szCs w:val="18"/>
        </w:rPr>
        <w:t>）</w:t>
      </w:r>
    </w:p>
    <w:p w:rsidR="004C7861">
      <w:pPr>
        <w:spacing w:line="360" w:lineRule="auto"/>
        <w:rPr>
          <w:sz w:val="18"/>
          <w:szCs w:val="18"/>
        </w:rPr>
      </w:pPr>
      <w:r>
        <w:rPr>
          <w:rFonts w:hint="eastAsia"/>
          <w:sz w:val="18"/>
          <w:szCs w:val="18"/>
        </w:rPr>
        <w:t>4</w:t>
      </w:r>
      <w:r>
        <w:rPr>
          <w:rFonts w:hint="eastAsia"/>
          <w:sz w:val="18"/>
          <w:szCs w:val="18"/>
        </w:rPr>
        <w:t>、元素的分布：</w:t>
      </w:r>
    </w:p>
    <w:p w:rsidR="004C7861">
      <w:pPr>
        <w:spacing w:line="360" w:lineRule="auto"/>
        <w:rPr>
          <w:sz w:val="18"/>
          <w:szCs w:val="18"/>
        </w:rPr>
      </w:pPr>
      <w:r>
        <w:rPr>
          <w:rFonts w:ascii="宋体" w:hAnsi="宋体" w:hint="eastAsia"/>
          <w:sz w:val="18"/>
          <w:szCs w:val="18"/>
        </w:rPr>
        <w:t>①</w:t>
      </w:r>
      <w:r>
        <w:rPr>
          <w:rFonts w:hint="eastAsia"/>
          <w:sz w:val="18"/>
          <w:szCs w:val="18"/>
        </w:rPr>
        <w:t>地壳中含量前四位的元素：</w:t>
      </w:r>
      <w:r>
        <w:rPr>
          <w:sz w:val="18"/>
          <w:szCs w:val="18"/>
        </w:rPr>
        <w:t>O</w:t>
      </w:r>
      <w:r>
        <w:rPr>
          <w:rFonts w:hint="eastAsia"/>
          <w:sz w:val="18"/>
          <w:szCs w:val="18"/>
        </w:rPr>
        <w:t>、</w:t>
      </w:r>
      <w:r>
        <w:rPr>
          <w:sz w:val="18"/>
          <w:szCs w:val="18"/>
        </w:rPr>
        <w:t>Si</w:t>
      </w:r>
      <w:r>
        <w:rPr>
          <w:rFonts w:hint="eastAsia"/>
          <w:sz w:val="18"/>
          <w:szCs w:val="18"/>
        </w:rPr>
        <w:t>、</w:t>
      </w:r>
      <w:r>
        <w:rPr>
          <w:sz w:val="18"/>
          <w:szCs w:val="18"/>
        </w:rPr>
        <w:t>Al</w:t>
      </w:r>
      <w:r>
        <w:rPr>
          <w:rFonts w:hint="eastAsia"/>
          <w:sz w:val="18"/>
          <w:szCs w:val="18"/>
        </w:rPr>
        <w:t>、</w:t>
      </w:r>
      <w:r>
        <w:rPr>
          <w:sz w:val="18"/>
          <w:szCs w:val="18"/>
        </w:rPr>
        <w:t xml:space="preserve">Fe </w:t>
      </w:r>
      <w:r>
        <w:rPr>
          <w:rFonts w:hint="eastAsia"/>
          <w:sz w:val="18"/>
          <w:szCs w:val="18"/>
        </w:rPr>
        <w:t xml:space="preserve">    </w:t>
      </w:r>
      <w:r>
        <w:rPr>
          <w:rFonts w:ascii="宋体" w:hAnsi="宋体" w:hint="eastAsia"/>
          <w:sz w:val="18"/>
          <w:szCs w:val="18"/>
        </w:rPr>
        <w:t>②</w:t>
      </w:r>
      <w:r>
        <w:rPr>
          <w:rFonts w:hint="eastAsia"/>
          <w:sz w:val="18"/>
          <w:szCs w:val="18"/>
        </w:rPr>
        <w:t>生物细胞中含量前四位的元素：</w:t>
      </w:r>
      <w:r>
        <w:rPr>
          <w:rFonts w:hint="eastAsia"/>
          <w:sz w:val="18"/>
          <w:szCs w:val="18"/>
        </w:rPr>
        <w:t>O</w:t>
      </w:r>
      <w:r>
        <w:rPr>
          <w:rFonts w:hint="eastAsia"/>
          <w:sz w:val="18"/>
          <w:szCs w:val="18"/>
        </w:rPr>
        <w:t>、</w:t>
      </w:r>
      <w:r>
        <w:rPr>
          <w:rFonts w:hint="eastAsia"/>
          <w:sz w:val="18"/>
          <w:szCs w:val="18"/>
        </w:rPr>
        <w:t>C</w:t>
      </w:r>
      <w:r>
        <w:rPr>
          <w:rFonts w:hint="eastAsia"/>
          <w:sz w:val="18"/>
          <w:szCs w:val="18"/>
        </w:rPr>
        <w:t>、</w:t>
      </w:r>
      <w:r>
        <w:rPr>
          <w:rFonts w:hint="eastAsia"/>
          <w:sz w:val="18"/>
          <w:szCs w:val="18"/>
        </w:rPr>
        <w:t>H</w:t>
      </w:r>
      <w:r>
        <w:rPr>
          <w:rFonts w:hint="eastAsia"/>
          <w:sz w:val="18"/>
          <w:szCs w:val="18"/>
        </w:rPr>
        <w:t>、</w:t>
      </w:r>
      <w:r>
        <w:rPr>
          <w:rFonts w:hint="eastAsia"/>
          <w:sz w:val="18"/>
          <w:szCs w:val="18"/>
        </w:rPr>
        <w:t>N</w:t>
      </w:r>
    </w:p>
    <w:p w:rsidR="004C7861">
      <w:pPr>
        <w:spacing w:line="360" w:lineRule="auto"/>
        <w:rPr>
          <w:sz w:val="18"/>
          <w:szCs w:val="18"/>
        </w:rPr>
      </w:pPr>
      <w:r>
        <w:rPr>
          <w:rFonts w:ascii="宋体" w:hAnsi="宋体" w:hint="eastAsia"/>
          <w:sz w:val="18"/>
          <w:szCs w:val="18"/>
        </w:rPr>
        <w:t>③</w:t>
      </w:r>
      <w:r>
        <w:rPr>
          <w:rFonts w:hint="eastAsia"/>
          <w:sz w:val="18"/>
          <w:szCs w:val="18"/>
        </w:rPr>
        <w:t>空气中前二位的元素：</w:t>
      </w:r>
      <w:r>
        <w:rPr>
          <w:rFonts w:hint="eastAsia"/>
          <w:sz w:val="18"/>
          <w:szCs w:val="18"/>
        </w:rPr>
        <w:t>N</w:t>
      </w:r>
      <w:r>
        <w:rPr>
          <w:rFonts w:hint="eastAsia"/>
          <w:sz w:val="18"/>
          <w:szCs w:val="18"/>
        </w:rPr>
        <w:t>、</w:t>
      </w:r>
      <w:r>
        <w:rPr>
          <w:rFonts w:hint="eastAsia"/>
          <w:sz w:val="18"/>
          <w:szCs w:val="18"/>
        </w:rPr>
        <w:t xml:space="preserve">     </w:t>
      </w:r>
      <w:r>
        <w:rPr>
          <w:rFonts w:hint="eastAsia"/>
          <w:sz w:val="18"/>
          <w:szCs w:val="18"/>
        </w:rPr>
        <w:t>注意：在化学反应前后</w:t>
      </w:r>
      <w:r>
        <w:rPr>
          <w:rFonts w:hint="eastAsia"/>
          <w:b/>
          <w:sz w:val="18"/>
          <w:szCs w:val="18"/>
        </w:rPr>
        <w:t>元素种类不变</w:t>
      </w:r>
    </w:p>
    <w:p w:rsidR="004C7861">
      <w:pPr>
        <w:spacing w:line="360" w:lineRule="auto"/>
        <w:rPr>
          <w:sz w:val="18"/>
          <w:szCs w:val="18"/>
        </w:rPr>
      </w:pPr>
      <w:r>
        <w:rPr>
          <w:rFonts w:hint="eastAsia"/>
          <w:sz w:val="18"/>
          <w:szCs w:val="18"/>
        </w:rPr>
        <w:t>二、元素符号（</w:t>
      </w:r>
      <w:r>
        <w:rPr>
          <w:rFonts w:ascii="宋体" w:hint="eastAsia"/>
          <w:b/>
          <w:sz w:val="18"/>
          <w:szCs w:val="18"/>
        </w:rPr>
        <w:t>考点三</w:t>
      </w:r>
      <w:r>
        <w:rPr>
          <w:rFonts w:hint="eastAsia"/>
          <w:sz w:val="18"/>
          <w:szCs w:val="18"/>
        </w:rPr>
        <w:t>）</w:t>
      </w:r>
    </w:p>
    <w:p w:rsidR="004C7861">
      <w:pPr>
        <w:numPr>
          <w:ilvl w:val="0"/>
          <w:numId w:val="7"/>
        </w:numPr>
        <w:spacing w:line="360" w:lineRule="auto"/>
        <w:rPr>
          <w:sz w:val="18"/>
          <w:szCs w:val="18"/>
        </w:rPr>
      </w:pPr>
      <w:r>
        <w:rPr>
          <w:rFonts w:hint="eastAsia"/>
          <w:sz w:val="18"/>
          <w:szCs w:val="18"/>
        </w:rPr>
        <w:t>书写原则：第一个字母大写，第二个字母小写。</w:t>
      </w:r>
      <w:r>
        <w:rPr>
          <w:rFonts w:hint="eastAsia"/>
          <w:sz w:val="18"/>
          <w:szCs w:val="18"/>
        </w:rPr>
        <w:t xml:space="preserve">     </w:t>
      </w:r>
    </w:p>
    <w:p w:rsidR="004C7861">
      <w:pPr>
        <w:numPr>
          <w:ilvl w:val="0"/>
          <w:numId w:val="7"/>
        </w:numPr>
        <w:spacing w:line="360" w:lineRule="auto"/>
        <w:rPr>
          <w:sz w:val="18"/>
          <w:szCs w:val="18"/>
        </w:rPr>
      </w:pPr>
      <w:r>
        <w:rPr>
          <w:rFonts w:hint="eastAsia"/>
          <w:sz w:val="18"/>
          <w:szCs w:val="18"/>
        </w:rPr>
        <w:t>表示的意义；表示某种元素、表示某种元素的一个原子。例如：</w:t>
      </w:r>
      <w:r>
        <w:rPr>
          <w:rFonts w:hint="eastAsia"/>
          <w:sz w:val="18"/>
          <w:szCs w:val="18"/>
        </w:rPr>
        <w:t>O</w:t>
      </w:r>
      <w:r>
        <w:rPr>
          <w:rFonts w:hint="eastAsia"/>
          <w:sz w:val="18"/>
          <w:szCs w:val="18"/>
        </w:rPr>
        <w:t>：表示氧元素；表示一个氧原子。</w:t>
      </w:r>
    </w:p>
    <w:p w:rsidR="004C7861">
      <w:pPr>
        <w:numPr>
          <w:ilvl w:val="0"/>
          <w:numId w:val="7"/>
        </w:numPr>
        <w:spacing w:line="360" w:lineRule="auto"/>
        <w:rPr>
          <w:sz w:val="18"/>
          <w:szCs w:val="18"/>
        </w:rPr>
      </w:pPr>
      <w:r>
        <w:rPr>
          <w:rFonts w:hint="eastAsia"/>
          <w:sz w:val="18"/>
          <w:szCs w:val="18"/>
        </w:rPr>
        <w:t>原子个数的表示方法：在元素符号前面加系数。因此当元素符号前面有了系数后，这个符号就只能表示原子的个数。例如：表示</w:t>
      </w:r>
      <w:r>
        <w:rPr>
          <w:rFonts w:hint="eastAsia"/>
          <w:sz w:val="18"/>
          <w:szCs w:val="18"/>
        </w:rPr>
        <w:t>2</w:t>
      </w:r>
      <w:r>
        <w:rPr>
          <w:rFonts w:hint="eastAsia"/>
          <w:sz w:val="18"/>
          <w:szCs w:val="18"/>
        </w:rPr>
        <w:t>个氢原子：</w:t>
      </w:r>
      <w:r>
        <w:rPr>
          <w:rFonts w:hint="eastAsia"/>
          <w:sz w:val="18"/>
          <w:szCs w:val="18"/>
        </w:rPr>
        <w:t>2H</w:t>
      </w:r>
      <w:r>
        <w:rPr>
          <w:rFonts w:hint="eastAsia"/>
          <w:sz w:val="18"/>
          <w:szCs w:val="18"/>
        </w:rPr>
        <w:t>；</w:t>
      </w:r>
      <w:r>
        <w:rPr>
          <w:rFonts w:hint="eastAsia"/>
          <w:sz w:val="18"/>
          <w:szCs w:val="18"/>
        </w:rPr>
        <w:t>2H</w:t>
      </w:r>
      <w:r>
        <w:rPr>
          <w:rFonts w:hint="eastAsia"/>
          <w:sz w:val="18"/>
          <w:szCs w:val="18"/>
        </w:rPr>
        <w:t>：表示</w:t>
      </w:r>
      <w:r>
        <w:rPr>
          <w:rFonts w:hint="eastAsia"/>
          <w:sz w:val="18"/>
          <w:szCs w:val="18"/>
        </w:rPr>
        <w:t>2</w:t>
      </w:r>
      <w:r>
        <w:rPr>
          <w:rFonts w:hint="eastAsia"/>
          <w:sz w:val="18"/>
          <w:szCs w:val="18"/>
        </w:rPr>
        <w:t>个氢原子。</w:t>
      </w:r>
    </w:p>
    <w:p w:rsidR="004C7861">
      <w:pPr>
        <w:numPr>
          <w:ilvl w:val="0"/>
          <w:numId w:val="7"/>
        </w:numPr>
        <w:spacing w:line="360" w:lineRule="auto"/>
        <w:rPr>
          <w:sz w:val="18"/>
          <w:szCs w:val="18"/>
        </w:rPr>
      </w:pPr>
      <w:r>
        <w:rPr>
          <w:rFonts w:hint="eastAsia"/>
          <w:sz w:val="18"/>
          <w:szCs w:val="18"/>
        </w:rPr>
        <w:t>元素符号前面的数字的含义；表示原子的个数。例如：</w:t>
      </w:r>
      <w:r>
        <w:rPr>
          <w:rFonts w:hint="eastAsia"/>
          <w:b/>
          <w:sz w:val="18"/>
          <w:szCs w:val="18"/>
          <w:em w:val="dot"/>
        </w:rPr>
        <w:t>6</w:t>
      </w:r>
      <w:r>
        <w:rPr>
          <w:rFonts w:hint="eastAsia"/>
          <w:sz w:val="18"/>
          <w:szCs w:val="18"/>
        </w:rPr>
        <w:t>N</w:t>
      </w:r>
      <w:r>
        <w:rPr>
          <w:rFonts w:hint="eastAsia"/>
          <w:sz w:val="18"/>
          <w:szCs w:val="18"/>
        </w:rPr>
        <w:t>：</w:t>
      </w:r>
      <w:r>
        <w:rPr>
          <w:rFonts w:hint="eastAsia"/>
          <w:sz w:val="18"/>
          <w:szCs w:val="18"/>
        </w:rPr>
        <w:t>6</w:t>
      </w:r>
      <w:r>
        <w:rPr>
          <w:rFonts w:hint="eastAsia"/>
          <w:sz w:val="18"/>
          <w:szCs w:val="18"/>
        </w:rPr>
        <w:t>表示</w:t>
      </w:r>
      <w:r>
        <w:rPr>
          <w:rFonts w:hint="eastAsia"/>
          <w:sz w:val="18"/>
          <w:szCs w:val="18"/>
        </w:rPr>
        <w:t>6</w:t>
      </w:r>
      <w:r>
        <w:rPr>
          <w:rFonts w:hint="eastAsia"/>
          <w:sz w:val="18"/>
          <w:szCs w:val="18"/>
        </w:rPr>
        <w:t>个氮原子。</w:t>
      </w:r>
    </w:p>
    <w:p w:rsidR="004C7861">
      <w:pPr>
        <w:spacing w:line="360" w:lineRule="auto"/>
        <w:rPr>
          <w:sz w:val="18"/>
          <w:szCs w:val="18"/>
        </w:rPr>
      </w:pPr>
      <w:r>
        <w:rPr>
          <w:rFonts w:hint="eastAsia"/>
          <w:sz w:val="18"/>
          <w:szCs w:val="18"/>
        </w:rPr>
        <w:t>三元素周期表</w:t>
      </w:r>
    </w:p>
    <w:p w:rsidR="004C7861">
      <w:pPr>
        <w:numPr>
          <w:ilvl w:val="0"/>
          <w:numId w:val="8"/>
        </w:numPr>
        <w:spacing w:line="360" w:lineRule="auto"/>
        <w:rPr>
          <w:sz w:val="18"/>
          <w:szCs w:val="18"/>
        </w:rPr>
      </w:pPr>
      <w:r>
        <w:rPr>
          <w:rFonts w:hint="eastAsia"/>
          <w:sz w:val="18"/>
          <w:szCs w:val="18"/>
        </w:rPr>
        <w:t>发现者：俄国科学家门捷列夫</w:t>
      </w:r>
      <w:r>
        <w:rPr>
          <w:rFonts w:hint="eastAsia"/>
          <w:sz w:val="18"/>
          <w:szCs w:val="18"/>
        </w:rPr>
        <w:t xml:space="preserve">      </w:t>
      </w:r>
      <w:r>
        <w:rPr>
          <w:rFonts w:hint="eastAsia"/>
          <w:sz w:val="18"/>
          <w:szCs w:val="18"/>
        </w:rPr>
        <w:t>结构：</w:t>
      </w:r>
      <w:r>
        <w:rPr>
          <w:rFonts w:hint="eastAsia"/>
          <w:sz w:val="18"/>
          <w:szCs w:val="18"/>
        </w:rPr>
        <w:t>7</w:t>
      </w:r>
      <w:r>
        <w:rPr>
          <w:rFonts w:hint="eastAsia"/>
          <w:sz w:val="18"/>
          <w:szCs w:val="18"/>
        </w:rPr>
        <w:t>个周期</w:t>
      </w:r>
      <w:r>
        <w:rPr>
          <w:rFonts w:hint="eastAsia"/>
          <w:sz w:val="18"/>
          <w:szCs w:val="18"/>
        </w:rPr>
        <w:t>16</w:t>
      </w:r>
      <w:r>
        <w:rPr>
          <w:rFonts w:hint="eastAsia"/>
          <w:sz w:val="18"/>
          <w:szCs w:val="18"/>
        </w:rPr>
        <w:t>个族</w:t>
      </w:r>
      <w:r>
        <w:rPr>
          <w:rFonts w:hint="eastAsia"/>
          <w:sz w:val="18"/>
          <w:szCs w:val="18"/>
        </w:rPr>
        <w:t xml:space="preserve">      </w:t>
      </w:r>
    </w:p>
    <w:p w:rsidR="004C7861">
      <w:pPr>
        <w:numPr>
          <w:ilvl w:val="0"/>
          <w:numId w:val="8"/>
        </w:numPr>
        <w:spacing w:line="360" w:lineRule="auto"/>
        <w:rPr>
          <w:sz w:val="18"/>
          <w:szCs w:val="18"/>
        </w:rPr>
      </w:pPr>
      <w:r>
        <w:rPr>
          <w:rFonts w:hint="eastAsia"/>
          <w:sz w:val="18"/>
          <w:szCs w:val="18"/>
        </w:rPr>
        <w:t>元素周期表与原子结构的关系：（</w:t>
      </w:r>
      <w:r>
        <w:rPr>
          <w:rFonts w:ascii="宋体" w:hint="eastAsia"/>
          <w:b/>
          <w:sz w:val="18"/>
          <w:szCs w:val="18"/>
        </w:rPr>
        <w:t>考点四</w:t>
      </w:r>
      <w:r>
        <w:rPr>
          <w:rFonts w:hint="eastAsia"/>
          <w:sz w:val="18"/>
          <w:szCs w:val="18"/>
        </w:rPr>
        <w:t>）</w:t>
      </w:r>
    </w:p>
    <w:p w:rsidR="004C7861">
      <w:pPr>
        <w:spacing w:line="360" w:lineRule="auto"/>
        <w:rPr>
          <w:sz w:val="18"/>
          <w:szCs w:val="18"/>
        </w:rPr>
      </w:pPr>
      <w:r>
        <w:rPr>
          <w:rFonts w:ascii="宋体" w:hAnsi="宋体" w:hint="eastAsia"/>
          <w:sz w:val="18"/>
          <w:szCs w:val="18"/>
        </w:rPr>
        <w:t>①</w:t>
      </w:r>
      <w:r>
        <w:rPr>
          <w:rFonts w:hint="eastAsia"/>
          <w:sz w:val="18"/>
          <w:szCs w:val="18"/>
        </w:rPr>
        <w:t>同一周期的元素原子的电子层数相同，电子层数＝周期数</w:t>
      </w:r>
    </w:p>
    <w:p w:rsidR="004C7861">
      <w:pPr>
        <w:spacing w:line="360" w:lineRule="auto"/>
        <w:rPr>
          <w:sz w:val="18"/>
          <w:szCs w:val="18"/>
        </w:rPr>
      </w:pPr>
      <w:r>
        <w:rPr>
          <w:rFonts w:ascii="宋体" w:hAnsi="宋体" w:hint="eastAsia"/>
          <w:sz w:val="18"/>
          <w:szCs w:val="18"/>
        </w:rPr>
        <w:t>②</w:t>
      </w:r>
      <w:r>
        <w:rPr>
          <w:rFonts w:hint="eastAsia"/>
          <w:sz w:val="18"/>
          <w:szCs w:val="18"/>
        </w:rPr>
        <w:t>同一族的元素原子的最外层电子数相同，最外层电子数＝主族数</w:t>
      </w:r>
    </w:p>
    <w:p w:rsidR="004C7861">
      <w:pPr>
        <w:numPr>
          <w:ilvl w:val="0"/>
          <w:numId w:val="8"/>
        </w:numPr>
        <w:spacing w:line="360" w:lineRule="auto"/>
        <w:rPr>
          <w:sz w:val="18"/>
          <w:szCs w:val="18"/>
        </w:rPr>
      </w:pPr>
      <w:r>
        <w:rPr>
          <w:rFonts w:hint="eastAsia"/>
          <w:sz w:val="18"/>
          <w:szCs w:val="18"/>
        </w:rPr>
        <w:t>原子序数＝质子数＝核电荷数</w:t>
      </w:r>
      <w:r>
        <w:rPr>
          <w:rFonts w:hint="eastAsia"/>
          <w:sz w:val="18"/>
          <w:szCs w:val="18"/>
        </w:rPr>
        <w:t>=</w:t>
      </w:r>
      <w:r>
        <w:rPr>
          <w:rFonts w:hint="eastAsia"/>
          <w:sz w:val="18"/>
          <w:szCs w:val="18"/>
        </w:rPr>
        <w:t>电子数（考点五）</w:t>
      </w:r>
    </w:p>
    <w:p w:rsidR="004C7861">
      <w:pPr>
        <w:numPr>
          <w:ilvl w:val="0"/>
          <w:numId w:val="8"/>
        </w:numPr>
        <w:spacing w:line="360" w:lineRule="auto"/>
        <w:rPr>
          <w:sz w:val="18"/>
          <w:szCs w:val="18"/>
        </w:rPr>
      </w:pPr>
      <w:r>
        <w:rPr>
          <w:sz w:val="18"/>
          <w:szCs w:val="18"/>
        </w:rPr>
        <w:pict>
          <v:group id="_x0000_s1232" alt="www.xkb1.com              新课标第一网不用注册，免费下载！" style="width:345pt;height:63.4pt;margin-top:21.4pt;margin-left:43.1pt;position:absolute;z-index:251672576" coordsize="6900,1268">
            <v:shape id="_x0000_s1233" type="#_x0000_t202" style="width:735;height:1268;left:3435;position:absolute">
              <v:textbox inset="0,0,0,0">
                <w:txbxContent>
                  <w:p w:rsidR="004C7861">
                    <w:pPr>
                      <w:spacing w:line="400" w:lineRule="exact"/>
                    </w:pPr>
                    <w:r>
                      <w:rPr>
                        <w:rFonts w:hint="eastAsia"/>
                      </w:rPr>
                      <w:t xml:space="preserve">  1H</w:t>
                    </w:r>
                  </w:p>
                  <w:p w:rsidR="004C7861">
                    <w:pPr>
                      <w:spacing w:line="400" w:lineRule="exact"/>
                      <w:jc w:val="center"/>
                    </w:pPr>
                    <w:r>
                      <w:rPr>
                        <w:rFonts w:hint="eastAsia"/>
                      </w:rPr>
                      <w:t>氢</w:t>
                    </w:r>
                  </w:p>
                  <w:p w:rsidR="004C7861">
                    <w:pPr>
                      <w:spacing w:line="400" w:lineRule="exact"/>
                      <w:jc w:val="center"/>
                    </w:pPr>
                    <w:r>
                      <w:rPr>
                        <w:rFonts w:hint="eastAsia"/>
                      </w:rPr>
                      <w:t>1.008</w:t>
                    </w:r>
                  </w:p>
                </w:txbxContent>
              </v:textbox>
            </v:shape>
            <v:line id="_x0000_s1234" style="position:absolute" from="3930,639" to="5295,639"/>
            <v:line id="_x0000_s1235" style="position:absolute" from="3960,252" to="5220,252"/>
            <v:line id="_x0000_s1236" style="position:absolute" from="2445,261" to="3600,261"/>
            <v:line id="_x0000_s1237" style="position:absolute" from="2385,1049" to="3540,1049"/>
            <v:shape id="_x0000_s1238" type="#_x0000_t202" style="width:1470;height:312;left:5220;position:absolute;top:120" stroked="f">
              <v:textbox inset="0,0,0,0">
                <w:txbxContent>
                  <w:p w:rsidR="004C7861">
                    <w:r>
                      <w:rPr>
                        <w:rFonts w:hint="eastAsia"/>
                      </w:rPr>
                      <w:t>表示元素符号</w:t>
                    </w:r>
                  </w:p>
                </w:txbxContent>
              </v:textbox>
            </v:shape>
            <v:shape id="_x0000_s1239" type="#_x0000_t202" style="width:1575;height:282;left:5325;position:absolute;top:498" stroked="f">
              <v:textbox inset="0,0,0,0">
                <w:txbxContent>
                  <w:p w:rsidR="004C7861">
                    <w:r>
                      <w:rPr>
                        <w:rFonts w:hint="eastAsia"/>
                      </w:rPr>
                      <w:t>表示元素名称</w:t>
                    </w:r>
                  </w:p>
                </w:txbxContent>
              </v:textbox>
            </v:shape>
            <v:shape id="_x0000_s1240" type="#_x0000_t202" style="width:2415;height:312;position:absolute;top:936" stroked="f">
              <v:textbox inset="0,0,0,0">
                <w:txbxContent>
                  <w:p w:rsidR="004C7861">
                    <w:r>
                      <w:rPr>
                        <w:rFonts w:hint="eastAsia"/>
                      </w:rPr>
                      <w:t>表示元素的相对原子质量</w:t>
                    </w:r>
                  </w:p>
                </w:txbxContent>
              </v:textbox>
            </v:shape>
            <v:shape id="_x0000_s1241" type="#_x0000_t202" style="width:1995;height:312;left:495;position:absolute;top:120" stroked="f">
              <v:textbox inset="0,0,0,0">
                <w:txbxContent>
                  <w:p w:rsidR="004C7861">
                    <w:r>
                      <w:rPr>
                        <w:rFonts w:hint="eastAsia"/>
                      </w:rPr>
                      <w:t>表示元素的原子序数</w:t>
                    </w:r>
                  </w:p>
                </w:txbxContent>
              </v:textbox>
            </v:shape>
          </v:group>
        </w:pict>
      </w:r>
      <w:r>
        <w:rPr>
          <w:rFonts w:hint="eastAsia"/>
          <w:sz w:val="18"/>
          <w:szCs w:val="18"/>
        </w:rPr>
        <w:t>元素周期表中每一方格提供的信息：</w:t>
      </w:r>
    </w:p>
    <w:p w:rsidR="004C7861">
      <w:pPr>
        <w:rPr>
          <w:sz w:val="18"/>
          <w:szCs w:val="18"/>
        </w:rPr>
      </w:pPr>
    </w:p>
    <w:p w:rsidR="004C7861">
      <w:pPr>
        <w:rPr>
          <w:sz w:val="18"/>
          <w:szCs w:val="18"/>
        </w:rPr>
      </w:pPr>
    </w:p>
    <w:p w:rsidR="004C7861">
      <w:pPr>
        <w:rPr>
          <w:sz w:val="18"/>
          <w:szCs w:val="18"/>
        </w:rPr>
      </w:pPr>
    </w:p>
    <w:p w:rsidR="00DC10D1" w:rsidRPr="00DC10D1" w:rsidP="000009AE">
      <w:pPr>
        <w:spacing w:before="143" w:beforeLines="50" w:after="143" w:afterLines="50"/>
        <w:rPr>
          <w:rFonts w:ascii="楷体_GB2312" w:eastAsia="楷体_GB2312"/>
          <w:b/>
          <w:sz w:val="24"/>
        </w:rPr>
      </w:pPr>
      <w:r w:rsidRPr="00DC10D1">
        <w:rPr>
          <w:rFonts w:ascii="宋体" w:hint="eastAsia"/>
          <w:b/>
          <w:sz w:val="24"/>
        </w:rPr>
        <w:t>教学反思：</w:t>
      </w:r>
      <w:r w:rsidRPr="00DC10D1">
        <w:rPr>
          <w:rFonts w:ascii="楷体_GB2312" w:eastAsia="楷体_GB2312" w:hint="eastAsia"/>
          <w:b/>
          <w:sz w:val="24"/>
        </w:rPr>
        <w:t>认识氢、碳、氧、氮等与人类关系密切的化学元素    记住常见元素的名称和符号</w:t>
      </w:r>
    </w:p>
    <w:p w:rsidR="00DC10D1" w:rsidRPr="00DC10D1" w:rsidP="000009AE">
      <w:pPr>
        <w:spacing w:before="143" w:beforeLines="50" w:after="143" w:afterLines="50"/>
        <w:rPr>
          <w:rFonts w:ascii="楷体_GB2312" w:eastAsia="楷体_GB2312"/>
          <w:b/>
          <w:sz w:val="24"/>
        </w:rPr>
      </w:pPr>
      <w:r w:rsidRPr="00DC10D1">
        <w:rPr>
          <w:rFonts w:ascii="楷体_GB2312" w:eastAsia="楷体_GB2312" w:hint="eastAsia"/>
          <w:b/>
          <w:sz w:val="24"/>
        </w:rPr>
        <w:t xml:space="preserve">了解元素的分类   能根据原子序数在周期表中找到指定元素    认识元素符号的意义   </w:t>
      </w:r>
    </w:p>
    <w:p w:rsidR="00DC10D1" w:rsidRPr="00DC10D1" w:rsidP="000009AE">
      <w:pPr>
        <w:spacing w:before="143" w:beforeLines="50" w:after="143" w:afterLines="50"/>
        <w:rPr>
          <w:rFonts w:ascii="楷体_GB2312" w:eastAsia="楷体_GB2312"/>
          <w:b/>
          <w:sz w:val="24"/>
        </w:rPr>
      </w:pPr>
      <w:r w:rsidRPr="00DC10D1">
        <w:rPr>
          <w:rFonts w:ascii="楷体_GB2312" w:eastAsia="楷体_GB2312" w:hint="eastAsia"/>
          <w:b/>
          <w:sz w:val="24"/>
        </w:rPr>
        <w:t>注意元素符号周围的数字的意义和区别</w:t>
      </w:r>
    </w:p>
    <w:p w:rsidR="006737B6" w:rsidRPr="00DC10D1" w:rsidP="000009AE">
      <w:pPr>
        <w:spacing w:before="143" w:beforeLines="50" w:after="143" w:afterLines="50"/>
        <w:jc w:val="center"/>
        <w:rPr>
          <w:rFonts w:ascii="宋体"/>
          <w:b/>
          <w:sz w:val="18"/>
          <w:szCs w:val="18"/>
        </w:rPr>
      </w:pPr>
    </w:p>
    <w:p w:rsidR="006737B6" w:rsidRPr="00DC10D1" w:rsidP="000009AE">
      <w:pPr>
        <w:spacing w:before="143" w:beforeLines="50" w:after="143" w:afterLines="50"/>
        <w:jc w:val="center"/>
        <w:rPr>
          <w:rFonts w:ascii="宋体"/>
          <w:b/>
          <w:sz w:val="28"/>
          <w:szCs w:val="28"/>
        </w:rPr>
      </w:pPr>
    </w:p>
    <w:p w:rsidR="004C7861" w:rsidRPr="00DC10D1" w:rsidP="000009AE">
      <w:pPr>
        <w:spacing w:before="143" w:beforeLines="50" w:after="143" w:afterLines="50"/>
        <w:jc w:val="center"/>
        <w:rPr>
          <w:rFonts w:ascii="宋体"/>
          <w:b/>
          <w:sz w:val="28"/>
          <w:szCs w:val="28"/>
        </w:rPr>
      </w:pPr>
      <w:r w:rsidRPr="00DC10D1">
        <w:rPr>
          <w:rFonts w:ascii="宋体" w:hint="eastAsia"/>
          <w:b/>
          <w:sz w:val="28"/>
          <w:szCs w:val="28"/>
        </w:rPr>
        <w:t>课题3  离子</w:t>
      </w:r>
    </w:p>
    <w:p w:rsidR="004C7861" w:rsidP="000009AE">
      <w:pPr>
        <w:spacing w:before="143" w:beforeLines="50" w:after="143" w:afterLines="50"/>
        <w:rPr>
          <w:rFonts w:ascii="宋体"/>
          <w:b/>
          <w:sz w:val="18"/>
          <w:szCs w:val="18"/>
        </w:rPr>
      </w:pPr>
    </w:p>
    <w:p w:rsidR="004C7861">
      <w:pPr>
        <w:spacing w:line="380" w:lineRule="exact"/>
        <w:rPr>
          <w:sz w:val="18"/>
          <w:szCs w:val="18"/>
        </w:rPr>
      </w:pPr>
      <w:r>
        <w:rPr>
          <w:sz w:val="18"/>
          <w:szCs w:val="18"/>
        </w:rPr>
        <w:pict>
          <v:group id="_x0000_s1242" alt="www.xkb1.com              新课标第一网不用注册，免费下载！" style="width:201pt;height:70.2pt;margin-top:12.2pt;margin-left:178.5pt;position:absolute;z-index:251687936" coordsize="4020,1404">
            <v:group id="_x0000_s1243" style="width:1300;height:1125;left:900;position:absolute;top:276" coordsize="1300,1125">
              <v:shape id="shp3" o:spid="_x0000_s1244" style="width:73;height:132;left:568;mso-wrap-style:square;position:absolute;top:316;v-text-anchor:top" coordsize="73,132" path="m,c1,1,1,1,2,2c2,2,3,3,3,4c4,4,4,5,5,5c5,6,6,7,6,7c6,8,7,8,7,9c8,10,8,10,9,11c9,11,10,12,10,13c11,13,11,14,12,14c12,15,12,16,13,16c13,17,14,17,14,18c15,19,15,19,16,20c16,20,16,21,17,22c17,22,18,23,18,23c19,24,19,25,19,25c20,26,20,26,21,27c21,28,22,28,22,29c22,29,23,30,23,31c24,31,24,32,24,32c25,33,25,34,26,34c26,35,26,35,27,36c27,37,28,37,28,38c28,38,29,39,29,40c29,40,30,41,30,41c31,42,31,43,31,43c32,44,32,44,32,45c33,46,33,46,34,47c34,47,34,48,35,49c35,49,35,50,36,50c36,51,36,52,37,52c37,53,37,53,38,54c38,55,39,55,39,56c39,56,40,57,40,58c40,58,41,59,41,59c41,60,42,61,42,61c42,62,43,62,43,63c43,64,44,64,44,65c44,65,45,66,45,67c45,67,46,68,46,68c46,69,46,70,47,70c47,71,47,71,48,72c48,73,48,73,49,74c49,74,49,75,50,76c50,76,50,77,50,77c51,78,51,79,51,79c52,80,52,80,52,81c52,82,53,82,53,83c53,83,54,84,54,85c54,85,54,86,55,86c55,87,55,88,56,88c56,89,56,89,56,90c57,91,57,91,57,92c57,92,58,93,58,94c58,94,59,95,59,95c59,96,59,97,60,97c60,98,60,98,60,99c61,100,61,100,61,101c61,101,62,102,62,103c62,103,62,104,63,104c63,105,63,106,63,106c64,107,64,107,64,108c64,109,64,109,65,110c65,110,65,111,65,112c66,112,66,113,66,113c66,114,67,115,67,115c67,116,67,116,67,117c68,118,68,118,68,119c68,119,69,120,69,121c69,121,69,122,69,122c70,123,70,124,70,124c70,125,70,125,71,126c71,127,71,127,71,128c71,128,72,129,72,130c72,130,72,131,72,131e" filled="f">
                <v:path arrowok="t"/>
                <o:callout v:ext="edit" lengthspecified="t"/>
              </v:shape>
              <v:shape id="shp4" o:spid="_x0000_s1245" style="width:74;height:145;left:573;mso-wrap-style:square;position:absolute;top:675;v-text-anchor:top" coordsize="74,145" path="m73,c73,,73,1,73,1c73,2,73,3,72,3c72,4,72,4,72,5c72,6,72,6,71,7c71,7,71,8,71,9c71,9,70,10,70,10c70,11,70,12,70,12c70,13,69,13,69,14c69,15,69,15,69,16c68,16,68,17,68,18c68,18,68,19,68,19c67,20,67,21,67,21c67,22,67,22,66,23c66,24,66,24,66,25c66,25,65,26,65,27c65,27,65,28,64,28c64,29,64,30,64,30c64,31,63,31,63,32c63,33,63,33,63,34c62,34,62,35,62,36c62,36,61,37,61,37c61,38,61,39,61,39c60,40,60,40,60,41c60,42,59,42,59,43c59,43,59,44,58,45c58,45,58,46,58,46c57,47,57,48,57,48c57,49,56,49,56,50c56,51,56,51,55,52c55,52,55,53,55,54c54,54,54,55,54,55c54,56,53,57,53,57c53,58,53,58,52,59c52,60,52,60,52,61c51,61,51,62,51,63c50,63,50,64,50,64c50,65,49,66,49,66c49,67,48,67,48,68c48,69,48,69,47,70c47,70,47,71,46,72c46,72,46,73,46,73c45,74,45,75,45,75c44,76,44,76,44,77c43,78,43,78,43,79c43,79,42,80,42,81c42,81,41,82,41,82c41,83,40,84,40,84c40,85,39,85,39,86c39,87,38,87,38,88c38,88,37,89,37,90c37,90,36,91,36,91c36,92,35,93,35,93c35,94,34,94,34,95c34,96,33,96,33,97c33,97,32,98,32,99c32,99,31,100,31,100c31,101,30,102,30,102c29,103,29,103,29,104c28,105,28,105,28,106c27,106,27,107,26,108c26,108,26,109,25,109c25,110,25,111,24,111c24,112,23,112,23,113c23,114,22,114,22,115c22,115,21,116,21,117c20,117,20,118,20,118c19,119,19,120,18,120c18,121,17,121,17,122c17,123,16,123,16,124c15,124,15,125,15,126c14,126,14,127,13,127c13,128,12,129,12,129c12,130,11,130,11,131c10,132,10,132,9,133c9,133,9,134,8,135c8,135,7,136,7,136c6,137,6,138,5,138c5,139,4,139,4,140c4,141,3,141,3,142c2,142,2,143,1,144c1,144,,144,,144e" filled="f">
                <v:path arrowok="t"/>
                <o:callout v:ext="edit" lengthspecified="t"/>
              </v:shape>
              <v:shape id="shp5" o:spid="_x0000_s1246" style="width:135;height:320;left:713;mso-wrap-style:square;position:absolute;top:148;v-text-anchor:top" coordsize="135,320" path="m,c1,1,2,3,3,4,4,5,5,7,6,8c7,10,8,11,9,12c10,14,11,15,12,17c13,18,14,19,15,21c16,22,17,24,18,25c19,26,20,28,21,29c22,31,23,32,24,33c24,35,25,36,26,38c27,39,28,40,29,42c30,43,31,45,32,46c33,47,34,49,34,50c35,52,36,53,37,54c38,56,39,57,40,59c41,60,41,61,42,63c43,64,44,66,45,67c46,68,46,70,47,71c48,73,49,74,50,75c50,77,51,78,52,80c53,81,54,82,54,84c55,85,56,87,57,88c57,89,58,91,59,92c60,94,60,95,61,96c62,98,63,99,63,101c64,102,65,103,65,105c66,106,67,108,68,109c68,110,69,112,70,113c70,115,71,116,72,117c72,119,73,120,74,122c74,123,75,124,76,126c76,127,77,129,78,130c78,131,79,133,80,134c80,136,81,137,82,138c82,140,83,141,83,143c84,144,85,145,85,147c86,148,86,150,87,151c88,152,88,154,89,155c89,157,90,158,90,159c91,161,92,162,92,164c93,165,93,166,94,168c94,169,95,171,95,172c96,173,97,175,97,176c98,178,98,179,99,180c99,182,100,183,100,185c101,186,101,187,102,189c102,190,103,192,103,193c104,194,104,196,105,197c105,199,106,200,106,201c106,203,107,204,107,206c108,207,108,208,109,210c109,211,110,213,110,214c111,215,111,217,111,218c112,220,112,221,113,222c113,224,113,225,114,227c114,228,115,229,115,231c115,232,116,234,116,235c117,236,117,238,117,239c118,241,118,242,119,243c119,245,119,246,120,248c120,249,120,250,121,252c121,253,121,255,122,256c122,257,122,259,123,260c123,262,123,263,124,264c124,266,124,267,125,269c125,270,125,271,126,273c126,274,126,276,127,277c127,278,127,280,127,281c128,283,128,284,128,285c129,287,129,288,129,290c129,291,130,292,130,294c130,295,130,297,131,298c131,299,131,301,131,302c132,304,132,305,132,306c132,308,133,309,133,311c133,312,133,313,134,315c134,316,134,318,134,319c134,319,134,319,134,319e" filled="f">
                <v:path arrowok="t"/>
                <o:callout v:ext="edit" lengthspecified="t"/>
              </v:shape>
              <v:shape id="shp6" o:spid="_x0000_s1247" style="width:127;height:308;left:721;mso-wrap-style:square;position:absolute;top:675;v-text-anchor:top" coordsize="127,308" path="m126,c126,1,126,2,126,4c125,5,125,7,125,8c125,9,125,11,124,12c124,14,124,15,124,16c123,18,123,19,123,21c123,22,122,23,122,25c122,26,122,28,121,29c121,30,121,32,120,33c120,35,120,36,120,37c119,39,119,40,119,42c118,43,118,44,118,46c117,47,117,49,117,50c117,51,116,53,116,54c116,56,115,57,115,58c115,60,114,61,114,63c114,64,113,65,113,67c113,68,112,70,112,71c111,72,111,74,111,75c110,77,110,78,110,79c109,81,109,82,108,84c108,85,108,86,107,88c107,89,106,91,106,92c106,93,105,95,105,96c104,98,104,99,104,100c103,102,103,103,102,105c102,106,101,107,101,109c100,110,100,112,100,113c99,114,99,116,98,117c98,119,97,120,97,121c96,123,96,124,95,126c95,127,94,128,94,130c93,131,93,133,92,134c92,135,91,137,91,138c90,140,90,141,89,142c89,144,88,145,88,147c87,148,87,149,86,151c85,152,85,154,84,155c84,156,83,158,83,159c82,161,82,162,81,163c80,165,80,166,79,168c79,169,78,170,77,172c77,173,76,175,76,176c75,177,74,179,74,180c73,182,72,183,72,184c71,186,71,187,70,189c69,190,69,191,68,193c67,194,67,196,66,197c65,198,65,200,64,201c63,203,63,204,62,205c61,207,61,208,60,210c59,211,58,212,58,214c57,215,56,217,56,218c55,219,54,221,53,222c53,224,52,225,51,226c50,228,50,229,49,231c48,232,47,233,47,235c46,236,45,238,44,239c43,240,43,242,42,243c41,245,40,246,39,247c39,249,38,250,37,252c36,253,35,254,34,256c34,257,33,259,32,260c31,261,30,263,29,264c29,266,28,267,27,268c26,270,25,271,24,273c23,274,22,275,21,277c20,278,20,280,19,281c18,282,17,284,16,285c15,287,14,288,13,289c12,291,11,292,10,294c9,295,8,296,7,298c6,299,5,301,4,302c3,303,2,305,1,306c,307,,307,,307e" filled="f">
                <v:path arrowok="t"/>
                <o:callout v:ext="edit" lengthspecified="t"/>
              </v:shape>
              <v:shape id="shp7" o:spid="_x0000_s1248" style="width:175;height:468;left:901;mso-wrap-style:square;position:absolute;v-text-anchor:top" coordsize="175,468" path="m,c2,2,3,5,5,7c6,9,8,11,9,13c11,16,12,18,14,20c15,22,16,24,18,27c19,29,21,31,22,33c24,35,25,38,26,40c28,42,29,44,30,46c32,49,33,51,34,53c36,55,37,57,38,60c40,62,41,64,42,66c44,68,45,71,46,73c47,75,49,77,50,79c51,82,52,84,54,86c55,88,56,90,57,93c58,95,60,97,61,99c62,101,63,104,64,106c65,108,67,110,68,112c69,115,70,117,71,119c72,121,73,123,74,126c75,128,77,130,78,132c79,134,80,137,81,139c82,141,83,143,84,145c85,148,86,150,87,152c88,154,89,156,90,159c91,161,92,163,93,165c94,167,95,170,96,172c97,174,98,176,99,178c100,181,101,183,102,185c102,187,103,189,104,192c105,194,106,196,107,198c108,200,109,203,110,205c110,207,111,209,112,211c113,214,114,216,115,218c115,220,116,222,117,225c118,227,119,229,120,231c120,233,121,236,122,238c123,240,123,242,124,244c125,247,126,249,126,251c127,253,128,255,129,258c129,260,130,262,131,264c132,266,132,269,133,271c134,273,134,275,135,277c136,280,136,282,137,284c138,286,138,288,139,291c140,293,140,295,141,297c141,299,142,302,143,304c143,306,144,308,144,310c145,313,146,315,146,317c147,319,147,321,148,324c148,326,149,328,150,330c150,332,151,335,151,337c152,339,152,341,153,343c153,346,154,348,154,350c155,352,155,354,156,357c156,359,157,361,157,363c158,365,158,368,159,370c159,372,159,374,160,376c160,379,161,381,161,383c162,385,162,387,162,390c163,392,163,394,164,396c164,398,164,401,165,403c165,405,166,407,166,409c166,412,167,414,167,416c167,418,168,420,168,423c168,425,169,427,169,429c169,431,170,434,170,436c170,438,170,440,171,442c171,445,171,447,172,449c172,451,172,453,172,456c173,458,173,460,173,462c173,464,174,467,174,467e" filled="f">
                <v:path arrowok="t"/>
                <o:callout v:ext="edit" lengthspecified="t"/>
              </v:shape>
              <v:shape id="shp8" o:spid="_x0000_s1249" style="width:163;height:450;left:913;mso-wrap-style:square;position:absolute;top:675;v-text-anchor:top" coordsize="163,450" path="m162,c161,2,161,4,161,6c161,8,160,11,160,13c160,15,160,17,159,19c159,22,159,24,159,26c158,28,158,30,158,33c157,35,157,37,157,39c156,41,156,44,156,46c155,48,155,50,155,52c154,55,154,57,154,59c153,61,153,63,153,66c152,68,152,70,151,72c151,74,151,77,150,79c150,81,149,83,149,85c148,88,148,90,148,92c147,94,147,96,146,99c146,101,145,103,145,105c144,107,144,110,143,112c143,114,142,116,142,118c141,121,141,123,140,125c140,127,139,129,139,132c138,134,138,136,137,138c137,140,136,143,136,145c135,147,134,149,134,151c133,154,133,156,132,158c131,160,131,162,130,165c130,167,129,169,128,171c128,173,127,176,126,178c126,180,125,182,125,184c124,187,123,189,123,191c122,193,121,195,120,198c120,200,119,202,118,204c118,206,117,209,116,211c115,213,115,215,114,217c113,220,112,222,112,224c111,226,110,228,109,231c109,233,108,235,107,237c106,239,105,242,105,244c104,246,103,248,102,250c101,253,100,255,100,257c99,259,98,261,97,264c96,266,95,268,94,270c93,272,93,275,92,277c91,279,90,281,89,283c88,286,87,288,86,290c85,292,84,294,83,297c82,299,81,301,80,303c79,305,78,308,77,310c76,312,75,314,74,316c73,319,72,321,71,323c70,325,69,327,68,330c67,332,66,334,65,336c64,338,63,341,62,343c61,345,59,347,58,349c57,352,56,354,55,356c54,358,53,360,52,363c50,365,49,367,48,369c47,371,46,374,44,376c43,378,42,380,41,382c40,385,38,387,37,389c36,391,35,393,33,396c32,398,31,400,29,402c28,404,27,407,26,409c24,411,23,413,22,415c20,418,19,420,18,422c16,424,15,426,13,429c12,431,11,433,9,435c8,437,6,440,5,442c4,444,2,446,1,448,,449,,449,,449e" filled="f">
                <v:path arrowok="t"/>
                <o:callout v:ext="edit" lengthspecified="t"/>
              </v:shape>
              <v:shape id="shp10" o:spid="_x0000_s1250" type="#_x0000_t202" style="width:280;height:248;left:600;mso-wrap-style:square;position:absolute;top:447" strokecolor="white">
                <o:callout v:ext="edit" lengthspecified="t"/>
                <v:textbox inset="0,0,0,0">
                  <w:txbxContent>
                    <w:p w:rsidR="004C7861">
                      <w:r>
                        <w:t>2</w:t>
                      </w:r>
                    </w:p>
                  </w:txbxContent>
                </v:textbox>
              </v:shape>
              <v:shape id="shp11" o:spid="_x0000_s1251" type="#_x0000_t202" style="width:280;height:248;left:795;mso-wrap-style:square;position:absolute;top:447" strokecolor="white">
                <o:callout v:ext="edit" lengthspecified="t"/>
                <v:textbox inset="0,0,0,0">
                  <w:txbxContent>
                    <w:p w:rsidR="004C7861">
                      <w:r>
                        <w:t>8</w:t>
                      </w:r>
                    </w:p>
                  </w:txbxContent>
                </v:textbox>
              </v:shape>
              <v:shape id="shp12" o:spid="_x0000_s1252" type="#_x0000_t202" style="width:280;height:248;left:1020;mso-wrap-style:square;position:absolute;top:447" strokecolor="white">
                <o:callout v:ext="edit" lengthspecified="t"/>
                <v:textbox inset="0,0,0,0">
                  <w:txbxContent>
                    <w:p w:rsidR="004C7861">
                      <w:r>
                        <w:t>7</w:t>
                      </w:r>
                    </w:p>
                  </w:txbxContent>
                </v:textbox>
              </v:shape>
              <v:group id="_x0000_s1253" style="width:540;height:450;position:absolute;top:336" coordsize="540,450">
                <v:oval id="_x0000_s1254" style="width:540;height:450;position:absolute">
                  <o:callout v:ext="edit" lengthspecified="t"/>
                </v:oval>
                <v:shape id="shp9" o:spid="_x0000_s1255" type="#_x0000_t202" style="width:350;height:330;left:95;position:absolute;top:64" strokecolor="white">
                  <v:fill opacity="0"/>
                  <o:callout v:ext="edit" lengthspecified="t"/>
                  <v:textbox inset="0,0,0,0">
                    <w:txbxContent>
                      <w:p w:rsidR="004C7861">
                        <w:pPr>
                          <w:rPr>
                            <w:szCs w:val="21"/>
                          </w:rPr>
                        </w:pPr>
                        <w:r>
                          <w:rPr>
                            <w:szCs w:val="21"/>
                          </w:rPr>
                          <w:t>+17</w:t>
                        </w:r>
                      </w:p>
                    </w:txbxContent>
                  </v:textbox>
                </v:shape>
              </v:group>
            </v:group>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256" type="#_x0000_t41" style="width:720;height:309;left:2925;position:absolute" adj="-30600,34392,-3600,12583,-34590,28171,-30600,34392">
              <o:callout v:ext="edit" lengthspecified="t"/>
              <v:textbox inset="0,0,0,0">
                <w:txbxContent>
                  <w:p w:rsidR="004C7861">
                    <w:r>
                      <w:rPr>
                        <w:rFonts w:hint="eastAsia"/>
                      </w:rPr>
                      <w:t>电子层</w:t>
                    </w:r>
                  </w:p>
                </w:txbxContent>
              </v:textbox>
            </v:shape>
            <v:shape id="_x0000_s1257" type="#_x0000_t41" style="width:720;height:336;position:absolute;top:57" adj="37800,41657,25200,11571,33810,35936,37800,41657">
              <o:callout v:ext="edit" lengthspecified="t"/>
              <v:textbox inset="0,0,0,0">
                <w:txbxContent>
                  <w:p w:rsidR="004C7861">
                    <w:r>
                      <w:rPr>
                        <w:rFonts w:hint="eastAsia"/>
                      </w:rPr>
                      <w:t>质子数</w:t>
                    </w:r>
                  </w:p>
                </w:txbxContent>
              </v:textbox>
            </v:shape>
            <v:shape id="_x0000_s1258" type="#_x0000_t41" style="width:900;height:621;left:3120;position:absolute;top:783" adj="-26280,4452,-2880,6261,-29112,155791,-25920,158887">
              <o:callout v:ext="edit" lengthspecified="t"/>
              <v:textbox inset="0,0,0,0">
                <w:txbxContent>
                  <w:p w:rsidR="004C7861">
                    <w:r>
                      <w:rPr>
                        <w:rFonts w:hint="eastAsia"/>
                      </w:rPr>
                      <w:t>电子层上的电子数</w:t>
                    </w:r>
                  </w:p>
                </w:txbxContent>
              </v:textbox>
            </v:shape>
          </v:group>
        </w:pict>
      </w:r>
      <w:r>
        <w:rPr>
          <w:rFonts w:hint="eastAsia"/>
          <w:sz w:val="18"/>
          <w:szCs w:val="18"/>
        </w:rPr>
        <w:t>一、核外电子的排布</w:t>
      </w:r>
    </w:p>
    <w:p w:rsidR="004C7861">
      <w:pPr>
        <w:spacing w:line="380" w:lineRule="exact"/>
        <w:rPr>
          <w:sz w:val="18"/>
          <w:szCs w:val="18"/>
        </w:rPr>
      </w:pPr>
      <w:r>
        <w:rPr>
          <w:rFonts w:hint="eastAsia"/>
          <w:sz w:val="18"/>
          <w:szCs w:val="18"/>
        </w:rPr>
        <w:t>（</w:t>
      </w:r>
      <w:r>
        <w:rPr>
          <w:rFonts w:ascii="宋体" w:hint="eastAsia"/>
          <w:b/>
          <w:sz w:val="18"/>
          <w:szCs w:val="18"/>
        </w:rPr>
        <w:t>考点一</w:t>
      </w:r>
      <w:r>
        <w:rPr>
          <w:rFonts w:hint="eastAsia"/>
          <w:sz w:val="18"/>
          <w:szCs w:val="18"/>
        </w:rPr>
        <w:t>）</w:t>
      </w:r>
      <w:r>
        <w:rPr>
          <w:rFonts w:hint="eastAsia"/>
          <w:sz w:val="18"/>
          <w:szCs w:val="18"/>
        </w:rPr>
        <w:t>1</w:t>
      </w:r>
      <w:r>
        <w:rPr>
          <w:rFonts w:hint="eastAsia"/>
          <w:sz w:val="18"/>
          <w:szCs w:val="18"/>
        </w:rPr>
        <w:t>、原子结构图：</w:t>
      </w:r>
    </w:p>
    <w:p w:rsidR="004C7861">
      <w:pPr>
        <w:spacing w:line="380" w:lineRule="exact"/>
        <w:rPr>
          <w:sz w:val="18"/>
          <w:szCs w:val="18"/>
        </w:rPr>
      </w:pPr>
      <w:r>
        <w:rPr>
          <w:rFonts w:ascii="宋体" w:hAnsi="宋体" w:hint="eastAsia"/>
          <w:sz w:val="18"/>
          <w:szCs w:val="18"/>
        </w:rPr>
        <w:t>①</w:t>
      </w:r>
      <w:r>
        <w:rPr>
          <w:rFonts w:hint="eastAsia"/>
          <w:sz w:val="18"/>
          <w:szCs w:val="18"/>
        </w:rPr>
        <w:t>圆圈内的数字：表示原子的质子数</w:t>
      </w:r>
    </w:p>
    <w:p w:rsidR="004C7861">
      <w:pPr>
        <w:spacing w:line="380" w:lineRule="exact"/>
        <w:rPr>
          <w:sz w:val="18"/>
          <w:szCs w:val="18"/>
        </w:rPr>
      </w:pPr>
      <w:r>
        <w:rPr>
          <w:rFonts w:ascii="宋体" w:hAnsi="宋体" w:hint="eastAsia"/>
          <w:sz w:val="18"/>
          <w:szCs w:val="18"/>
        </w:rPr>
        <w:t>②</w:t>
      </w:r>
      <w:r>
        <w:rPr>
          <w:rFonts w:hint="eastAsia"/>
          <w:sz w:val="18"/>
          <w:szCs w:val="18"/>
        </w:rPr>
        <w:t>+</w:t>
      </w:r>
      <w:r>
        <w:rPr>
          <w:rFonts w:hint="eastAsia"/>
          <w:sz w:val="18"/>
          <w:szCs w:val="18"/>
        </w:rPr>
        <w:t>：表示原子核的电性</w:t>
      </w:r>
      <w:r>
        <w:rPr>
          <w:rFonts w:hint="eastAsia"/>
          <w:sz w:val="18"/>
          <w:szCs w:val="18"/>
        </w:rPr>
        <w:t xml:space="preserve">   </w:t>
      </w:r>
      <w:r>
        <w:rPr>
          <w:rFonts w:ascii="宋体" w:hAnsi="宋体" w:hint="eastAsia"/>
          <w:sz w:val="18"/>
          <w:szCs w:val="18"/>
        </w:rPr>
        <w:t>③</w:t>
      </w:r>
      <w:r>
        <w:rPr>
          <w:rFonts w:hint="eastAsia"/>
          <w:sz w:val="18"/>
          <w:szCs w:val="18"/>
        </w:rPr>
        <w:t>弧线：表示电子层</w:t>
      </w:r>
    </w:p>
    <w:p w:rsidR="004C7861">
      <w:pPr>
        <w:spacing w:line="380" w:lineRule="exact"/>
        <w:rPr>
          <w:sz w:val="18"/>
          <w:szCs w:val="18"/>
        </w:rPr>
      </w:pPr>
      <w:r>
        <w:rPr>
          <w:rFonts w:ascii="宋体" w:hAnsi="宋体" w:hint="eastAsia"/>
          <w:sz w:val="18"/>
          <w:szCs w:val="18"/>
        </w:rPr>
        <w:t>④</w:t>
      </w:r>
      <w:r>
        <w:rPr>
          <w:rFonts w:hint="eastAsia"/>
          <w:sz w:val="18"/>
          <w:szCs w:val="18"/>
        </w:rPr>
        <w:t>弧线上的数字：表示该电子层上的电子数</w:t>
      </w:r>
    </w:p>
    <w:p w:rsidR="004C7861">
      <w:pPr>
        <w:numPr>
          <w:ilvl w:val="0"/>
          <w:numId w:val="3"/>
        </w:numPr>
        <w:spacing w:line="380" w:lineRule="exact"/>
        <w:ind w:left="0" w:firstLine="0"/>
        <w:rPr>
          <w:sz w:val="18"/>
          <w:szCs w:val="18"/>
        </w:rPr>
      </w:pPr>
      <w:r>
        <w:rPr>
          <w:rFonts w:hint="eastAsia"/>
          <w:sz w:val="18"/>
          <w:szCs w:val="18"/>
        </w:rPr>
        <w:t>核外电子排布的规律：</w:t>
      </w:r>
    </w:p>
    <w:p w:rsidR="004C7861">
      <w:pPr>
        <w:spacing w:line="380" w:lineRule="exact"/>
        <w:ind w:left="104"/>
        <w:rPr>
          <w:sz w:val="18"/>
          <w:szCs w:val="18"/>
        </w:rPr>
      </w:pPr>
      <w:r>
        <w:rPr>
          <w:rFonts w:ascii="宋体" w:hAnsi="宋体" w:hint="eastAsia"/>
          <w:sz w:val="18"/>
          <w:szCs w:val="18"/>
        </w:rPr>
        <w:t>①</w:t>
      </w:r>
      <w:r>
        <w:rPr>
          <w:rFonts w:hint="eastAsia"/>
          <w:sz w:val="18"/>
          <w:szCs w:val="18"/>
        </w:rPr>
        <w:t>第一层最多容纳</w:t>
      </w:r>
      <w:r>
        <w:rPr>
          <w:rFonts w:hint="eastAsia"/>
          <w:sz w:val="18"/>
          <w:szCs w:val="18"/>
        </w:rPr>
        <w:t>2</w:t>
      </w:r>
      <w:r>
        <w:rPr>
          <w:rFonts w:hint="eastAsia"/>
          <w:sz w:val="18"/>
          <w:szCs w:val="18"/>
        </w:rPr>
        <w:t>个电子；</w:t>
      </w:r>
      <w:r>
        <w:rPr>
          <w:rFonts w:ascii="宋体" w:hAnsi="宋体" w:hint="eastAsia"/>
          <w:sz w:val="18"/>
          <w:szCs w:val="18"/>
        </w:rPr>
        <w:t>②</w:t>
      </w:r>
      <w:r>
        <w:rPr>
          <w:rFonts w:hint="eastAsia"/>
          <w:sz w:val="18"/>
          <w:szCs w:val="18"/>
        </w:rPr>
        <w:t>第二层最多容纳</w:t>
      </w:r>
      <w:r>
        <w:rPr>
          <w:rFonts w:hint="eastAsia"/>
          <w:sz w:val="18"/>
          <w:szCs w:val="18"/>
        </w:rPr>
        <w:t>8</w:t>
      </w:r>
      <w:r>
        <w:rPr>
          <w:rFonts w:hint="eastAsia"/>
          <w:sz w:val="18"/>
          <w:szCs w:val="18"/>
        </w:rPr>
        <w:t>个电子；</w:t>
      </w:r>
    </w:p>
    <w:p w:rsidR="004C7861">
      <w:pPr>
        <w:spacing w:line="380" w:lineRule="exact"/>
        <w:ind w:left="104"/>
        <w:rPr>
          <w:sz w:val="18"/>
          <w:szCs w:val="18"/>
        </w:rPr>
      </w:pPr>
      <w:r>
        <w:rPr>
          <w:rFonts w:ascii="宋体" w:hAnsi="宋体" w:hint="eastAsia"/>
          <w:sz w:val="18"/>
          <w:szCs w:val="18"/>
        </w:rPr>
        <w:t>③</w:t>
      </w:r>
      <w:r>
        <w:rPr>
          <w:rFonts w:hint="eastAsia"/>
          <w:sz w:val="18"/>
          <w:szCs w:val="18"/>
        </w:rPr>
        <w:t>最外层最多容纳</w:t>
      </w:r>
      <w:r>
        <w:rPr>
          <w:rFonts w:hint="eastAsia"/>
          <w:sz w:val="18"/>
          <w:szCs w:val="18"/>
        </w:rPr>
        <w:t>8</w:t>
      </w:r>
      <w:r>
        <w:rPr>
          <w:rFonts w:hint="eastAsia"/>
          <w:sz w:val="18"/>
          <w:szCs w:val="18"/>
        </w:rPr>
        <w:t>个电子（若第一层为最外层时，最多容纳</w:t>
      </w:r>
      <w:r>
        <w:rPr>
          <w:rFonts w:hint="eastAsia"/>
          <w:sz w:val="18"/>
          <w:szCs w:val="18"/>
        </w:rPr>
        <w:t>2</w:t>
      </w:r>
      <w:r>
        <w:rPr>
          <w:rFonts w:hint="eastAsia"/>
          <w:sz w:val="18"/>
          <w:szCs w:val="18"/>
        </w:rPr>
        <w:t>个电子）</w:t>
      </w:r>
    </w:p>
    <w:p w:rsidR="004C7861">
      <w:pPr>
        <w:spacing w:line="380" w:lineRule="exact"/>
        <w:rPr>
          <w:sz w:val="18"/>
          <w:szCs w:val="18"/>
        </w:rPr>
      </w:pPr>
      <w:r>
        <w:rPr>
          <w:rFonts w:hint="eastAsia"/>
          <w:sz w:val="18"/>
          <w:szCs w:val="18"/>
        </w:rPr>
        <w:t>3</w:t>
      </w:r>
      <w:r>
        <w:rPr>
          <w:rFonts w:hint="eastAsia"/>
          <w:sz w:val="18"/>
          <w:szCs w:val="18"/>
        </w:rPr>
        <w:t>、元素周期表与原子结构的关系：</w:t>
      </w:r>
    </w:p>
    <w:p w:rsidR="004C7861">
      <w:pPr>
        <w:spacing w:line="380" w:lineRule="exact"/>
        <w:rPr>
          <w:sz w:val="18"/>
          <w:szCs w:val="18"/>
        </w:rPr>
      </w:pPr>
      <w:r>
        <w:rPr>
          <w:rFonts w:ascii="宋体" w:hAnsi="宋体" w:hint="eastAsia"/>
          <w:sz w:val="18"/>
          <w:szCs w:val="18"/>
        </w:rPr>
        <w:t>①</w:t>
      </w:r>
      <w:r>
        <w:rPr>
          <w:rFonts w:hint="eastAsia"/>
          <w:sz w:val="18"/>
          <w:szCs w:val="18"/>
        </w:rPr>
        <w:t>同一周期的元素，原子的电子层数相同，电子层数＝周期数</w:t>
      </w:r>
    </w:p>
    <w:p w:rsidR="004C7861">
      <w:pPr>
        <w:spacing w:line="380" w:lineRule="exact"/>
        <w:rPr>
          <w:sz w:val="18"/>
          <w:szCs w:val="18"/>
        </w:rPr>
      </w:pPr>
      <w:r>
        <w:rPr>
          <w:rFonts w:ascii="宋体" w:hAnsi="宋体" w:hint="eastAsia"/>
          <w:sz w:val="18"/>
          <w:szCs w:val="18"/>
        </w:rPr>
        <w:t>②</w:t>
      </w:r>
      <w:r>
        <w:rPr>
          <w:rFonts w:hint="eastAsia"/>
          <w:sz w:val="18"/>
          <w:szCs w:val="18"/>
        </w:rPr>
        <w:t>同一族的元素，原子的最外层电子数相同，最外层电子数＝主族数</w:t>
      </w:r>
    </w:p>
    <w:p w:rsidR="004C7861">
      <w:pPr>
        <w:spacing w:line="380" w:lineRule="exact"/>
        <w:rPr>
          <w:sz w:val="18"/>
          <w:szCs w:val="18"/>
        </w:rPr>
      </w:pPr>
      <w:r>
        <w:rPr>
          <w:rFonts w:hint="eastAsia"/>
          <w:sz w:val="18"/>
          <w:szCs w:val="18"/>
        </w:rPr>
        <w:t>4</w:t>
      </w:r>
      <w:r>
        <w:rPr>
          <w:rFonts w:hint="eastAsia"/>
          <w:sz w:val="18"/>
          <w:szCs w:val="18"/>
        </w:rPr>
        <w:t>、元素最外层电子数与元素性质的关系（</w:t>
      </w:r>
      <w:r>
        <w:rPr>
          <w:rFonts w:ascii="宋体" w:hint="eastAsia"/>
          <w:b/>
          <w:sz w:val="18"/>
          <w:szCs w:val="18"/>
        </w:rPr>
        <w:t>考点二</w:t>
      </w:r>
      <w:r>
        <w:rPr>
          <w:rFonts w:hint="eastAsia"/>
          <w:sz w:val="18"/>
          <w:szCs w:val="18"/>
        </w:rPr>
        <w:t>）</w:t>
      </w:r>
    </w:p>
    <w:p w:rsidR="004C7861">
      <w:pPr>
        <w:spacing w:line="380" w:lineRule="exact"/>
        <w:rPr>
          <w:sz w:val="18"/>
          <w:szCs w:val="18"/>
        </w:rPr>
      </w:pPr>
      <w:r>
        <w:rPr>
          <w:rFonts w:hint="eastAsia"/>
          <w:sz w:val="18"/>
          <w:szCs w:val="18"/>
        </w:rPr>
        <w:t>金属元素：最外层电子数＜</w:t>
      </w:r>
      <w:r>
        <w:rPr>
          <w:rFonts w:hint="eastAsia"/>
          <w:sz w:val="18"/>
          <w:szCs w:val="18"/>
        </w:rPr>
        <w:t xml:space="preserve">4  </w:t>
      </w:r>
      <w:r>
        <w:rPr>
          <w:rFonts w:hint="eastAsia"/>
          <w:sz w:val="18"/>
          <w:szCs w:val="18"/>
        </w:rPr>
        <w:t>易失电子</w:t>
      </w:r>
    </w:p>
    <w:p w:rsidR="004C7861">
      <w:pPr>
        <w:spacing w:line="380" w:lineRule="exact"/>
        <w:rPr>
          <w:sz w:val="18"/>
          <w:szCs w:val="18"/>
        </w:rPr>
      </w:pPr>
      <w:r>
        <w:rPr>
          <w:rFonts w:hint="eastAsia"/>
          <w:sz w:val="18"/>
          <w:szCs w:val="18"/>
        </w:rPr>
        <w:t>非金属元素：最外层电子数≥</w:t>
      </w:r>
      <w:r>
        <w:rPr>
          <w:rFonts w:hint="eastAsia"/>
          <w:sz w:val="18"/>
          <w:szCs w:val="18"/>
        </w:rPr>
        <w:t xml:space="preserve">4  </w:t>
      </w:r>
      <w:r>
        <w:rPr>
          <w:rFonts w:hint="eastAsia"/>
          <w:sz w:val="18"/>
          <w:szCs w:val="18"/>
        </w:rPr>
        <w:t>易得电子</w:t>
      </w:r>
    </w:p>
    <w:p w:rsidR="004C7861">
      <w:pPr>
        <w:spacing w:line="380" w:lineRule="exact"/>
        <w:rPr>
          <w:sz w:val="18"/>
          <w:szCs w:val="18"/>
        </w:rPr>
      </w:pPr>
      <w:r>
        <w:rPr>
          <w:rFonts w:hint="eastAsia"/>
          <w:sz w:val="18"/>
          <w:szCs w:val="18"/>
        </w:rPr>
        <w:t>稀有气体元素：最外层电子数为</w:t>
      </w:r>
      <w:r>
        <w:rPr>
          <w:rFonts w:hint="eastAsia"/>
          <w:sz w:val="18"/>
          <w:szCs w:val="18"/>
        </w:rPr>
        <w:t>8</w:t>
      </w:r>
      <w:r>
        <w:rPr>
          <w:rFonts w:hint="eastAsia"/>
          <w:sz w:val="18"/>
          <w:szCs w:val="18"/>
        </w:rPr>
        <w:t>（</w:t>
      </w:r>
      <w:r>
        <w:rPr>
          <w:sz w:val="18"/>
          <w:szCs w:val="18"/>
        </w:rPr>
        <w:t>He</w:t>
      </w:r>
      <w:r>
        <w:rPr>
          <w:rFonts w:hint="eastAsia"/>
          <w:sz w:val="18"/>
          <w:szCs w:val="18"/>
        </w:rPr>
        <w:t>为</w:t>
      </w:r>
      <w:r>
        <w:rPr>
          <w:rFonts w:hint="eastAsia"/>
          <w:sz w:val="18"/>
          <w:szCs w:val="18"/>
        </w:rPr>
        <w:t>2</w:t>
      </w:r>
      <w:r>
        <w:rPr>
          <w:rFonts w:hint="eastAsia"/>
          <w:sz w:val="18"/>
          <w:szCs w:val="18"/>
        </w:rPr>
        <w:t>）</w:t>
      </w:r>
      <w:r>
        <w:rPr>
          <w:rFonts w:hint="eastAsia"/>
          <w:sz w:val="18"/>
          <w:szCs w:val="18"/>
        </w:rPr>
        <w:t xml:space="preserve">  </w:t>
      </w:r>
      <w:r>
        <w:rPr>
          <w:rFonts w:hint="eastAsia"/>
          <w:sz w:val="18"/>
          <w:szCs w:val="18"/>
        </w:rPr>
        <w:t>不易得失电子</w:t>
      </w:r>
    </w:p>
    <w:p w:rsidR="004C7861">
      <w:pPr>
        <w:spacing w:line="380" w:lineRule="exact"/>
        <w:rPr>
          <w:sz w:val="18"/>
          <w:szCs w:val="18"/>
        </w:rPr>
      </w:pPr>
      <w:r>
        <w:rPr>
          <w:rFonts w:hint="eastAsia"/>
          <w:sz w:val="18"/>
          <w:szCs w:val="18"/>
        </w:rPr>
        <w:t>最外层电子数为</w:t>
      </w:r>
      <w:r>
        <w:rPr>
          <w:rFonts w:hint="eastAsia"/>
          <w:sz w:val="18"/>
          <w:szCs w:val="18"/>
        </w:rPr>
        <w:t>8</w:t>
      </w:r>
      <w:r>
        <w:rPr>
          <w:rFonts w:hint="eastAsia"/>
          <w:sz w:val="18"/>
          <w:szCs w:val="18"/>
        </w:rPr>
        <w:t>（若第一层为最外层时，电子数为</w:t>
      </w:r>
      <w:r>
        <w:rPr>
          <w:rFonts w:hint="eastAsia"/>
          <w:sz w:val="18"/>
          <w:szCs w:val="18"/>
        </w:rPr>
        <w:t>2</w:t>
      </w:r>
      <w:r>
        <w:rPr>
          <w:rFonts w:hint="eastAsia"/>
          <w:sz w:val="18"/>
          <w:szCs w:val="18"/>
        </w:rPr>
        <w:t>）的结构叫相对稳定结构</w:t>
      </w:r>
    </w:p>
    <w:p w:rsidR="004C7861">
      <w:pPr>
        <w:spacing w:line="380" w:lineRule="exact"/>
        <w:rPr>
          <w:rFonts w:ascii="楷体_GB2312" w:eastAsia="楷体_GB2312"/>
          <w:sz w:val="18"/>
          <w:szCs w:val="18"/>
        </w:rPr>
      </w:pPr>
      <w:r>
        <w:rPr>
          <w:rFonts w:hint="eastAsia"/>
          <w:sz w:val="18"/>
          <w:szCs w:val="18"/>
        </w:rPr>
        <w:t>因此元素的</w:t>
      </w:r>
      <w:r>
        <w:rPr>
          <w:rFonts w:hint="eastAsia"/>
          <w:b/>
          <w:sz w:val="18"/>
          <w:szCs w:val="18"/>
        </w:rPr>
        <w:t>化学性质</w:t>
      </w:r>
      <w:r>
        <w:rPr>
          <w:rFonts w:hint="eastAsia"/>
          <w:sz w:val="18"/>
          <w:szCs w:val="18"/>
        </w:rPr>
        <w:t>由原子的</w:t>
      </w:r>
      <w:r>
        <w:rPr>
          <w:rFonts w:hint="eastAsia"/>
          <w:b/>
          <w:sz w:val="18"/>
          <w:szCs w:val="18"/>
        </w:rPr>
        <w:t>最外层电子数</w:t>
      </w:r>
      <w:r>
        <w:rPr>
          <w:rFonts w:hint="eastAsia"/>
          <w:sz w:val="18"/>
          <w:szCs w:val="18"/>
        </w:rPr>
        <w:t>决定。当两种原子的最外层电子数相同，则这两种元素的化学性质相似。（</w:t>
      </w:r>
      <w:r>
        <w:rPr>
          <w:rFonts w:ascii="楷体_GB2312" w:eastAsia="楷体_GB2312" w:hint="eastAsia"/>
          <w:sz w:val="18"/>
          <w:szCs w:val="18"/>
        </w:rPr>
        <w:t>注意：氦原子与镁原子虽然最外层电子数相同，但是氦原子最外层已达相对稳定结构，镁原子的最外层未达到相对稳定结构，所氦元素与镁元素的化学性质不相似）</w:t>
      </w:r>
    </w:p>
    <w:p w:rsidR="004C7861">
      <w:pPr>
        <w:spacing w:line="380" w:lineRule="exact"/>
        <w:rPr>
          <w:sz w:val="18"/>
          <w:szCs w:val="18"/>
        </w:rPr>
      </w:pPr>
      <w:r>
        <w:rPr>
          <w:rFonts w:hint="eastAsia"/>
          <w:sz w:val="18"/>
          <w:szCs w:val="18"/>
        </w:rPr>
        <w:t>二、离子</w:t>
      </w:r>
    </w:p>
    <w:p w:rsidR="004C7861">
      <w:pPr>
        <w:spacing w:line="380" w:lineRule="exact"/>
        <w:rPr>
          <w:sz w:val="18"/>
          <w:szCs w:val="18"/>
        </w:rPr>
      </w:pPr>
      <w:r>
        <w:rPr>
          <w:rFonts w:hint="eastAsia"/>
          <w:sz w:val="18"/>
          <w:szCs w:val="18"/>
        </w:rPr>
        <w:t>1</w:t>
      </w:r>
      <w:r>
        <w:rPr>
          <w:rFonts w:hint="eastAsia"/>
          <w:sz w:val="18"/>
          <w:szCs w:val="18"/>
        </w:rPr>
        <w:t>、概念：带电的原子或原子团</w:t>
      </w:r>
    </w:p>
    <w:p w:rsidR="004C7861">
      <w:pPr>
        <w:spacing w:line="380" w:lineRule="exact"/>
        <w:rPr>
          <w:sz w:val="18"/>
          <w:szCs w:val="18"/>
        </w:rPr>
      </w:pPr>
      <w:r>
        <w:rPr>
          <w:rFonts w:hint="eastAsia"/>
          <w:sz w:val="18"/>
          <w:szCs w:val="18"/>
        </w:rPr>
        <w:t>2</w:t>
      </w:r>
      <w:r>
        <w:rPr>
          <w:rFonts w:hint="eastAsia"/>
          <w:sz w:val="18"/>
          <w:szCs w:val="18"/>
        </w:rPr>
        <w:t>、分类及形成：阳离子（由于原子</w:t>
      </w:r>
      <w:r>
        <w:rPr>
          <w:rFonts w:hint="eastAsia"/>
          <w:b/>
          <w:sz w:val="18"/>
          <w:szCs w:val="18"/>
        </w:rPr>
        <w:t>失去电子</w:t>
      </w:r>
      <w:r>
        <w:rPr>
          <w:rFonts w:hint="eastAsia"/>
          <w:sz w:val="18"/>
          <w:szCs w:val="18"/>
        </w:rPr>
        <w:t>而形成）带正电</w:t>
      </w:r>
    </w:p>
    <w:p w:rsidR="004C7861">
      <w:pPr>
        <w:spacing w:line="380" w:lineRule="exact"/>
        <w:ind w:firstLine="1350" w:firstLineChars="750"/>
        <w:rPr>
          <w:sz w:val="18"/>
          <w:szCs w:val="18"/>
        </w:rPr>
      </w:pPr>
      <w:r>
        <w:rPr>
          <w:rFonts w:hint="eastAsia"/>
          <w:sz w:val="18"/>
          <w:szCs w:val="18"/>
        </w:rPr>
        <w:t>阴离子（由于原子</w:t>
      </w:r>
      <w:r>
        <w:rPr>
          <w:rFonts w:hint="eastAsia"/>
          <w:b/>
          <w:sz w:val="18"/>
          <w:szCs w:val="18"/>
        </w:rPr>
        <w:t>得到电子</w:t>
      </w:r>
      <w:r>
        <w:rPr>
          <w:rFonts w:hint="eastAsia"/>
          <w:sz w:val="18"/>
          <w:szCs w:val="18"/>
        </w:rPr>
        <w:t>而形成）带负电</w:t>
      </w:r>
    </w:p>
    <w:p w:rsidR="004C7861">
      <w:pPr>
        <w:spacing w:line="380" w:lineRule="exact"/>
        <w:ind w:left="540" w:hanging="540" w:hangingChars="300"/>
        <w:rPr>
          <w:sz w:val="18"/>
          <w:szCs w:val="18"/>
        </w:rPr>
      </w:pPr>
      <w:r>
        <w:rPr>
          <w:rFonts w:hint="eastAsia"/>
          <w:sz w:val="18"/>
          <w:szCs w:val="18"/>
        </w:rPr>
        <w:t>注意：原子在变为离子时，质子数、元素种类没有改变；电子数、最外层电子数、元素化学性质发生了改变。</w:t>
      </w:r>
    </w:p>
    <w:p w:rsidR="004C7861">
      <w:pPr>
        <w:spacing w:line="380" w:lineRule="exact"/>
        <w:rPr>
          <w:sz w:val="18"/>
          <w:szCs w:val="18"/>
        </w:rPr>
      </w:pPr>
      <w:r>
        <w:rPr>
          <w:rFonts w:hint="eastAsia"/>
          <w:sz w:val="18"/>
          <w:szCs w:val="18"/>
        </w:rPr>
        <w:t>3</w:t>
      </w:r>
      <w:r>
        <w:rPr>
          <w:rFonts w:hint="eastAsia"/>
          <w:sz w:val="18"/>
          <w:szCs w:val="18"/>
        </w:rPr>
        <w:t>、表示方法：在元素符号右上角标明电性和电荷数，数字在前，符号在后。若数字为</w:t>
      </w:r>
      <w:r>
        <w:rPr>
          <w:rFonts w:hint="eastAsia"/>
          <w:sz w:val="18"/>
          <w:szCs w:val="18"/>
        </w:rPr>
        <w:t>1</w:t>
      </w:r>
      <w:r>
        <w:rPr>
          <w:rFonts w:hint="eastAsia"/>
          <w:sz w:val="18"/>
          <w:szCs w:val="18"/>
        </w:rPr>
        <w:t>时，可省略不写。例如：钠离子：</w:t>
      </w:r>
      <w:r>
        <w:rPr>
          <w:sz w:val="18"/>
          <w:szCs w:val="18"/>
        </w:rPr>
        <w:t>Na</w:t>
      </w:r>
      <w:r>
        <w:rPr>
          <w:rFonts w:hint="eastAsia"/>
          <w:sz w:val="18"/>
          <w:szCs w:val="18"/>
          <w:vertAlign w:val="superscript"/>
        </w:rPr>
        <w:t>＋</w:t>
      </w:r>
      <w:r>
        <w:rPr>
          <w:rFonts w:hint="eastAsia"/>
          <w:sz w:val="18"/>
          <w:szCs w:val="18"/>
        </w:rPr>
        <w:t>。</w:t>
      </w:r>
    </w:p>
    <w:p w:rsidR="004C7861">
      <w:pPr>
        <w:spacing w:line="380" w:lineRule="exact"/>
        <w:rPr>
          <w:sz w:val="18"/>
          <w:szCs w:val="18"/>
        </w:rPr>
      </w:pPr>
      <w:r>
        <w:rPr>
          <w:rFonts w:hint="eastAsia"/>
          <w:sz w:val="18"/>
          <w:szCs w:val="18"/>
        </w:rPr>
        <w:t>4</w:t>
      </w:r>
      <w:r>
        <w:rPr>
          <w:rFonts w:hint="eastAsia"/>
          <w:sz w:val="18"/>
          <w:szCs w:val="18"/>
        </w:rPr>
        <w:t>、离子符号表示的意义（</w:t>
      </w:r>
      <w:r>
        <w:rPr>
          <w:rFonts w:ascii="宋体" w:hint="eastAsia"/>
          <w:b/>
          <w:sz w:val="18"/>
          <w:szCs w:val="18"/>
        </w:rPr>
        <w:t>考点四</w:t>
      </w:r>
      <w:r>
        <w:rPr>
          <w:rFonts w:hint="eastAsia"/>
          <w:sz w:val="18"/>
          <w:szCs w:val="18"/>
        </w:rPr>
        <w:t>）：表示一个某种离子；表示带</w:t>
      </w:r>
      <w:r>
        <w:rPr>
          <w:rFonts w:hint="eastAsia"/>
          <w:sz w:val="18"/>
          <w:szCs w:val="18"/>
        </w:rPr>
        <w:t>n</w:t>
      </w:r>
      <w:r>
        <w:rPr>
          <w:rFonts w:hint="eastAsia"/>
          <w:sz w:val="18"/>
          <w:szCs w:val="18"/>
        </w:rPr>
        <w:t>个单位某种电荷的离子。例如：</w:t>
      </w:r>
      <w:r>
        <w:rPr>
          <w:rFonts w:hint="eastAsia"/>
          <w:sz w:val="18"/>
          <w:szCs w:val="18"/>
        </w:rPr>
        <w:t>Fe</w:t>
      </w:r>
      <w:r>
        <w:rPr>
          <w:rFonts w:hint="eastAsia"/>
          <w:sz w:val="18"/>
          <w:szCs w:val="18"/>
          <w:vertAlign w:val="superscript"/>
        </w:rPr>
        <w:t>3+</w:t>
      </w:r>
      <w:r>
        <w:rPr>
          <w:rFonts w:hint="eastAsia"/>
          <w:sz w:val="18"/>
          <w:szCs w:val="18"/>
        </w:rPr>
        <w:t xml:space="preserve"> </w:t>
      </w:r>
      <w:r>
        <w:rPr>
          <w:rFonts w:hint="eastAsia"/>
          <w:sz w:val="18"/>
          <w:szCs w:val="18"/>
        </w:rPr>
        <w:t>：带</w:t>
      </w:r>
      <w:r>
        <w:rPr>
          <w:rFonts w:hint="eastAsia"/>
          <w:sz w:val="18"/>
          <w:szCs w:val="18"/>
        </w:rPr>
        <w:t>3</w:t>
      </w:r>
      <w:r>
        <w:rPr>
          <w:rFonts w:hint="eastAsia"/>
          <w:sz w:val="18"/>
          <w:szCs w:val="18"/>
        </w:rPr>
        <w:t>个单位正电荷的铁离子</w:t>
      </w:r>
      <w:r w:rsidRPr="000009AE" w:rsidR="00B7393C">
        <w:rPr>
          <w:rFonts w:hint="eastAsia"/>
          <w:sz w:val="15"/>
          <w:szCs w:val="15"/>
        </w:rPr>
        <w:t>.</w:t>
      </w:r>
    </w:p>
    <w:p w:rsidR="004C7861">
      <w:pPr>
        <w:spacing w:line="380" w:lineRule="exact"/>
        <w:rPr>
          <w:sz w:val="18"/>
          <w:szCs w:val="18"/>
        </w:rPr>
      </w:pPr>
      <w:r>
        <w:rPr>
          <w:rFonts w:hint="eastAsia"/>
          <w:sz w:val="18"/>
          <w:szCs w:val="18"/>
        </w:rPr>
        <w:t>5</w:t>
      </w:r>
      <w:r>
        <w:rPr>
          <w:rFonts w:hint="eastAsia"/>
          <w:sz w:val="18"/>
          <w:szCs w:val="18"/>
        </w:rPr>
        <w:t>、元素符号右上角的数字的含义（</w:t>
      </w:r>
      <w:r>
        <w:rPr>
          <w:rFonts w:ascii="宋体" w:hint="eastAsia"/>
          <w:b/>
          <w:sz w:val="18"/>
          <w:szCs w:val="18"/>
        </w:rPr>
        <w:t>考点五</w:t>
      </w:r>
      <w:r>
        <w:rPr>
          <w:rFonts w:hint="eastAsia"/>
          <w:sz w:val="18"/>
          <w:szCs w:val="18"/>
        </w:rPr>
        <w:t>）：表示一个离子所带的电荷数。例如：</w:t>
      </w:r>
      <w:r>
        <w:rPr>
          <w:rFonts w:hint="eastAsia"/>
          <w:sz w:val="18"/>
          <w:szCs w:val="18"/>
        </w:rPr>
        <w:t>Fe</w:t>
      </w:r>
      <w:r>
        <w:rPr>
          <w:rFonts w:hint="eastAsia"/>
          <w:sz w:val="18"/>
          <w:szCs w:val="18"/>
          <w:vertAlign w:val="superscript"/>
          <w:em w:val="dot"/>
        </w:rPr>
        <w:t>3</w:t>
      </w:r>
      <w:r>
        <w:rPr>
          <w:rFonts w:hint="eastAsia"/>
          <w:sz w:val="18"/>
          <w:szCs w:val="18"/>
          <w:vertAlign w:val="superscript"/>
        </w:rPr>
        <w:t>+</w:t>
      </w:r>
      <w:r>
        <w:rPr>
          <w:rFonts w:hint="eastAsia"/>
          <w:sz w:val="18"/>
          <w:szCs w:val="18"/>
        </w:rPr>
        <w:t xml:space="preserve"> </w:t>
      </w:r>
      <w:r>
        <w:rPr>
          <w:rFonts w:hint="eastAsia"/>
          <w:sz w:val="18"/>
          <w:szCs w:val="18"/>
        </w:rPr>
        <w:t>：</w:t>
      </w:r>
      <w:r>
        <w:rPr>
          <w:rFonts w:hint="eastAsia"/>
          <w:sz w:val="18"/>
          <w:szCs w:val="18"/>
        </w:rPr>
        <w:t>3</w:t>
      </w:r>
      <w:r>
        <w:rPr>
          <w:rFonts w:hint="eastAsia"/>
          <w:sz w:val="18"/>
          <w:szCs w:val="18"/>
        </w:rPr>
        <w:t>表示一个铁离子带</w:t>
      </w:r>
      <w:r>
        <w:rPr>
          <w:rFonts w:hint="eastAsia"/>
          <w:sz w:val="18"/>
          <w:szCs w:val="18"/>
        </w:rPr>
        <w:t>3</w:t>
      </w:r>
      <w:r>
        <w:rPr>
          <w:rFonts w:hint="eastAsia"/>
          <w:sz w:val="18"/>
          <w:szCs w:val="18"/>
        </w:rPr>
        <w:t>个单位的正电荷</w:t>
      </w:r>
    </w:p>
    <w:p w:rsidR="004C7861">
      <w:pPr>
        <w:spacing w:line="380" w:lineRule="exact"/>
        <w:rPr>
          <w:sz w:val="18"/>
          <w:szCs w:val="18"/>
        </w:rPr>
      </w:pPr>
      <w:r>
        <w:rPr>
          <w:rFonts w:hint="eastAsia"/>
          <w:sz w:val="18"/>
          <w:szCs w:val="18"/>
        </w:rPr>
        <w:t>6</w:t>
      </w:r>
      <w:r>
        <w:rPr>
          <w:rFonts w:hint="eastAsia"/>
          <w:sz w:val="18"/>
          <w:szCs w:val="18"/>
        </w:rPr>
        <w:t>、离子中质子数与电子数的关系：</w:t>
      </w:r>
    </w:p>
    <w:p w:rsidR="004C7861">
      <w:pPr>
        <w:spacing w:line="380" w:lineRule="exact"/>
        <w:rPr>
          <w:sz w:val="18"/>
          <w:szCs w:val="18"/>
        </w:rPr>
      </w:pPr>
      <w:r>
        <w:rPr>
          <w:rFonts w:hint="eastAsia"/>
          <w:sz w:val="18"/>
          <w:szCs w:val="18"/>
        </w:rPr>
        <w:t>阳离子：质子数</w:t>
      </w:r>
      <w:r>
        <w:rPr>
          <w:rFonts w:hint="eastAsia"/>
          <w:sz w:val="18"/>
          <w:szCs w:val="18"/>
        </w:rPr>
        <w:t>&gt;</w:t>
      </w:r>
      <w:r>
        <w:rPr>
          <w:rFonts w:hint="eastAsia"/>
          <w:sz w:val="18"/>
          <w:szCs w:val="18"/>
        </w:rPr>
        <w:t>电子数</w:t>
      </w:r>
      <w:r>
        <w:rPr>
          <w:rFonts w:hint="eastAsia"/>
          <w:sz w:val="18"/>
          <w:szCs w:val="18"/>
        </w:rPr>
        <w:t xml:space="preserve">     </w:t>
      </w:r>
      <w:r>
        <w:rPr>
          <w:rFonts w:hint="eastAsia"/>
          <w:sz w:val="18"/>
          <w:szCs w:val="18"/>
        </w:rPr>
        <w:t>阴离子：质子数</w:t>
      </w:r>
      <w:r>
        <w:rPr>
          <w:rFonts w:hint="eastAsia"/>
          <w:sz w:val="18"/>
          <w:szCs w:val="18"/>
        </w:rPr>
        <w:t>&lt;</w:t>
      </w:r>
      <w:r>
        <w:rPr>
          <w:rFonts w:hint="eastAsia"/>
          <w:sz w:val="18"/>
          <w:szCs w:val="18"/>
        </w:rPr>
        <w:t>电子数</w:t>
      </w:r>
    </w:p>
    <w:p w:rsidR="004C7861">
      <w:pPr>
        <w:spacing w:line="380" w:lineRule="exact"/>
        <w:rPr>
          <w:sz w:val="18"/>
          <w:szCs w:val="18"/>
        </w:rPr>
      </w:pPr>
      <w:r>
        <w:rPr>
          <w:rFonts w:hint="eastAsia"/>
          <w:sz w:val="18"/>
          <w:szCs w:val="18"/>
        </w:rPr>
        <w:t>7</w:t>
      </w:r>
      <w:r>
        <w:rPr>
          <w:rFonts w:hint="eastAsia"/>
          <w:sz w:val="18"/>
          <w:szCs w:val="18"/>
        </w:rPr>
        <w:t>、离子与原子的区别与联系（</w:t>
      </w:r>
      <w:r>
        <w:rPr>
          <w:rFonts w:ascii="宋体" w:hint="eastAsia"/>
          <w:b/>
          <w:sz w:val="18"/>
          <w:szCs w:val="18"/>
        </w:rPr>
        <w:t>考点六</w:t>
      </w:r>
      <w:r>
        <w:rPr>
          <w:rFonts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6"/>
        <w:gridCol w:w="1177"/>
        <w:gridCol w:w="1881"/>
        <w:gridCol w:w="1784"/>
        <w:gridCol w:w="1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364"/>
        </w:trPr>
        <w:tc>
          <w:tcPr>
            <w:tcW w:w="1963" w:type="dxa"/>
            <w:gridSpan w:val="2"/>
            <w:vMerge w:val="restart"/>
            <w:vAlign w:val="center"/>
          </w:tcPr>
          <w:p w:rsidR="004C7861">
            <w:pPr>
              <w:spacing w:line="380" w:lineRule="exact"/>
              <w:jc w:val="center"/>
              <w:rPr>
                <w:sz w:val="18"/>
                <w:szCs w:val="18"/>
              </w:rPr>
            </w:pPr>
            <w:r>
              <w:rPr>
                <w:rFonts w:hint="eastAsia"/>
                <w:sz w:val="18"/>
                <w:szCs w:val="18"/>
              </w:rPr>
              <w:t>粒子的种类</w:t>
            </w:r>
          </w:p>
        </w:tc>
        <w:tc>
          <w:tcPr>
            <w:tcW w:w="1881" w:type="dxa"/>
            <w:vMerge w:val="restart"/>
            <w:vAlign w:val="center"/>
          </w:tcPr>
          <w:p w:rsidR="004C7861">
            <w:pPr>
              <w:spacing w:line="380" w:lineRule="exact"/>
              <w:jc w:val="center"/>
              <w:rPr>
                <w:sz w:val="18"/>
                <w:szCs w:val="18"/>
              </w:rPr>
            </w:pPr>
            <w:r>
              <w:rPr>
                <w:rFonts w:hint="eastAsia"/>
                <w:sz w:val="18"/>
                <w:szCs w:val="18"/>
              </w:rPr>
              <w:t>原</w:t>
            </w:r>
            <w:r>
              <w:rPr>
                <w:rFonts w:hint="eastAsia"/>
                <w:sz w:val="18"/>
                <w:szCs w:val="18"/>
              </w:rPr>
              <w:t xml:space="preserve">   </w:t>
            </w:r>
            <w:r>
              <w:rPr>
                <w:rFonts w:hint="eastAsia"/>
                <w:sz w:val="18"/>
                <w:szCs w:val="18"/>
              </w:rPr>
              <w:t>子</w:t>
            </w:r>
          </w:p>
        </w:tc>
        <w:tc>
          <w:tcPr>
            <w:tcW w:w="3445" w:type="dxa"/>
            <w:gridSpan w:val="2"/>
            <w:vAlign w:val="center"/>
          </w:tcPr>
          <w:p w:rsidR="004C7861">
            <w:pPr>
              <w:spacing w:line="380" w:lineRule="exact"/>
              <w:jc w:val="center"/>
              <w:rPr>
                <w:sz w:val="18"/>
                <w:szCs w:val="18"/>
              </w:rPr>
            </w:pPr>
            <w:r>
              <w:rPr>
                <w:rFonts w:hint="eastAsia"/>
                <w:sz w:val="18"/>
                <w:szCs w:val="18"/>
              </w:rPr>
              <w:t>离</w:t>
            </w:r>
            <w:r>
              <w:rPr>
                <w:rFonts w:hint="eastAsia"/>
                <w:sz w:val="18"/>
                <w:szCs w:val="18"/>
              </w:rPr>
              <w:t xml:space="preserve">    </w:t>
            </w:r>
            <w:r>
              <w:rPr>
                <w:rFonts w:hint="eastAsia"/>
                <w:sz w:val="18"/>
                <w:szCs w:val="18"/>
              </w:rPr>
              <w:t>子</w:t>
            </w:r>
          </w:p>
        </w:tc>
      </w:tr>
      <w:tr>
        <w:tblPrEx>
          <w:tblW w:w="0" w:type="auto"/>
          <w:tblLayout w:type="fixed"/>
          <w:tblLook w:val="0000"/>
        </w:tblPrEx>
        <w:trPr>
          <w:cantSplit/>
          <w:trHeight w:val="321"/>
        </w:trPr>
        <w:tc>
          <w:tcPr>
            <w:tcW w:w="1963" w:type="dxa"/>
            <w:gridSpan w:val="2"/>
            <w:vMerge/>
            <w:vAlign w:val="center"/>
          </w:tcPr>
          <w:p w:rsidR="004C7861">
            <w:pPr>
              <w:spacing w:line="380" w:lineRule="exact"/>
              <w:jc w:val="center"/>
              <w:rPr>
                <w:sz w:val="18"/>
                <w:szCs w:val="18"/>
              </w:rPr>
            </w:pPr>
          </w:p>
        </w:tc>
        <w:tc>
          <w:tcPr>
            <w:tcW w:w="1881" w:type="dxa"/>
            <w:vMerge/>
            <w:vAlign w:val="center"/>
          </w:tcPr>
          <w:p w:rsidR="004C7861">
            <w:pPr>
              <w:spacing w:line="380" w:lineRule="exact"/>
              <w:jc w:val="center"/>
              <w:rPr>
                <w:sz w:val="18"/>
                <w:szCs w:val="18"/>
              </w:rPr>
            </w:pPr>
          </w:p>
        </w:tc>
        <w:tc>
          <w:tcPr>
            <w:tcW w:w="1784" w:type="dxa"/>
            <w:vAlign w:val="center"/>
          </w:tcPr>
          <w:p w:rsidR="004C7861">
            <w:pPr>
              <w:spacing w:line="380" w:lineRule="exact"/>
              <w:jc w:val="center"/>
              <w:rPr>
                <w:sz w:val="18"/>
                <w:szCs w:val="18"/>
              </w:rPr>
            </w:pPr>
            <w:r>
              <w:rPr>
                <w:rFonts w:hint="eastAsia"/>
                <w:sz w:val="18"/>
                <w:szCs w:val="18"/>
              </w:rPr>
              <w:t>阳离子</w:t>
            </w:r>
          </w:p>
        </w:tc>
        <w:tc>
          <w:tcPr>
            <w:tcW w:w="1661" w:type="dxa"/>
            <w:vAlign w:val="center"/>
          </w:tcPr>
          <w:p w:rsidR="004C7861">
            <w:pPr>
              <w:spacing w:line="380" w:lineRule="exact"/>
              <w:jc w:val="center"/>
              <w:rPr>
                <w:sz w:val="18"/>
                <w:szCs w:val="18"/>
              </w:rPr>
            </w:pPr>
            <w:r>
              <w:rPr>
                <w:rFonts w:hint="eastAsia"/>
                <w:sz w:val="18"/>
                <w:szCs w:val="18"/>
              </w:rPr>
              <w:t>阴离子</w:t>
            </w:r>
          </w:p>
        </w:tc>
      </w:tr>
      <w:tr>
        <w:tblPrEx>
          <w:tblW w:w="0" w:type="auto"/>
          <w:tblLayout w:type="fixed"/>
          <w:tblLook w:val="0000"/>
        </w:tblPrEx>
        <w:trPr>
          <w:cantSplit/>
          <w:trHeight w:val="270"/>
        </w:trPr>
        <w:tc>
          <w:tcPr>
            <w:tcW w:w="786" w:type="dxa"/>
            <w:vMerge w:val="restart"/>
            <w:vAlign w:val="center"/>
          </w:tcPr>
          <w:p w:rsidR="004C7861">
            <w:pPr>
              <w:spacing w:line="380" w:lineRule="exact"/>
              <w:jc w:val="center"/>
              <w:rPr>
                <w:sz w:val="18"/>
                <w:szCs w:val="18"/>
              </w:rPr>
            </w:pPr>
            <w:r>
              <w:rPr>
                <w:rFonts w:hint="eastAsia"/>
                <w:sz w:val="18"/>
                <w:szCs w:val="18"/>
              </w:rPr>
              <w:t>区</w:t>
            </w:r>
          </w:p>
          <w:p w:rsidR="004C7861">
            <w:pPr>
              <w:spacing w:line="380" w:lineRule="exact"/>
              <w:jc w:val="center"/>
              <w:rPr>
                <w:sz w:val="18"/>
                <w:szCs w:val="18"/>
              </w:rPr>
            </w:pPr>
            <w:r>
              <w:rPr>
                <w:rFonts w:hint="eastAsia"/>
                <w:sz w:val="18"/>
                <w:szCs w:val="18"/>
              </w:rPr>
              <w:t>别</w:t>
            </w:r>
          </w:p>
        </w:tc>
        <w:tc>
          <w:tcPr>
            <w:tcW w:w="1177" w:type="dxa"/>
            <w:vAlign w:val="center"/>
          </w:tcPr>
          <w:p w:rsidR="004C7861">
            <w:pPr>
              <w:spacing w:line="380" w:lineRule="exact"/>
              <w:jc w:val="center"/>
              <w:rPr>
                <w:sz w:val="18"/>
                <w:szCs w:val="18"/>
              </w:rPr>
            </w:pPr>
            <w:r>
              <w:rPr>
                <w:rFonts w:hint="eastAsia"/>
                <w:sz w:val="18"/>
                <w:szCs w:val="18"/>
              </w:rPr>
              <w:t>粒子结构</w:t>
            </w:r>
          </w:p>
        </w:tc>
        <w:tc>
          <w:tcPr>
            <w:tcW w:w="1881" w:type="dxa"/>
            <w:vAlign w:val="center"/>
          </w:tcPr>
          <w:p w:rsidR="004C7861">
            <w:pPr>
              <w:spacing w:line="380" w:lineRule="exact"/>
              <w:jc w:val="center"/>
              <w:rPr>
                <w:sz w:val="18"/>
                <w:szCs w:val="18"/>
              </w:rPr>
            </w:pPr>
            <w:r>
              <w:rPr>
                <w:rFonts w:hint="eastAsia"/>
                <w:sz w:val="18"/>
                <w:szCs w:val="18"/>
              </w:rPr>
              <w:t>质子数</w:t>
            </w:r>
            <w:r>
              <w:rPr>
                <w:rFonts w:hint="eastAsia"/>
                <w:sz w:val="18"/>
                <w:szCs w:val="18"/>
              </w:rPr>
              <w:t>=</w:t>
            </w:r>
            <w:r>
              <w:rPr>
                <w:rFonts w:hint="eastAsia"/>
                <w:sz w:val="18"/>
                <w:szCs w:val="18"/>
              </w:rPr>
              <w:t>电子数</w:t>
            </w:r>
          </w:p>
        </w:tc>
        <w:tc>
          <w:tcPr>
            <w:tcW w:w="1784" w:type="dxa"/>
            <w:vAlign w:val="center"/>
          </w:tcPr>
          <w:p w:rsidR="004C7861">
            <w:pPr>
              <w:spacing w:line="380" w:lineRule="exact"/>
              <w:ind w:firstLine="210"/>
              <w:jc w:val="center"/>
              <w:rPr>
                <w:sz w:val="18"/>
                <w:szCs w:val="18"/>
              </w:rPr>
            </w:pPr>
            <w:r>
              <w:rPr>
                <w:rFonts w:hint="eastAsia"/>
                <w:sz w:val="18"/>
                <w:szCs w:val="18"/>
              </w:rPr>
              <w:t>质子数</w:t>
            </w:r>
            <w:r>
              <w:rPr>
                <w:rFonts w:hint="eastAsia"/>
                <w:sz w:val="18"/>
                <w:szCs w:val="18"/>
              </w:rPr>
              <w:t>&gt;</w:t>
            </w:r>
            <w:r>
              <w:rPr>
                <w:rFonts w:hint="eastAsia"/>
                <w:sz w:val="18"/>
                <w:szCs w:val="18"/>
              </w:rPr>
              <w:t>电子数</w:t>
            </w:r>
          </w:p>
        </w:tc>
        <w:tc>
          <w:tcPr>
            <w:tcW w:w="1661" w:type="dxa"/>
            <w:vAlign w:val="center"/>
          </w:tcPr>
          <w:p w:rsidR="004C7861">
            <w:pPr>
              <w:spacing w:line="380" w:lineRule="exact"/>
              <w:jc w:val="center"/>
              <w:rPr>
                <w:sz w:val="18"/>
                <w:szCs w:val="18"/>
              </w:rPr>
            </w:pPr>
            <w:r>
              <w:rPr>
                <w:rFonts w:hint="eastAsia"/>
                <w:sz w:val="18"/>
                <w:szCs w:val="18"/>
              </w:rPr>
              <w:t>质子数</w:t>
            </w:r>
            <w:r>
              <w:rPr>
                <w:rFonts w:hint="eastAsia"/>
                <w:sz w:val="18"/>
                <w:szCs w:val="18"/>
              </w:rPr>
              <w:t>&lt;</w:t>
            </w:r>
            <w:r>
              <w:rPr>
                <w:rFonts w:hint="eastAsia"/>
                <w:sz w:val="18"/>
                <w:szCs w:val="18"/>
              </w:rPr>
              <w:t>电子数</w:t>
            </w:r>
          </w:p>
        </w:tc>
      </w:tr>
      <w:tr>
        <w:tblPrEx>
          <w:tblW w:w="0" w:type="auto"/>
          <w:tblLayout w:type="fixed"/>
          <w:tblLook w:val="0000"/>
        </w:tblPrEx>
        <w:trPr>
          <w:cantSplit/>
          <w:trHeight w:val="144"/>
        </w:trPr>
        <w:tc>
          <w:tcPr>
            <w:tcW w:w="786" w:type="dxa"/>
            <w:vMerge/>
            <w:vAlign w:val="center"/>
          </w:tcPr>
          <w:p w:rsidR="004C7861">
            <w:pPr>
              <w:spacing w:line="380" w:lineRule="exact"/>
              <w:jc w:val="center"/>
              <w:rPr>
                <w:sz w:val="18"/>
                <w:szCs w:val="18"/>
              </w:rPr>
            </w:pPr>
          </w:p>
        </w:tc>
        <w:tc>
          <w:tcPr>
            <w:tcW w:w="1177" w:type="dxa"/>
            <w:vAlign w:val="center"/>
          </w:tcPr>
          <w:p w:rsidR="004C7861">
            <w:pPr>
              <w:spacing w:line="380" w:lineRule="exact"/>
              <w:jc w:val="center"/>
              <w:rPr>
                <w:sz w:val="18"/>
                <w:szCs w:val="18"/>
              </w:rPr>
            </w:pPr>
            <w:r>
              <w:rPr>
                <w:rFonts w:hint="eastAsia"/>
                <w:sz w:val="18"/>
                <w:szCs w:val="18"/>
              </w:rPr>
              <w:t>粒子电性</w:t>
            </w:r>
          </w:p>
        </w:tc>
        <w:tc>
          <w:tcPr>
            <w:tcW w:w="1881" w:type="dxa"/>
            <w:vAlign w:val="center"/>
          </w:tcPr>
          <w:p w:rsidR="004C7861">
            <w:pPr>
              <w:spacing w:line="380" w:lineRule="exact"/>
              <w:jc w:val="center"/>
              <w:rPr>
                <w:sz w:val="18"/>
                <w:szCs w:val="18"/>
              </w:rPr>
            </w:pPr>
            <w:r>
              <w:rPr>
                <w:rFonts w:hint="eastAsia"/>
                <w:sz w:val="18"/>
                <w:szCs w:val="18"/>
              </w:rPr>
              <w:t>不显电性</w:t>
            </w:r>
          </w:p>
        </w:tc>
        <w:tc>
          <w:tcPr>
            <w:tcW w:w="1784" w:type="dxa"/>
            <w:vAlign w:val="center"/>
          </w:tcPr>
          <w:p w:rsidR="004C7861">
            <w:pPr>
              <w:spacing w:line="380" w:lineRule="exact"/>
              <w:jc w:val="center"/>
              <w:rPr>
                <w:sz w:val="18"/>
                <w:szCs w:val="18"/>
              </w:rPr>
            </w:pPr>
            <w:r>
              <w:rPr>
                <w:rFonts w:hint="eastAsia"/>
                <w:sz w:val="18"/>
                <w:szCs w:val="18"/>
              </w:rPr>
              <w:t>显正电</w:t>
            </w:r>
          </w:p>
        </w:tc>
        <w:tc>
          <w:tcPr>
            <w:tcW w:w="1661" w:type="dxa"/>
            <w:vAlign w:val="center"/>
          </w:tcPr>
          <w:p w:rsidR="004C7861">
            <w:pPr>
              <w:spacing w:line="380" w:lineRule="exact"/>
              <w:jc w:val="center"/>
              <w:rPr>
                <w:sz w:val="18"/>
                <w:szCs w:val="18"/>
              </w:rPr>
            </w:pPr>
            <w:r>
              <w:rPr>
                <w:rFonts w:hint="eastAsia"/>
                <w:sz w:val="18"/>
                <w:szCs w:val="18"/>
              </w:rPr>
              <w:t>显负电</w:t>
            </w:r>
          </w:p>
        </w:tc>
      </w:tr>
      <w:tr>
        <w:tblPrEx>
          <w:tblW w:w="0" w:type="auto"/>
          <w:tblLayout w:type="fixed"/>
          <w:tblLook w:val="0000"/>
        </w:tblPrEx>
        <w:trPr>
          <w:cantSplit/>
          <w:trHeight w:val="144"/>
        </w:trPr>
        <w:tc>
          <w:tcPr>
            <w:tcW w:w="786" w:type="dxa"/>
            <w:vMerge/>
            <w:vAlign w:val="center"/>
          </w:tcPr>
          <w:p w:rsidR="004C7861">
            <w:pPr>
              <w:spacing w:line="380" w:lineRule="exact"/>
              <w:jc w:val="center"/>
              <w:rPr>
                <w:sz w:val="18"/>
                <w:szCs w:val="18"/>
              </w:rPr>
            </w:pPr>
          </w:p>
        </w:tc>
        <w:tc>
          <w:tcPr>
            <w:tcW w:w="1177" w:type="dxa"/>
            <w:vAlign w:val="center"/>
          </w:tcPr>
          <w:p w:rsidR="004C7861">
            <w:pPr>
              <w:spacing w:line="380" w:lineRule="exact"/>
              <w:jc w:val="center"/>
              <w:rPr>
                <w:sz w:val="18"/>
                <w:szCs w:val="18"/>
              </w:rPr>
            </w:pPr>
            <w:r>
              <w:rPr>
                <w:rFonts w:hint="eastAsia"/>
                <w:sz w:val="18"/>
                <w:szCs w:val="18"/>
              </w:rPr>
              <w:t>符</w:t>
            </w:r>
            <w:r>
              <w:rPr>
                <w:rFonts w:hint="eastAsia"/>
                <w:sz w:val="18"/>
                <w:szCs w:val="18"/>
              </w:rPr>
              <w:t xml:space="preserve">    </w:t>
            </w:r>
            <w:r>
              <w:rPr>
                <w:rFonts w:hint="eastAsia"/>
                <w:sz w:val="18"/>
                <w:szCs w:val="18"/>
              </w:rPr>
              <w:t>号</w:t>
            </w:r>
          </w:p>
        </w:tc>
        <w:tc>
          <w:tcPr>
            <w:tcW w:w="1881" w:type="dxa"/>
            <w:vAlign w:val="center"/>
          </w:tcPr>
          <w:p w:rsidR="004C7861">
            <w:pPr>
              <w:spacing w:line="380" w:lineRule="exact"/>
              <w:jc w:val="center"/>
              <w:rPr>
                <w:sz w:val="18"/>
                <w:szCs w:val="18"/>
              </w:rPr>
            </w:pPr>
            <w:r>
              <w:rPr>
                <w:rFonts w:hint="eastAsia"/>
                <w:sz w:val="18"/>
                <w:szCs w:val="18"/>
              </w:rPr>
              <w:t>用元素符号表示</w:t>
            </w:r>
          </w:p>
        </w:tc>
        <w:tc>
          <w:tcPr>
            <w:tcW w:w="1784" w:type="dxa"/>
            <w:vAlign w:val="center"/>
          </w:tcPr>
          <w:p w:rsidR="004C7861">
            <w:pPr>
              <w:spacing w:line="380" w:lineRule="exact"/>
              <w:jc w:val="center"/>
              <w:rPr>
                <w:sz w:val="18"/>
                <w:szCs w:val="18"/>
              </w:rPr>
            </w:pPr>
            <w:r>
              <w:rPr>
                <w:rFonts w:hint="eastAsia"/>
                <w:sz w:val="18"/>
                <w:szCs w:val="18"/>
              </w:rPr>
              <w:t>用离子符号表示</w:t>
            </w:r>
          </w:p>
        </w:tc>
        <w:tc>
          <w:tcPr>
            <w:tcW w:w="1661" w:type="dxa"/>
            <w:vAlign w:val="center"/>
          </w:tcPr>
          <w:p w:rsidR="004C7861">
            <w:pPr>
              <w:spacing w:line="380" w:lineRule="exact"/>
              <w:jc w:val="center"/>
              <w:rPr>
                <w:sz w:val="18"/>
                <w:szCs w:val="18"/>
              </w:rPr>
            </w:pPr>
            <w:r>
              <w:rPr>
                <w:rFonts w:hint="eastAsia"/>
                <w:sz w:val="18"/>
                <w:szCs w:val="18"/>
              </w:rPr>
              <w:t>用离子符号表示</w:t>
            </w:r>
          </w:p>
        </w:tc>
      </w:tr>
      <w:tr>
        <w:tblPrEx>
          <w:tblW w:w="0" w:type="auto"/>
          <w:tblLayout w:type="fixed"/>
          <w:tblLook w:val="0000"/>
        </w:tblPrEx>
        <w:trPr>
          <w:cantSplit/>
          <w:trHeight w:val="890"/>
        </w:trPr>
        <w:tc>
          <w:tcPr>
            <w:tcW w:w="786" w:type="dxa"/>
            <w:vAlign w:val="center"/>
          </w:tcPr>
          <w:p w:rsidR="004C7861">
            <w:pPr>
              <w:spacing w:line="380" w:lineRule="exact"/>
              <w:jc w:val="center"/>
              <w:rPr>
                <w:sz w:val="18"/>
                <w:szCs w:val="18"/>
              </w:rPr>
            </w:pPr>
            <w:r>
              <w:rPr>
                <w:rFonts w:hint="eastAsia"/>
                <w:sz w:val="18"/>
                <w:szCs w:val="18"/>
              </w:rPr>
              <w:t>相互转化</w:t>
            </w:r>
          </w:p>
        </w:tc>
        <w:tc>
          <w:tcPr>
            <w:tcW w:w="6503" w:type="dxa"/>
            <w:gridSpan w:val="4"/>
            <w:vAlign w:val="center"/>
          </w:tcPr>
          <w:p w:rsidR="004C7861">
            <w:pPr>
              <w:spacing w:line="380" w:lineRule="exact"/>
              <w:jc w:val="center"/>
              <w:rPr>
                <w:sz w:val="18"/>
                <w:szCs w:val="18"/>
              </w:rPr>
            </w:pPr>
            <w:r>
              <w:rPr>
                <w:sz w:val="18"/>
                <w:szCs w:val="18"/>
              </w:rPr>
              <w:pict>
                <v:group id="_x0000_s1259" alt="www.xkb1.com              新课标第一网不用注册，免费下载！" style="width:173.5pt;height:32.4pt;margin-top:6.3pt;margin-left:91.2pt;position:absolute;z-index:251671552" coordsize="3470,648">
                  <v:group id="_x0000_s1260" style="width:1440;height:624;left:2030;position:absolute;top:24" coordsize="1045,558">
                    <v:shape id="_x0000_s1261" type="#_x0000_t202" style="width:764;height:237;left:104;position:absolute" filled="f" stroked="f">
                      <v:textbox inset="0,0,0,0">
                        <w:txbxContent>
                          <w:p w:rsidR="004C7861">
                            <w:pPr>
                              <w:jc w:val="center"/>
                              <w:rPr>
                                <w:sz w:val="18"/>
                                <w:szCs w:val="18"/>
                              </w:rPr>
                            </w:pPr>
                            <w:r>
                              <w:rPr>
                                <w:rFonts w:hint="eastAsia"/>
                                <w:sz w:val="18"/>
                                <w:szCs w:val="18"/>
                              </w:rPr>
                              <w:t>得到电子</w:t>
                            </w:r>
                          </w:p>
                        </w:txbxContent>
                      </v:textbox>
                    </v:shape>
                    <v:group id="_x0000_s1262" style="width:1045;height:190;position:absolute;top:185" coordsize="1350,247">
                      <v:group id="_x0000_s1263" style="width:1325;height:89;left:25;position:absolute" coordsize="1325,89">
                        <v:line id="_x0000_s1264" style="position:absolute" from="0,89" to="1317,89">
                          <o:callout v:ext="edit" lengthspecified="t"/>
                        </v:line>
                        <v:line id="_x0000_s1265" style="flip:x y;position:absolute" from="1183,0" to="1325,82">
                          <o:callout v:ext="edit" lengthspecified="t"/>
                        </v:line>
                      </v:group>
                      <v:group id="_x0000_s1266" style="width:1325;height:89;flip:x y;position:absolute;top:158" coordsize="1325,89">
                        <v:line id="_x0000_s1267" style="position:absolute" from="0,89" to="1317,89">
                          <o:callout v:ext="edit" lengthspecified="t"/>
                        </v:line>
                        <v:line id="_x0000_s1268" style="flip:x y;position:absolute" from="1183,0" to="1325,82">
                          <o:callout v:ext="edit" lengthspecified="t"/>
                        </v:line>
                      </v:group>
                    </v:group>
                    <v:shape id="_x0000_s1269" type="#_x0000_t202" style="width:764;height:237;left:184;position:absolute;top:321" filled="f" stroked="f">
                      <v:textbox inset="0,0,0,0">
                        <w:txbxContent>
                          <w:p w:rsidR="004C7861">
                            <w:pPr>
                              <w:jc w:val="center"/>
                              <w:rPr>
                                <w:sz w:val="18"/>
                                <w:szCs w:val="18"/>
                              </w:rPr>
                            </w:pPr>
                            <w:r>
                              <w:rPr>
                                <w:rFonts w:hint="eastAsia"/>
                                <w:sz w:val="18"/>
                                <w:szCs w:val="18"/>
                              </w:rPr>
                              <w:t>失去电子</w:t>
                            </w:r>
                          </w:p>
                        </w:txbxContent>
                      </v:textbox>
                    </v:shape>
                  </v:group>
                  <v:group id="_x0000_s1270" style="width:1428;height:643;position:absolute" coordsize="1428,643">
                    <v:shape id="_x0000_s1271" type="#_x0000_t202" style="width:1053;height:265;left:180;position:absolute;top:378" filled="f" stroked="f">
                      <v:textbox inset="0,0,0,0">
                        <w:txbxContent>
                          <w:p w:rsidR="004C7861">
                            <w:pPr>
                              <w:jc w:val="center"/>
                              <w:rPr>
                                <w:sz w:val="18"/>
                                <w:szCs w:val="18"/>
                              </w:rPr>
                            </w:pPr>
                            <w:r>
                              <w:rPr>
                                <w:rFonts w:hint="eastAsia"/>
                                <w:sz w:val="18"/>
                                <w:szCs w:val="18"/>
                              </w:rPr>
                              <w:t>得到电子</w:t>
                            </w:r>
                          </w:p>
                        </w:txbxContent>
                      </v:textbox>
                    </v:shape>
                    <v:group id="_x0000_s1272" style="width:1428;height:232;position:absolute;top:222" coordsize="1428,232">
                      <v:group id="_x0000_s1273" style="width:1413;height:76;flip:y;left:15;position:absolute;top:156" coordsize="1325,89">
                        <v:line id="_x0000_s1274" style="position:absolute" from="0,89" to="1317,89">
                          <o:callout v:ext="edit" lengthspecified="t"/>
                        </v:line>
                        <v:line id="_x0000_s1275" style="flip:x y;position:absolute" from="1183,0" to="1325,82">
                          <o:callout v:ext="edit" lengthspecified="t"/>
                        </v:line>
                      </v:group>
                      <v:group id="_x0000_s1276" style="width:1413;height:76;flip:x;position:absolute" coordsize="1325,89">
                        <v:line id="_x0000_s1277" style="position:absolute" from="0,89" to="1317,89">
                          <o:callout v:ext="edit" lengthspecified="t"/>
                        </v:line>
                        <v:line id="_x0000_s1278" style="flip:x y;position:absolute" from="1183,0" to="1325,82">
                          <o:callout v:ext="edit" lengthspecified="t"/>
                        </v:line>
                      </v:group>
                    </v:group>
                    <v:shape id="_x0000_s1279" type="#_x0000_t202" style="width:1052;height:265;left:180;position:absolute" filled="f" stroked="f">
                      <v:textbox inset="0,0,0,0">
                        <w:txbxContent>
                          <w:p w:rsidR="004C7861">
                            <w:pPr>
                              <w:jc w:val="center"/>
                              <w:rPr>
                                <w:sz w:val="18"/>
                                <w:szCs w:val="18"/>
                              </w:rPr>
                            </w:pPr>
                            <w:r>
                              <w:rPr>
                                <w:rFonts w:hint="eastAsia"/>
                                <w:sz w:val="18"/>
                                <w:szCs w:val="18"/>
                              </w:rPr>
                              <w:t>失去电子</w:t>
                            </w:r>
                          </w:p>
                        </w:txbxContent>
                      </v:textbox>
                    </v:shape>
                  </v:group>
                </v:group>
              </w:pict>
            </w:r>
          </w:p>
          <w:p w:rsidR="004C7861">
            <w:pPr>
              <w:spacing w:line="380" w:lineRule="exact"/>
              <w:jc w:val="center"/>
              <w:rPr>
                <w:sz w:val="18"/>
                <w:szCs w:val="18"/>
              </w:rPr>
            </w:pPr>
            <w:r>
              <w:rPr>
                <w:rFonts w:hint="eastAsia"/>
                <w:sz w:val="18"/>
                <w:szCs w:val="18"/>
              </w:rPr>
              <w:t xml:space="preserve">   </w:t>
            </w:r>
            <w:r>
              <w:rPr>
                <w:rFonts w:hint="eastAsia"/>
                <w:sz w:val="18"/>
                <w:szCs w:val="18"/>
              </w:rPr>
              <w:t>阳离子</w:t>
            </w:r>
            <w:r>
              <w:rPr>
                <w:rFonts w:hint="eastAsia"/>
                <w:sz w:val="18"/>
                <w:szCs w:val="18"/>
              </w:rPr>
              <w:t xml:space="preserve">                </w:t>
            </w:r>
            <w:r>
              <w:rPr>
                <w:rFonts w:hint="eastAsia"/>
                <w:sz w:val="18"/>
                <w:szCs w:val="18"/>
              </w:rPr>
              <w:t>原子</w:t>
            </w:r>
            <w:r>
              <w:rPr>
                <w:rFonts w:hint="eastAsia"/>
                <w:sz w:val="18"/>
                <w:szCs w:val="18"/>
              </w:rPr>
              <w:t xml:space="preserve">               </w:t>
            </w:r>
            <w:r>
              <w:rPr>
                <w:rFonts w:hint="eastAsia"/>
                <w:sz w:val="18"/>
                <w:szCs w:val="18"/>
              </w:rPr>
              <w:t>阴离子</w:t>
            </w:r>
          </w:p>
        </w:tc>
      </w:tr>
      <w:tr>
        <w:tblPrEx>
          <w:tblW w:w="0" w:type="auto"/>
          <w:tblLayout w:type="fixed"/>
          <w:tblLook w:val="0000"/>
        </w:tblPrEx>
        <w:trPr>
          <w:cantSplit/>
          <w:trHeight w:val="144"/>
        </w:trPr>
        <w:tc>
          <w:tcPr>
            <w:tcW w:w="786" w:type="dxa"/>
            <w:vAlign w:val="center"/>
          </w:tcPr>
          <w:p w:rsidR="004C7861">
            <w:pPr>
              <w:spacing w:line="380" w:lineRule="exact"/>
              <w:jc w:val="center"/>
              <w:rPr>
                <w:sz w:val="18"/>
                <w:szCs w:val="18"/>
              </w:rPr>
            </w:pPr>
            <w:r>
              <w:rPr>
                <w:rFonts w:hint="eastAsia"/>
                <w:sz w:val="18"/>
                <w:szCs w:val="18"/>
              </w:rPr>
              <w:t>相同点</w:t>
            </w:r>
          </w:p>
        </w:tc>
        <w:tc>
          <w:tcPr>
            <w:tcW w:w="6503" w:type="dxa"/>
            <w:gridSpan w:val="4"/>
            <w:vAlign w:val="center"/>
          </w:tcPr>
          <w:p w:rsidR="004C7861">
            <w:pPr>
              <w:spacing w:line="380" w:lineRule="exact"/>
              <w:jc w:val="center"/>
              <w:rPr>
                <w:sz w:val="18"/>
                <w:szCs w:val="18"/>
              </w:rPr>
            </w:pPr>
            <w:r>
              <w:rPr>
                <w:rFonts w:hint="eastAsia"/>
                <w:sz w:val="18"/>
                <w:szCs w:val="18"/>
              </w:rPr>
              <w:t>都是构成物质的一种微粒；质量、体积都很小；在不停运动；有间隙</w:t>
            </w:r>
          </w:p>
        </w:tc>
      </w:tr>
    </w:tbl>
    <w:p w:rsidR="004C7861">
      <w:pPr>
        <w:spacing w:line="380" w:lineRule="exact"/>
        <w:rPr>
          <w:sz w:val="18"/>
          <w:szCs w:val="18"/>
        </w:rPr>
      </w:pPr>
      <w:r>
        <w:rPr>
          <w:rFonts w:hint="eastAsia"/>
          <w:sz w:val="18"/>
          <w:szCs w:val="18"/>
        </w:rPr>
        <w:t>8</w:t>
      </w:r>
      <w:r>
        <w:rPr>
          <w:rFonts w:hint="eastAsia"/>
          <w:sz w:val="18"/>
          <w:szCs w:val="18"/>
        </w:rPr>
        <w:t>、离子个数的表示方法（</w:t>
      </w:r>
      <w:r>
        <w:rPr>
          <w:rFonts w:ascii="宋体" w:hint="eastAsia"/>
          <w:b/>
          <w:sz w:val="18"/>
          <w:szCs w:val="18"/>
        </w:rPr>
        <w:t>考点七</w:t>
      </w:r>
      <w:r>
        <w:rPr>
          <w:rFonts w:hint="eastAsia"/>
          <w:sz w:val="18"/>
          <w:szCs w:val="18"/>
        </w:rPr>
        <w:t>）：在离子符号前面加系数。例如：</w:t>
      </w:r>
      <w:r>
        <w:rPr>
          <w:rFonts w:hint="eastAsia"/>
          <w:sz w:val="18"/>
          <w:szCs w:val="18"/>
        </w:rPr>
        <w:t>2</w:t>
      </w:r>
      <w:r>
        <w:rPr>
          <w:rFonts w:hint="eastAsia"/>
          <w:sz w:val="18"/>
          <w:szCs w:val="18"/>
        </w:rPr>
        <w:t>个钠离子：</w:t>
      </w:r>
      <w:r>
        <w:rPr>
          <w:sz w:val="18"/>
          <w:szCs w:val="18"/>
        </w:rPr>
        <w:t>2Na</w:t>
      </w:r>
      <w:r>
        <w:rPr>
          <w:rFonts w:hint="eastAsia"/>
          <w:sz w:val="18"/>
          <w:szCs w:val="18"/>
          <w:vertAlign w:val="superscript"/>
        </w:rPr>
        <w:t>＋</w:t>
      </w:r>
    </w:p>
    <w:p w:rsidR="004C7861">
      <w:pPr>
        <w:spacing w:line="380" w:lineRule="exact"/>
        <w:rPr>
          <w:sz w:val="18"/>
          <w:szCs w:val="18"/>
        </w:rPr>
      </w:pPr>
      <w:r>
        <w:rPr>
          <w:rFonts w:hint="eastAsia"/>
          <w:sz w:val="18"/>
          <w:szCs w:val="18"/>
        </w:rPr>
        <w:t>9</w:t>
      </w:r>
      <w:r>
        <w:rPr>
          <w:rFonts w:hint="eastAsia"/>
          <w:sz w:val="18"/>
          <w:szCs w:val="18"/>
        </w:rPr>
        <w:t>、离子符号前面的数字（</w:t>
      </w:r>
      <w:r>
        <w:rPr>
          <w:rFonts w:ascii="宋体" w:hint="eastAsia"/>
          <w:b/>
          <w:sz w:val="18"/>
          <w:szCs w:val="18"/>
        </w:rPr>
        <w:t>考点八</w:t>
      </w:r>
      <w:r>
        <w:rPr>
          <w:rFonts w:hint="eastAsia"/>
          <w:sz w:val="18"/>
          <w:szCs w:val="18"/>
        </w:rPr>
        <w:t>）：表示离子的个数。</w:t>
      </w:r>
    </w:p>
    <w:p w:rsidR="004C7861">
      <w:pPr>
        <w:spacing w:line="380" w:lineRule="exact"/>
        <w:rPr>
          <w:sz w:val="18"/>
          <w:szCs w:val="18"/>
        </w:rPr>
      </w:pPr>
      <w:r>
        <w:rPr>
          <w:rFonts w:hint="eastAsia"/>
          <w:b/>
          <w:sz w:val="18"/>
          <w:szCs w:val="18"/>
        </w:rPr>
        <w:t>小结：</w:t>
      </w:r>
      <w:r>
        <w:rPr>
          <w:rFonts w:hint="eastAsia"/>
          <w:b/>
          <w:sz w:val="18"/>
          <w:szCs w:val="18"/>
        </w:rPr>
        <w:t>1</w:t>
      </w:r>
      <w:r>
        <w:rPr>
          <w:rFonts w:hint="eastAsia"/>
          <w:b/>
          <w:sz w:val="18"/>
          <w:szCs w:val="18"/>
        </w:rPr>
        <w:t>、构成物质的微粒（考点九）</w:t>
      </w:r>
      <w:r>
        <w:rPr>
          <w:rFonts w:hint="eastAsia"/>
          <w:sz w:val="18"/>
          <w:szCs w:val="18"/>
        </w:rPr>
        <w:t>：分子、原子、离子</w:t>
      </w:r>
    </w:p>
    <w:p w:rsidR="004C7861">
      <w:pPr>
        <w:spacing w:line="380" w:lineRule="exact"/>
        <w:rPr>
          <w:sz w:val="18"/>
          <w:szCs w:val="18"/>
        </w:rPr>
      </w:pPr>
      <w:r>
        <w:rPr>
          <w:rFonts w:hint="eastAsia"/>
          <w:sz w:val="18"/>
          <w:szCs w:val="18"/>
        </w:rPr>
        <w:t>由分子直接构成的物质：非金属气体单质、酸和多数氧化物（如</w:t>
      </w:r>
      <w:r>
        <w:rPr>
          <w:sz w:val="18"/>
          <w:szCs w:val="18"/>
        </w:rPr>
        <w:t>CO</w:t>
      </w:r>
      <w:r>
        <w:rPr>
          <w:sz w:val="18"/>
          <w:szCs w:val="18"/>
          <w:vertAlign w:val="subscript"/>
        </w:rPr>
        <w:t>2</w:t>
      </w:r>
      <w:r>
        <w:rPr>
          <w:sz w:val="18"/>
          <w:szCs w:val="18"/>
        </w:rPr>
        <w:t xml:space="preserve"> H</w:t>
      </w:r>
      <w:r>
        <w:rPr>
          <w:sz w:val="18"/>
          <w:szCs w:val="18"/>
          <w:vertAlign w:val="subscript"/>
        </w:rPr>
        <w:t>2</w:t>
      </w:r>
      <w:r>
        <w:rPr>
          <w:sz w:val="18"/>
          <w:szCs w:val="18"/>
        </w:rPr>
        <w:t>SO</w:t>
      </w:r>
      <w:r>
        <w:rPr>
          <w:sz w:val="18"/>
          <w:szCs w:val="18"/>
          <w:vertAlign w:val="subscript"/>
        </w:rPr>
        <w:t>3</w:t>
      </w:r>
      <w:r>
        <w:rPr>
          <w:sz w:val="18"/>
          <w:szCs w:val="18"/>
        </w:rPr>
        <w:t xml:space="preserve"> HCl </w:t>
      </w:r>
      <w:r>
        <w:rPr>
          <w:rFonts w:hint="eastAsia"/>
          <w:sz w:val="18"/>
          <w:szCs w:val="18"/>
        </w:rPr>
        <w:t>）</w:t>
      </w:r>
    </w:p>
    <w:p w:rsidR="004C7861">
      <w:pPr>
        <w:spacing w:line="380" w:lineRule="exact"/>
        <w:rPr>
          <w:sz w:val="18"/>
          <w:szCs w:val="18"/>
        </w:rPr>
      </w:pPr>
      <w:r>
        <w:rPr>
          <w:rFonts w:hint="eastAsia"/>
          <w:sz w:val="18"/>
          <w:szCs w:val="18"/>
        </w:rPr>
        <w:t>由原子直接构成的物质：金属、稀有气体、金刚石、石墨等</w:t>
      </w:r>
    </w:p>
    <w:p w:rsidR="004C7861">
      <w:pPr>
        <w:spacing w:line="380" w:lineRule="exact"/>
        <w:rPr>
          <w:b/>
          <w:sz w:val="18"/>
          <w:szCs w:val="18"/>
        </w:rPr>
      </w:pPr>
      <w:r>
        <w:rPr>
          <w:rFonts w:hint="eastAsia"/>
          <w:sz w:val="18"/>
          <w:szCs w:val="18"/>
        </w:rPr>
        <w:t>由离子直接构成的物质：碱、盐</w:t>
      </w:r>
    </w:p>
    <w:p w:rsidR="004C7861">
      <w:pPr>
        <w:spacing w:line="380" w:lineRule="exact"/>
        <w:rPr>
          <w:sz w:val="18"/>
          <w:szCs w:val="18"/>
        </w:rPr>
      </w:pPr>
      <w:r>
        <w:rPr>
          <w:rFonts w:hint="eastAsia"/>
          <w:b/>
          <w:sz w:val="18"/>
          <w:szCs w:val="18"/>
        </w:rPr>
        <w:t>2</w:t>
      </w:r>
      <w:r>
        <w:rPr>
          <w:rFonts w:hint="eastAsia"/>
          <w:b/>
          <w:sz w:val="18"/>
          <w:szCs w:val="18"/>
        </w:rPr>
        <w:t>、物质的组成、构成的描述</w:t>
      </w:r>
      <w:r>
        <w:rPr>
          <w:rFonts w:hint="eastAsia"/>
          <w:sz w:val="18"/>
          <w:szCs w:val="18"/>
        </w:rPr>
        <w:t>：</w:t>
      </w:r>
    </w:p>
    <w:p w:rsidR="004C7861">
      <w:pPr>
        <w:spacing w:line="380" w:lineRule="exact"/>
        <w:rPr>
          <w:sz w:val="18"/>
          <w:szCs w:val="18"/>
        </w:rPr>
      </w:pPr>
      <w:r>
        <w:rPr>
          <w:rFonts w:ascii="宋体" w:hAnsi="宋体" w:hint="eastAsia"/>
          <w:sz w:val="18"/>
          <w:szCs w:val="18"/>
        </w:rPr>
        <w:t>①</w:t>
      </w:r>
      <w:r>
        <w:rPr>
          <w:rFonts w:hint="eastAsia"/>
          <w:sz w:val="18"/>
          <w:szCs w:val="18"/>
        </w:rPr>
        <w:t>物质的组成：××物质由××元素和××元素组成</w:t>
      </w:r>
      <w:r>
        <w:rPr>
          <w:rFonts w:hint="eastAsia"/>
          <w:sz w:val="18"/>
          <w:szCs w:val="18"/>
        </w:rPr>
        <w:t xml:space="preserve">   </w:t>
      </w:r>
      <w:r>
        <w:rPr>
          <w:rFonts w:hint="eastAsia"/>
          <w:sz w:val="18"/>
          <w:szCs w:val="18"/>
        </w:rPr>
        <w:t>例：水由氢元素和氧元素组成</w:t>
      </w:r>
    </w:p>
    <w:p w:rsidR="004C7861">
      <w:pPr>
        <w:spacing w:line="380" w:lineRule="exact"/>
        <w:rPr>
          <w:sz w:val="18"/>
          <w:szCs w:val="18"/>
        </w:rPr>
      </w:pPr>
      <w:r>
        <w:rPr>
          <w:rFonts w:ascii="宋体" w:hAnsi="宋体" w:hint="eastAsia"/>
          <w:sz w:val="18"/>
          <w:szCs w:val="18"/>
        </w:rPr>
        <w:t>②</w:t>
      </w:r>
      <w:r>
        <w:rPr>
          <w:rFonts w:hint="eastAsia"/>
          <w:sz w:val="18"/>
          <w:szCs w:val="18"/>
        </w:rPr>
        <w:t>物质的构成：××物质由××分子（或原子、离子）构成</w:t>
      </w:r>
    </w:p>
    <w:p w:rsidR="004C7861">
      <w:pPr>
        <w:spacing w:line="380" w:lineRule="exact"/>
        <w:rPr>
          <w:sz w:val="18"/>
          <w:szCs w:val="18"/>
        </w:rPr>
      </w:pPr>
      <w:r>
        <w:rPr>
          <w:rFonts w:hint="eastAsia"/>
          <w:sz w:val="18"/>
          <w:szCs w:val="18"/>
        </w:rPr>
        <w:t>例：水由水分子构成；铁由铁原子构成；氯化钠由氯离子和钠离子构成</w:t>
      </w:r>
    </w:p>
    <w:p w:rsidR="00DC10D1" w:rsidRPr="00DC10D1" w:rsidP="000009AE">
      <w:pPr>
        <w:spacing w:before="143" w:beforeLines="50" w:after="143" w:afterLines="50"/>
        <w:rPr>
          <w:rFonts w:ascii="楷体_GB2312" w:eastAsia="楷体_GB2312"/>
          <w:b/>
          <w:sz w:val="24"/>
        </w:rPr>
      </w:pPr>
      <w:r w:rsidRPr="00DC10D1">
        <w:rPr>
          <w:rFonts w:ascii="宋体" w:hint="eastAsia"/>
          <w:b/>
          <w:sz w:val="24"/>
        </w:rPr>
        <w:t>教学反思：</w:t>
      </w:r>
      <w:r w:rsidRPr="00DC10D1">
        <w:rPr>
          <w:rFonts w:ascii="楷体_GB2312" w:eastAsia="楷体_GB2312" w:hint="eastAsia"/>
          <w:b/>
          <w:sz w:val="24"/>
        </w:rPr>
        <w:t>认识物质的微粒性，知道分子、原子、离子都是构成物质的微粒   知道同一元素的原子、离子之间可以互相转化   初步认识核外电子在化学反应中的作用；了解原子、离子结构示意图</w:t>
      </w:r>
      <w:r>
        <w:rPr>
          <w:rFonts w:ascii="楷体_GB2312" w:eastAsia="楷体_GB2312" w:hint="eastAsia"/>
          <w:b/>
          <w:sz w:val="24"/>
        </w:rPr>
        <w:t xml:space="preserve"> </w:t>
      </w:r>
      <w:r w:rsidRPr="00DC10D1">
        <w:rPr>
          <w:rFonts w:ascii="楷体_GB2312" w:eastAsia="楷体_GB2312" w:hint="eastAsia"/>
          <w:b/>
          <w:sz w:val="24"/>
        </w:rPr>
        <w:t>要求通过观察结构示意图解析微粒的种类和性质   背熟常见的离子的符号</w:t>
      </w:r>
    </w:p>
    <w:p w:rsidR="004C7861" w:rsidRPr="00DC10D1" w:rsidP="000009AE">
      <w:pPr>
        <w:spacing w:before="143" w:beforeLines="50" w:after="143" w:afterLines="50"/>
        <w:jc w:val="center"/>
        <w:rPr>
          <w:rFonts w:ascii="宋体"/>
          <w:b/>
          <w:sz w:val="18"/>
          <w:szCs w:val="18"/>
        </w:rPr>
      </w:pPr>
    </w:p>
    <w:p w:rsidR="00DC10D1" w:rsidP="000009AE">
      <w:pPr>
        <w:spacing w:before="143" w:beforeLines="50" w:after="143" w:afterLines="50"/>
        <w:jc w:val="center"/>
        <w:rPr>
          <w:rFonts w:ascii="宋体"/>
          <w:b/>
          <w:sz w:val="18"/>
          <w:szCs w:val="18"/>
        </w:rPr>
      </w:pPr>
    </w:p>
    <w:p w:rsidR="00DC10D1" w:rsidP="000009AE">
      <w:pPr>
        <w:spacing w:before="143" w:beforeLines="50" w:after="143" w:afterLines="50"/>
        <w:jc w:val="center"/>
        <w:rPr>
          <w:rFonts w:ascii="宋体"/>
          <w:b/>
          <w:sz w:val="18"/>
          <w:szCs w:val="18"/>
        </w:rPr>
      </w:pPr>
    </w:p>
    <w:p w:rsidR="004C7861" w:rsidRPr="00DC10D1" w:rsidP="000009AE">
      <w:pPr>
        <w:spacing w:before="143" w:beforeLines="50" w:after="143" w:afterLines="50"/>
        <w:jc w:val="center"/>
        <w:rPr>
          <w:rFonts w:ascii="宋体"/>
          <w:b/>
          <w:sz w:val="28"/>
          <w:szCs w:val="28"/>
        </w:rPr>
      </w:pPr>
      <w:r w:rsidRPr="00DC10D1">
        <w:rPr>
          <w:rFonts w:ascii="宋体" w:hint="eastAsia"/>
          <w:b/>
          <w:sz w:val="28"/>
          <w:szCs w:val="28"/>
        </w:rPr>
        <w:t>课题4     化学式和化合价</w:t>
      </w:r>
    </w:p>
    <w:p w:rsidR="004C7861">
      <w:pPr>
        <w:spacing w:line="360" w:lineRule="auto"/>
        <w:rPr>
          <w:sz w:val="18"/>
          <w:szCs w:val="18"/>
        </w:rPr>
      </w:pPr>
      <w:r>
        <w:rPr>
          <w:rFonts w:hint="eastAsia"/>
          <w:sz w:val="18"/>
          <w:szCs w:val="18"/>
        </w:rPr>
        <w:t>一、化学式</w:t>
      </w:r>
    </w:p>
    <w:p w:rsidR="004C7861">
      <w:pPr>
        <w:numPr>
          <w:ilvl w:val="0"/>
          <w:numId w:val="9"/>
        </w:numPr>
        <w:spacing w:line="360" w:lineRule="auto"/>
        <w:rPr>
          <w:sz w:val="18"/>
          <w:szCs w:val="18"/>
        </w:rPr>
      </w:pPr>
      <w:r>
        <w:rPr>
          <w:rFonts w:hint="eastAsia"/>
          <w:sz w:val="18"/>
          <w:szCs w:val="18"/>
        </w:rPr>
        <w:t>概念：用元素符号和数字表示物质组成的式子</w:t>
      </w:r>
    </w:p>
    <w:p w:rsidR="004C7861">
      <w:pPr>
        <w:numPr>
          <w:ilvl w:val="0"/>
          <w:numId w:val="9"/>
        </w:numPr>
        <w:spacing w:line="360" w:lineRule="auto"/>
        <w:rPr>
          <w:sz w:val="18"/>
          <w:szCs w:val="18"/>
        </w:rPr>
      </w:pPr>
      <w:r>
        <w:rPr>
          <w:rFonts w:hint="eastAsia"/>
          <w:sz w:val="18"/>
          <w:szCs w:val="18"/>
        </w:rPr>
        <w:t>含义（</w:t>
      </w:r>
      <w:r>
        <w:rPr>
          <w:rFonts w:ascii="宋体" w:hint="eastAsia"/>
          <w:b/>
          <w:sz w:val="18"/>
          <w:szCs w:val="18"/>
        </w:rPr>
        <w:t>考点一</w:t>
      </w:r>
      <w:r>
        <w:rPr>
          <w:rFonts w:hint="eastAsia"/>
          <w:sz w:val="18"/>
          <w:szCs w:val="18"/>
        </w:rPr>
        <w:t>）：</w:t>
      </w:r>
      <w:r>
        <w:rPr>
          <w:rFonts w:hint="eastAsia"/>
          <w:sz w:val="18"/>
          <w:szCs w:val="18"/>
        </w:rPr>
        <w:t>A</w:t>
      </w:r>
      <w:r>
        <w:rPr>
          <w:rFonts w:hint="eastAsia"/>
          <w:sz w:val="18"/>
          <w:szCs w:val="18"/>
        </w:rPr>
        <w:t>表示某种物质；</w:t>
      </w:r>
      <w:r>
        <w:rPr>
          <w:rFonts w:hint="eastAsia"/>
          <w:sz w:val="18"/>
          <w:szCs w:val="18"/>
        </w:rPr>
        <w:t>表示某种物质的组成；</w:t>
      </w:r>
      <w:r>
        <w:rPr>
          <w:rFonts w:hint="eastAsia"/>
          <w:sz w:val="18"/>
          <w:szCs w:val="18"/>
        </w:rPr>
        <w:t>C</w:t>
      </w:r>
      <w:r>
        <w:rPr>
          <w:rFonts w:hint="eastAsia"/>
          <w:sz w:val="18"/>
          <w:szCs w:val="18"/>
        </w:rPr>
        <w:t>表示某种物质的一个分子；</w:t>
      </w:r>
      <w:r>
        <w:rPr>
          <w:rFonts w:hint="eastAsia"/>
          <w:sz w:val="18"/>
          <w:szCs w:val="18"/>
        </w:rPr>
        <w:t>D</w:t>
      </w:r>
      <w:r>
        <w:rPr>
          <w:rFonts w:hint="eastAsia"/>
          <w:sz w:val="18"/>
          <w:szCs w:val="18"/>
        </w:rPr>
        <w:t>表示某种物质的一个分子的构成。例如：</w:t>
      </w:r>
      <w:r>
        <w:rPr>
          <w:sz w:val="18"/>
          <w:szCs w:val="18"/>
        </w:rPr>
        <w:t>H</w:t>
      </w:r>
      <w:r>
        <w:rPr>
          <w:sz w:val="18"/>
          <w:szCs w:val="18"/>
          <w:vertAlign w:val="subscript"/>
        </w:rPr>
        <w:t>2</w:t>
      </w:r>
      <w:r>
        <w:rPr>
          <w:sz w:val="18"/>
          <w:szCs w:val="18"/>
        </w:rPr>
        <w:t>O</w:t>
      </w:r>
      <w:r>
        <w:rPr>
          <w:rFonts w:hint="eastAsia"/>
          <w:sz w:val="18"/>
          <w:szCs w:val="18"/>
        </w:rPr>
        <w:t>：</w:t>
      </w:r>
      <w:r>
        <w:rPr>
          <w:rFonts w:hint="eastAsia"/>
          <w:sz w:val="18"/>
          <w:szCs w:val="18"/>
        </w:rPr>
        <w:t>A</w:t>
      </w:r>
      <w:r>
        <w:rPr>
          <w:rFonts w:hint="eastAsia"/>
          <w:sz w:val="18"/>
          <w:szCs w:val="18"/>
        </w:rPr>
        <w:t>表示水这种物质；</w:t>
      </w:r>
      <w:r>
        <w:rPr>
          <w:rFonts w:hint="eastAsia"/>
          <w:sz w:val="18"/>
          <w:szCs w:val="18"/>
        </w:rPr>
        <w:t>表示水由氢元素和氧元素组成；</w:t>
      </w:r>
      <w:r>
        <w:rPr>
          <w:rFonts w:hint="eastAsia"/>
          <w:sz w:val="18"/>
          <w:szCs w:val="18"/>
        </w:rPr>
        <w:t>C</w:t>
      </w:r>
      <w:r>
        <w:rPr>
          <w:rFonts w:hint="eastAsia"/>
          <w:sz w:val="18"/>
          <w:szCs w:val="18"/>
        </w:rPr>
        <w:t>表示一个水分子；</w:t>
      </w:r>
      <w:r>
        <w:rPr>
          <w:rFonts w:hint="eastAsia"/>
          <w:sz w:val="18"/>
          <w:szCs w:val="18"/>
        </w:rPr>
        <w:t>D</w:t>
      </w:r>
      <w:r>
        <w:rPr>
          <w:rFonts w:hint="eastAsia"/>
          <w:sz w:val="18"/>
          <w:szCs w:val="18"/>
        </w:rPr>
        <w:t>表示一个水分子由一个氧原子和二个氢原子构成。</w:t>
      </w:r>
    </w:p>
    <w:p w:rsidR="004C7861">
      <w:pPr>
        <w:numPr>
          <w:ilvl w:val="0"/>
          <w:numId w:val="9"/>
        </w:numPr>
        <w:spacing w:line="360" w:lineRule="auto"/>
        <w:rPr>
          <w:sz w:val="18"/>
          <w:szCs w:val="18"/>
        </w:rPr>
      </w:pPr>
      <w:r>
        <w:rPr>
          <w:rFonts w:hint="eastAsia"/>
          <w:sz w:val="18"/>
          <w:szCs w:val="18"/>
        </w:rPr>
        <w:t>分子个数的表示方法（</w:t>
      </w:r>
      <w:r>
        <w:rPr>
          <w:rFonts w:ascii="宋体" w:hint="eastAsia"/>
          <w:b/>
          <w:sz w:val="18"/>
          <w:szCs w:val="18"/>
        </w:rPr>
        <w:t>考点二</w:t>
      </w:r>
      <w:r>
        <w:rPr>
          <w:rFonts w:hint="eastAsia"/>
          <w:sz w:val="18"/>
          <w:szCs w:val="18"/>
        </w:rPr>
        <w:t>）：在化学式前面加系数。若化学式前面有了系数后，这个符号就只能表示分子的个数。例如：表示</w:t>
      </w:r>
      <w:r>
        <w:rPr>
          <w:rFonts w:hint="eastAsia"/>
          <w:sz w:val="18"/>
          <w:szCs w:val="18"/>
        </w:rPr>
        <w:t>3</w:t>
      </w:r>
      <w:r>
        <w:rPr>
          <w:rFonts w:hint="eastAsia"/>
          <w:sz w:val="18"/>
          <w:szCs w:val="18"/>
        </w:rPr>
        <w:t>个二氧化碳分子：</w:t>
      </w:r>
      <w:r>
        <w:rPr>
          <w:rFonts w:hint="eastAsia"/>
          <w:sz w:val="18"/>
          <w:szCs w:val="18"/>
        </w:rPr>
        <w:t>3</w:t>
      </w:r>
      <w:r>
        <w:rPr>
          <w:sz w:val="18"/>
          <w:szCs w:val="18"/>
        </w:rPr>
        <w:t>CO</w:t>
      </w:r>
      <w:r>
        <w:rPr>
          <w:sz w:val="18"/>
          <w:szCs w:val="18"/>
          <w:vertAlign w:val="subscript"/>
        </w:rPr>
        <w:t>2</w:t>
      </w:r>
      <w:r>
        <w:rPr>
          <w:rFonts w:hint="eastAsia"/>
          <w:sz w:val="18"/>
          <w:szCs w:val="18"/>
        </w:rPr>
        <w:t>；</w:t>
      </w:r>
      <w:r>
        <w:rPr>
          <w:sz w:val="18"/>
          <w:szCs w:val="18"/>
        </w:rPr>
        <w:t>4H</w:t>
      </w:r>
      <w:r>
        <w:rPr>
          <w:sz w:val="18"/>
          <w:szCs w:val="18"/>
          <w:vertAlign w:val="subscript"/>
        </w:rPr>
        <w:t>2</w:t>
      </w:r>
      <w:r>
        <w:rPr>
          <w:sz w:val="18"/>
          <w:szCs w:val="18"/>
        </w:rPr>
        <w:t>O</w:t>
      </w:r>
      <w:r>
        <w:rPr>
          <w:rFonts w:hint="eastAsia"/>
          <w:sz w:val="18"/>
          <w:szCs w:val="18"/>
        </w:rPr>
        <w:t>：表示</w:t>
      </w:r>
      <w:r>
        <w:rPr>
          <w:rFonts w:hint="eastAsia"/>
          <w:sz w:val="18"/>
          <w:szCs w:val="18"/>
        </w:rPr>
        <w:t>4</w:t>
      </w:r>
      <w:r>
        <w:rPr>
          <w:rFonts w:hint="eastAsia"/>
          <w:sz w:val="18"/>
          <w:szCs w:val="18"/>
        </w:rPr>
        <w:t>个水分子。</w:t>
      </w:r>
    </w:p>
    <w:p w:rsidR="004C7861">
      <w:pPr>
        <w:numPr>
          <w:ilvl w:val="0"/>
          <w:numId w:val="9"/>
        </w:numPr>
        <w:spacing w:line="360" w:lineRule="auto"/>
        <w:rPr>
          <w:sz w:val="18"/>
          <w:szCs w:val="18"/>
        </w:rPr>
      </w:pPr>
      <w:r>
        <w:rPr>
          <w:rFonts w:hint="eastAsia"/>
          <w:sz w:val="18"/>
          <w:szCs w:val="18"/>
        </w:rPr>
        <w:t>化学式前面的数字的含义（</w:t>
      </w:r>
      <w:r>
        <w:rPr>
          <w:rFonts w:ascii="宋体" w:hint="eastAsia"/>
          <w:b/>
          <w:sz w:val="18"/>
          <w:szCs w:val="18"/>
        </w:rPr>
        <w:t>考点三</w:t>
      </w:r>
      <w:r>
        <w:rPr>
          <w:rFonts w:hint="eastAsia"/>
          <w:sz w:val="18"/>
          <w:szCs w:val="18"/>
        </w:rPr>
        <w:t>）：表示分子的个数。例如：</w:t>
      </w:r>
      <w:r>
        <w:rPr>
          <w:b/>
          <w:sz w:val="18"/>
          <w:szCs w:val="18"/>
          <w:u w:val="words"/>
        </w:rPr>
        <w:t>3</w:t>
      </w:r>
      <w:r>
        <w:rPr>
          <w:sz w:val="18"/>
          <w:szCs w:val="18"/>
        </w:rPr>
        <w:t>H</w:t>
      </w:r>
      <w:r>
        <w:rPr>
          <w:sz w:val="18"/>
          <w:szCs w:val="18"/>
          <w:vertAlign w:val="subscript"/>
        </w:rPr>
        <w:t>2</w:t>
      </w:r>
      <w:r>
        <w:rPr>
          <w:sz w:val="18"/>
          <w:szCs w:val="18"/>
        </w:rPr>
        <w:t>O</w:t>
      </w:r>
      <w:r>
        <w:rPr>
          <w:rFonts w:hint="eastAsia"/>
          <w:sz w:val="18"/>
          <w:szCs w:val="18"/>
        </w:rPr>
        <w:t>：</w:t>
      </w:r>
      <w:r>
        <w:rPr>
          <w:rFonts w:hint="eastAsia"/>
          <w:sz w:val="18"/>
          <w:szCs w:val="18"/>
        </w:rPr>
        <w:t>3</w:t>
      </w:r>
      <w:r>
        <w:rPr>
          <w:rFonts w:hint="eastAsia"/>
          <w:sz w:val="18"/>
          <w:szCs w:val="18"/>
        </w:rPr>
        <w:t>表示</w:t>
      </w:r>
      <w:r>
        <w:rPr>
          <w:rFonts w:hint="eastAsia"/>
          <w:sz w:val="18"/>
          <w:szCs w:val="18"/>
        </w:rPr>
        <w:t>3</w:t>
      </w:r>
      <w:r>
        <w:rPr>
          <w:rFonts w:hint="eastAsia"/>
          <w:sz w:val="18"/>
          <w:szCs w:val="18"/>
        </w:rPr>
        <w:t>个水分子。</w:t>
      </w:r>
    </w:p>
    <w:p w:rsidR="004C7861">
      <w:pPr>
        <w:numPr>
          <w:ilvl w:val="0"/>
          <w:numId w:val="9"/>
        </w:numPr>
        <w:spacing w:line="360" w:lineRule="auto"/>
        <w:rPr>
          <w:sz w:val="18"/>
          <w:szCs w:val="18"/>
        </w:rPr>
      </w:pPr>
      <w:r>
        <w:rPr>
          <w:rFonts w:hint="eastAsia"/>
          <w:sz w:val="18"/>
          <w:szCs w:val="18"/>
        </w:rPr>
        <w:t>元素符号右下角数字的含义（</w:t>
      </w:r>
      <w:r>
        <w:rPr>
          <w:rFonts w:ascii="宋体" w:hint="eastAsia"/>
          <w:b/>
          <w:sz w:val="18"/>
          <w:szCs w:val="18"/>
        </w:rPr>
        <w:t>考点四</w:t>
      </w:r>
      <w:r>
        <w:rPr>
          <w:rFonts w:hint="eastAsia"/>
          <w:sz w:val="18"/>
          <w:szCs w:val="18"/>
        </w:rPr>
        <w:t>）：表示</w:t>
      </w:r>
      <w:r>
        <w:rPr>
          <w:rFonts w:hint="eastAsia"/>
          <w:b/>
          <w:sz w:val="18"/>
          <w:szCs w:val="18"/>
        </w:rPr>
        <w:t>一个分子</w:t>
      </w:r>
      <w:r>
        <w:rPr>
          <w:rFonts w:hint="eastAsia"/>
          <w:sz w:val="18"/>
          <w:szCs w:val="18"/>
        </w:rPr>
        <w:t>中所含该元素的原子个数。例如；</w:t>
      </w:r>
      <w:r>
        <w:rPr>
          <w:sz w:val="18"/>
          <w:szCs w:val="18"/>
        </w:rPr>
        <w:t>H</w:t>
      </w:r>
      <w:r>
        <w:rPr>
          <w:b/>
          <w:sz w:val="18"/>
          <w:szCs w:val="18"/>
          <w:u w:val="dotted"/>
          <w:vertAlign w:val="subscript"/>
        </w:rPr>
        <w:t>2</w:t>
      </w:r>
      <w:r>
        <w:rPr>
          <w:sz w:val="18"/>
          <w:szCs w:val="18"/>
        </w:rPr>
        <w:t>O</w:t>
      </w:r>
      <w:r>
        <w:rPr>
          <w:rFonts w:hint="eastAsia"/>
          <w:sz w:val="18"/>
          <w:szCs w:val="18"/>
        </w:rPr>
        <w:t>：</w:t>
      </w:r>
      <w:r>
        <w:rPr>
          <w:rFonts w:hint="eastAsia"/>
          <w:sz w:val="18"/>
          <w:szCs w:val="18"/>
        </w:rPr>
        <w:t>2</w:t>
      </w:r>
      <w:r>
        <w:rPr>
          <w:rFonts w:hint="eastAsia"/>
          <w:sz w:val="18"/>
          <w:szCs w:val="18"/>
        </w:rPr>
        <w:t>表示一个水分子中含有</w:t>
      </w:r>
      <w:r>
        <w:rPr>
          <w:rFonts w:hint="eastAsia"/>
          <w:sz w:val="18"/>
          <w:szCs w:val="18"/>
        </w:rPr>
        <w:t>2</w:t>
      </w:r>
      <w:r>
        <w:rPr>
          <w:rFonts w:hint="eastAsia"/>
          <w:sz w:val="18"/>
          <w:szCs w:val="18"/>
        </w:rPr>
        <w:t>个氢原子。</w:t>
      </w:r>
    </w:p>
    <w:p w:rsidR="004C7861">
      <w:pPr>
        <w:numPr>
          <w:ilvl w:val="0"/>
          <w:numId w:val="9"/>
        </w:numPr>
        <w:spacing w:line="360" w:lineRule="auto"/>
        <w:rPr>
          <w:sz w:val="18"/>
          <w:szCs w:val="18"/>
        </w:rPr>
      </w:pPr>
      <w:r>
        <w:rPr>
          <w:rFonts w:hint="eastAsia"/>
          <w:sz w:val="18"/>
          <w:szCs w:val="18"/>
        </w:rPr>
        <w:t>化学式的书写：（</w:t>
      </w:r>
      <w:r>
        <w:rPr>
          <w:rFonts w:ascii="宋体" w:hint="eastAsia"/>
          <w:b/>
          <w:sz w:val="18"/>
          <w:szCs w:val="18"/>
        </w:rPr>
        <w:t>考点五</w:t>
      </w:r>
      <w:r>
        <w:rPr>
          <w:rFonts w:hint="eastAsia"/>
          <w:sz w:val="18"/>
          <w:szCs w:val="18"/>
        </w:rPr>
        <w:t>）</w:t>
      </w:r>
    </w:p>
    <w:p w:rsidR="004C7861">
      <w:pPr>
        <w:spacing w:line="360" w:lineRule="auto"/>
        <w:ind w:left="990" w:hanging="990" w:hangingChars="550"/>
        <w:rPr>
          <w:sz w:val="18"/>
          <w:szCs w:val="18"/>
        </w:rPr>
      </w:pPr>
      <w:r>
        <w:rPr>
          <w:rFonts w:hint="eastAsia"/>
          <w:sz w:val="18"/>
          <w:szCs w:val="18"/>
        </w:rPr>
        <w:t>⑴单质：</w:t>
      </w:r>
      <w:r>
        <w:rPr>
          <w:rFonts w:hint="eastAsia"/>
          <w:sz w:val="18"/>
          <w:szCs w:val="18"/>
        </w:rPr>
        <w:t>A</w:t>
      </w:r>
      <w:r>
        <w:rPr>
          <w:rFonts w:hint="eastAsia"/>
          <w:sz w:val="18"/>
          <w:szCs w:val="18"/>
        </w:rPr>
        <w:t>：氢气、氮气、氧气、氟气、氯气、溴、碘这七种单质：在元素符号右下角加</w:t>
      </w:r>
      <w:r>
        <w:rPr>
          <w:rFonts w:hint="eastAsia"/>
          <w:sz w:val="18"/>
          <w:szCs w:val="18"/>
        </w:rPr>
        <w:t>2</w:t>
      </w:r>
      <w:r>
        <w:rPr>
          <w:rFonts w:hint="eastAsia"/>
          <w:sz w:val="18"/>
          <w:szCs w:val="18"/>
        </w:rPr>
        <w:t>表示。例如：氢气：</w:t>
      </w:r>
      <w:r>
        <w:rPr>
          <w:sz w:val="18"/>
          <w:szCs w:val="18"/>
        </w:rPr>
        <w:t>H</w:t>
      </w:r>
      <w:r>
        <w:rPr>
          <w:sz w:val="18"/>
          <w:szCs w:val="18"/>
          <w:vertAlign w:val="subscript"/>
        </w:rPr>
        <w:t>2</w:t>
      </w:r>
      <w:r>
        <w:rPr>
          <w:rFonts w:hint="eastAsia"/>
          <w:sz w:val="18"/>
          <w:szCs w:val="18"/>
        </w:rPr>
        <w:t>、氧气：</w:t>
      </w:r>
      <w:r>
        <w:rPr>
          <w:sz w:val="18"/>
          <w:szCs w:val="18"/>
        </w:rPr>
        <w:t>O</w:t>
      </w:r>
      <w:r>
        <w:rPr>
          <w:sz w:val="18"/>
          <w:szCs w:val="18"/>
          <w:vertAlign w:val="subscript"/>
        </w:rPr>
        <w:t>2</w:t>
      </w:r>
    </w:p>
    <w:p w:rsidR="004C7861">
      <w:pPr>
        <w:spacing w:line="360" w:lineRule="auto"/>
        <w:rPr>
          <w:sz w:val="18"/>
          <w:szCs w:val="18"/>
        </w:rPr>
      </w:pPr>
      <w:r>
        <w:rPr>
          <w:rFonts w:hint="eastAsia"/>
          <w:sz w:val="18"/>
          <w:szCs w:val="18"/>
        </w:rPr>
        <w:t>：除上述七种以外的单质：通常用元素符号表示。例如：铁：</w:t>
      </w:r>
      <w:r>
        <w:rPr>
          <w:sz w:val="18"/>
          <w:szCs w:val="18"/>
        </w:rPr>
        <w:t>Fe</w:t>
      </w:r>
      <w:r>
        <w:rPr>
          <w:rFonts w:hint="eastAsia"/>
          <w:sz w:val="18"/>
          <w:szCs w:val="18"/>
        </w:rPr>
        <w:t>；红磷：</w:t>
      </w:r>
      <w:r>
        <w:rPr>
          <w:rFonts w:hint="eastAsia"/>
          <w:sz w:val="18"/>
          <w:szCs w:val="18"/>
        </w:rPr>
        <w:t>P</w:t>
      </w:r>
    </w:p>
    <w:p w:rsidR="004C7861">
      <w:pPr>
        <w:snapToGrid w:val="0"/>
        <w:spacing w:line="360" w:lineRule="auto"/>
        <w:rPr>
          <w:sz w:val="18"/>
          <w:szCs w:val="18"/>
        </w:rPr>
      </w:pPr>
      <w:r>
        <w:rPr>
          <w:rFonts w:hint="eastAsia"/>
          <w:sz w:val="18"/>
          <w:szCs w:val="18"/>
        </w:rPr>
        <w:t>⑵化合物（由两种元素组成或由两种原子团构成的）：根据名称从右写到左。若已读出原子个数的就直接写；若未读出原子个数的需根据化合价来正确书写。例如：四氧化三铁：</w:t>
      </w:r>
    </w:p>
    <w:p w:rsidR="004C7861">
      <w:pPr>
        <w:snapToGrid w:val="0"/>
        <w:spacing w:line="360" w:lineRule="auto"/>
        <w:rPr>
          <w:sz w:val="18"/>
          <w:szCs w:val="18"/>
        </w:rPr>
      </w:pPr>
      <w:r>
        <w:rPr>
          <w:sz w:val="18"/>
          <w:szCs w:val="18"/>
        </w:rPr>
        <w:pict>
          <v:shape id="_x0000_s1280" type="#_x0000_t202" alt="www.xkb1.com              新课标第一网不用注册，免费下载！" style="width:10.25pt;height:12pt;margin-top:-2.5pt;margin-left:186pt;position:absolute;z-index:-251610112" stroked="f">
            <v:textbox inset="0,0,0,0">
              <w:txbxContent>
                <w:p w:rsidR="004C7861">
                  <w:pPr>
                    <w:rPr>
                      <w:sz w:val="11"/>
                      <w:szCs w:val="11"/>
                    </w:rPr>
                  </w:pPr>
                  <w:r>
                    <w:rPr>
                      <w:rFonts w:hint="eastAsia"/>
                    </w:rPr>
                    <w:t>-</w:t>
                  </w:r>
                  <w:r>
                    <w:rPr>
                      <w:rFonts w:hint="eastAsia"/>
                      <w:sz w:val="18"/>
                      <w:szCs w:val="18"/>
                    </w:rPr>
                    <w:t>2</w:t>
                  </w:r>
                </w:p>
              </w:txbxContent>
            </v:textbox>
          </v:shape>
        </w:pict>
      </w:r>
      <w:r>
        <w:rPr>
          <w:sz w:val="18"/>
          <w:szCs w:val="18"/>
        </w:rPr>
        <w:t>Fe</w:t>
      </w:r>
      <w:r>
        <w:rPr>
          <w:sz w:val="18"/>
          <w:szCs w:val="18"/>
          <w:vertAlign w:val="subscript"/>
        </w:rPr>
        <w:t>3</w:t>
      </w:r>
      <w:r>
        <w:rPr>
          <w:sz w:val="18"/>
          <w:szCs w:val="18"/>
        </w:rPr>
        <w:t>O</w:t>
      </w:r>
      <w:r>
        <w:rPr>
          <w:sz w:val="18"/>
          <w:szCs w:val="18"/>
          <w:vertAlign w:val="subscript"/>
        </w:rPr>
        <w:t>4</w:t>
      </w:r>
      <w:r>
        <w:rPr>
          <w:rFonts w:hint="eastAsia"/>
          <w:sz w:val="18"/>
          <w:szCs w:val="18"/>
        </w:rPr>
        <w:t>；氯化镁：</w:t>
      </w:r>
      <w:r>
        <w:rPr>
          <w:sz w:val="18"/>
          <w:szCs w:val="18"/>
        </w:rPr>
        <w:ruby>
          <w:rubyPr>
            <w:rubyAlign w:val="distributeSpace"/>
            <w:hps w:val="20"/>
            <w:hpsRaise w:val="18"/>
            <w:hpsBaseText w:val="18"/>
            <w:lid w:val="zh-CN"/>
          </w:rubyPr>
          <w:rt>
            <w:r>
              <w:rPr>
                <w:sz w:val="18"/>
                <w:szCs w:val="18"/>
              </w:rPr>
              <w:t>+2</w:t>
            </w:r>
          </w:rt>
          <w:rubyBase>
            <w:r>
              <w:rPr>
                <w:sz w:val="18"/>
                <w:szCs w:val="18"/>
              </w:rPr>
              <w:t>Mg</w:t>
            </w:r>
          </w:rubyBase>
        </w:ruby>
      </w:r>
      <w:r>
        <w:rPr>
          <w:sz w:val="18"/>
          <w:szCs w:val="18"/>
        </w:rPr>
        <w:t xml:space="preserve"> </w:t>
      </w:r>
      <w:r>
        <w:rPr>
          <w:sz w:val="18"/>
          <w:szCs w:val="18"/>
        </w:rPr>
        <w:ruby>
          <w:rubyPr>
            <w:rubyAlign w:val="distributeSpace"/>
            <w:hps w:val="20"/>
            <w:hpsRaise w:val="18"/>
            <w:hpsBaseText w:val="18"/>
            <w:lid w:val="zh-CN"/>
          </w:rubyPr>
          <w:rt>
            <w:r>
              <w:rPr>
                <w:sz w:val="18"/>
                <w:szCs w:val="18"/>
              </w:rPr>
              <w:t>-1</w:t>
            </w:r>
          </w:rt>
          <w:rubyBase>
            <w:r>
              <w:rPr>
                <w:sz w:val="18"/>
                <w:szCs w:val="18"/>
              </w:rPr>
              <w:t>Cl</w:t>
            </w:r>
          </w:rubyBase>
        </w:ruby>
      </w:r>
      <w:r>
        <w:rPr>
          <w:sz w:val="18"/>
          <w:szCs w:val="18"/>
          <w:vertAlign w:val="subscript"/>
        </w:rPr>
        <w:t>2</w:t>
      </w:r>
      <w:r>
        <w:rPr>
          <w:rFonts w:hint="eastAsia"/>
          <w:sz w:val="18"/>
          <w:szCs w:val="18"/>
        </w:rPr>
        <w:t>；硫酸钠：</w:t>
      </w:r>
      <w:r>
        <w:rPr>
          <w:sz w:val="18"/>
          <w:szCs w:val="18"/>
        </w:rPr>
        <w:t xml:space="preserve"> </w:t>
      </w:r>
      <w:r>
        <w:rPr>
          <w:sz w:val="18"/>
          <w:szCs w:val="18"/>
        </w:rPr>
        <w:ruby>
          <w:rubyPr>
            <w:rubyAlign w:val="distributeSpace"/>
            <w:hps w:val="20"/>
            <w:hpsRaise w:val="18"/>
            <w:hpsBaseText w:val="18"/>
            <w:lid w:val="zh-CN"/>
          </w:rubyPr>
          <w:rt>
            <w:r>
              <w:rPr>
                <w:sz w:val="18"/>
                <w:szCs w:val="18"/>
              </w:rPr>
              <w:t>+1</w:t>
            </w:r>
          </w:rt>
          <w:rubyBase>
            <w:r>
              <w:rPr>
                <w:sz w:val="18"/>
                <w:szCs w:val="18"/>
              </w:rPr>
              <w:t>Na</w:t>
            </w:r>
          </w:rubyBase>
        </w:ruby>
      </w:r>
      <w:r>
        <w:rPr>
          <w:sz w:val="18"/>
          <w:szCs w:val="18"/>
          <w:vertAlign w:val="subscript"/>
        </w:rPr>
        <w:t>2</w:t>
      </w:r>
      <w:r>
        <w:rPr>
          <w:sz w:val="18"/>
          <w:szCs w:val="18"/>
        </w:rPr>
        <w:t>SO</w:t>
      </w:r>
      <w:r>
        <w:rPr>
          <w:sz w:val="18"/>
          <w:szCs w:val="18"/>
          <w:vertAlign w:val="subscript"/>
        </w:rPr>
        <w:t>4</w:t>
      </w:r>
    </w:p>
    <w:p w:rsidR="004C7861">
      <w:pPr>
        <w:numPr>
          <w:ilvl w:val="0"/>
          <w:numId w:val="9"/>
        </w:numPr>
        <w:spacing w:line="360" w:lineRule="auto"/>
        <w:rPr>
          <w:sz w:val="18"/>
          <w:szCs w:val="18"/>
        </w:rPr>
      </w:pPr>
      <w:r>
        <w:rPr>
          <w:rFonts w:hint="eastAsia"/>
          <w:sz w:val="18"/>
          <w:szCs w:val="18"/>
        </w:rPr>
        <w:t>化合物（由两种元素组成或由两种原子团构成的）的读法：</w:t>
      </w:r>
    </w:p>
    <w:p w:rsidR="004C7861">
      <w:pPr>
        <w:spacing w:line="360" w:lineRule="auto"/>
        <w:rPr>
          <w:sz w:val="18"/>
          <w:szCs w:val="18"/>
        </w:rPr>
      </w:pPr>
      <w:r>
        <w:rPr>
          <w:rFonts w:hint="eastAsia"/>
          <w:sz w:val="18"/>
          <w:szCs w:val="18"/>
        </w:rPr>
        <w:t>由两种元素组成的化合物：从右至左读作“某化某”；在氧化物中一般要读出原子个数</w:t>
      </w:r>
    </w:p>
    <w:p w:rsidR="004C7861">
      <w:pPr>
        <w:spacing w:line="360" w:lineRule="auto"/>
        <w:rPr>
          <w:sz w:val="18"/>
          <w:szCs w:val="18"/>
        </w:rPr>
      </w:pPr>
      <w:r>
        <w:rPr>
          <w:rFonts w:hint="eastAsia"/>
          <w:sz w:val="18"/>
          <w:szCs w:val="18"/>
        </w:rPr>
        <w:t>含有酸根（</w:t>
      </w:r>
      <w:r>
        <w:rPr>
          <w:rFonts w:hint="eastAsia"/>
          <w:sz w:val="18"/>
          <w:szCs w:val="18"/>
        </w:rPr>
        <w:t>NO</w:t>
      </w:r>
      <w:r>
        <w:rPr>
          <w:rFonts w:hint="eastAsia"/>
          <w:sz w:val="18"/>
          <w:szCs w:val="18"/>
          <w:vertAlign w:val="subscript"/>
        </w:rPr>
        <w:t>3</w:t>
      </w:r>
      <w:r>
        <w:rPr>
          <w:rFonts w:hint="eastAsia"/>
          <w:sz w:val="18"/>
          <w:szCs w:val="18"/>
        </w:rPr>
        <w:t>、</w:t>
      </w:r>
      <w:r>
        <w:rPr>
          <w:rFonts w:hint="eastAsia"/>
          <w:sz w:val="18"/>
          <w:szCs w:val="18"/>
        </w:rPr>
        <w:t>SO</w:t>
      </w:r>
      <w:r>
        <w:rPr>
          <w:rFonts w:hint="eastAsia"/>
          <w:sz w:val="18"/>
          <w:szCs w:val="18"/>
          <w:vertAlign w:val="subscript"/>
        </w:rPr>
        <w:t>4</w:t>
      </w:r>
      <w:r>
        <w:rPr>
          <w:rFonts w:hint="eastAsia"/>
          <w:sz w:val="18"/>
          <w:szCs w:val="18"/>
        </w:rPr>
        <w:t>、</w:t>
      </w:r>
      <w:r>
        <w:rPr>
          <w:rFonts w:hint="eastAsia"/>
          <w:sz w:val="18"/>
          <w:szCs w:val="18"/>
        </w:rPr>
        <w:t>CO</w:t>
      </w:r>
      <w:r>
        <w:rPr>
          <w:rFonts w:hint="eastAsia"/>
          <w:sz w:val="18"/>
          <w:szCs w:val="18"/>
          <w:vertAlign w:val="subscript"/>
        </w:rPr>
        <w:t>3</w:t>
      </w:r>
      <w:r>
        <w:rPr>
          <w:rFonts w:hint="eastAsia"/>
          <w:sz w:val="18"/>
          <w:szCs w:val="18"/>
        </w:rPr>
        <w:t>、</w:t>
      </w:r>
      <w:r>
        <w:rPr>
          <w:rFonts w:hint="eastAsia"/>
          <w:sz w:val="18"/>
          <w:szCs w:val="18"/>
        </w:rPr>
        <w:t>PO</w:t>
      </w:r>
      <w:r>
        <w:rPr>
          <w:rFonts w:hint="eastAsia"/>
          <w:sz w:val="18"/>
          <w:szCs w:val="18"/>
          <w:vertAlign w:val="subscript"/>
        </w:rPr>
        <w:t>4</w:t>
      </w:r>
      <w:r>
        <w:rPr>
          <w:rFonts w:hint="eastAsia"/>
          <w:sz w:val="18"/>
          <w:szCs w:val="18"/>
        </w:rPr>
        <w:t>）的化合物：从右至左读作“某酸某”</w:t>
      </w:r>
      <w:r>
        <w:rPr>
          <w:rFonts w:hint="eastAsia"/>
          <w:sz w:val="18"/>
          <w:szCs w:val="18"/>
        </w:rPr>
        <w:t xml:space="preserve"> </w:t>
      </w:r>
    </w:p>
    <w:p w:rsidR="004C7861">
      <w:pPr>
        <w:spacing w:line="360" w:lineRule="auto"/>
        <w:rPr>
          <w:sz w:val="18"/>
          <w:szCs w:val="18"/>
        </w:rPr>
      </w:pPr>
      <w:r>
        <w:rPr>
          <w:rFonts w:hint="eastAsia"/>
          <w:sz w:val="18"/>
          <w:szCs w:val="18"/>
        </w:rPr>
        <w:t>含有氢氧根（</w:t>
      </w:r>
      <w:r>
        <w:rPr>
          <w:rFonts w:hint="eastAsia"/>
          <w:sz w:val="18"/>
          <w:szCs w:val="18"/>
        </w:rPr>
        <w:t>OH</w:t>
      </w:r>
      <w:r>
        <w:rPr>
          <w:rFonts w:hint="eastAsia"/>
          <w:sz w:val="18"/>
          <w:szCs w:val="18"/>
        </w:rPr>
        <w:t>）的化合物：从右至左读作“氢氧化某”</w:t>
      </w:r>
    </w:p>
    <w:p w:rsidR="004C7861">
      <w:pPr>
        <w:spacing w:line="360" w:lineRule="auto"/>
        <w:rPr>
          <w:sz w:val="18"/>
          <w:szCs w:val="18"/>
        </w:rPr>
      </w:pPr>
      <w:r>
        <w:rPr>
          <w:rFonts w:hint="eastAsia"/>
          <w:sz w:val="18"/>
          <w:szCs w:val="18"/>
        </w:rPr>
        <w:t>例如：</w:t>
      </w:r>
      <w:r>
        <w:rPr>
          <w:sz w:val="18"/>
          <w:szCs w:val="18"/>
        </w:rPr>
        <w:t>Fe</w:t>
      </w:r>
      <w:r>
        <w:rPr>
          <w:sz w:val="18"/>
          <w:szCs w:val="18"/>
          <w:vertAlign w:val="subscript"/>
        </w:rPr>
        <w:t>3</w:t>
      </w:r>
      <w:r>
        <w:rPr>
          <w:sz w:val="18"/>
          <w:szCs w:val="18"/>
        </w:rPr>
        <w:t>O</w:t>
      </w:r>
      <w:r>
        <w:rPr>
          <w:sz w:val="18"/>
          <w:szCs w:val="18"/>
          <w:vertAlign w:val="subscript"/>
        </w:rPr>
        <w:t>4</w:t>
      </w:r>
      <w:r>
        <w:rPr>
          <w:rFonts w:hint="eastAsia"/>
          <w:sz w:val="18"/>
          <w:szCs w:val="18"/>
        </w:rPr>
        <w:t>：四氧化三铁；</w:t>
      </w:r>
      <w:r>
        <w:rPr>
          <w:sz w:val="18"/>
          <w:szCs w:val="18"/>
        </w:rPr>
        <w:t>MgCl</w:t>
      </w:r>
      <w:r>
        <w:rPr>
          <w:sz w:val="18"/>
          <w:szCs w:val="18"/>
          <w:vertAlign w:val="subscript"/>
        </w:rPr>
        <w:t>2</w:t>
      </w:r>
      <w:r>
        <w:rPr>
          <w:rFonts w:hint="eastAsia"/>
          <w:sz w:val="18"/>
          <w:szCs w:val="18"/>
        </w:rPr>
        <w:t>：氯化镁；</w:t>
      </w:r>
      <w:r>
        <w:rPr>
          <w:sz w:val="18"/>
          <w:szCs w:val="18"/>
        </w:rPr>
        <w:t>Al(NO</w:t>
      </w:r>
      <w:r>
        <w:rPr>
          <w:sz w:val="18"/>
          <w:szCs w:val="18"/>
          <w:vertAlign w:val="subscript"/>
        </w:rPr>
        <w:t>3</w:t>
      </w:r>
      <w:r>
        <w:rPr>
          <w:sz w:val="18"/>
          <w:szCs w:val="18"/>
        </w:rPr>
        <w:t>)</w:t>
      </w:r>
      <w:r>
        <w:rPr>
          <w:sz w:val="18"/>
          <w:szCs w:val="18"/>
          <w:vertAlign w:val="subscript"/>
        </w:rPr>
        <w:t>3</w:t>
      </w:r>
      <w:r>
        <w:rPr>
          <w:rFonts w:hint="eastAsia"/>
          <w:sz w:val="18"/>
          <w:szCs w:val="18"/>
        </w:rPr>
        <w:t>：硝酸铝；</w:t>
      </w:r>
      <w:r>
        <w:rPr>
          <w:sz w:val="18"/>
          <w:szCs w:val="18"/>
        </w:rPr>
        <w:t>Mg(OH)</w:t>
      </w:r>
      <w:r>
        <w:rPr>
          <w:sz w:val="18"/>
          <w:szCs w:val="18"/>
          <w:vertAlign w:val="subscript"/>
        </w:rPr>
        <w:t>2</w:t>
      </w:r>
      <w:r>
        <w:rPr>
          <w:rFonts w:hint="eastAsia"/>
          <w:sz w:val="18"/>
          <w:szCs w:val="18"/>
        </w:rPr>
        <w:t>：氢氧化镁。</w:t>
      </w:r>
    </w:p>
    <w:p w:rsidR="004C7861">
      <w:pPr>
        <w:numPr>
          <w:ilvl w:val="0"/>
          <w:numId w:val="10"/>
        </w:numPr>
        <w:spacing w:line="360" w:lineRule="auto"/>
        <w:rPr>
          <w:sz w:val="18"/>
          <w:szCs w:val="18"/>
        </w:rPr>
      </w:pPr>
      <w:r>
        <w:rPr>
          <w:rFonts w:hint="eastAsia"/>
          <w:sz w:val="18"/>
          <w:szCs w:val="18"/>
        </w:rPr>
        <w:t>化合价</w:t>
      </w:r>
    </w:p>
    <w:p w:rsidR="004C7861">
      <w:pPr>
        <w:numPr>
          <w:ilvl w:val="0"/>
          <w:numId w:val="11"/>
        </w:numPr>
        <w:spacing w:line="360" w:lineRule="auto"/>
        <w:rPr>
          <w:sz w:val="18"/>
          <w:szCs w:val="18"/>
        </w:rPr>
      </w:pPr>
      <w:r>
        <w:rPr>
          <w:rFonts w:hint="eastAsia"/>
          <w:sz w:val="18"/>
          <w:szCs w:val="18"/>
        </w:rPr>
        <w:t>化合价是用来表示元素在形成化合物时的原子个数比，是元素的一种化学性质。有正价与负价之分。</w:t>
      </w:r>
    </w:p>
    <w:p w:rsidR="004C7861">
      <w:pPr>
        <w:numPr>
          <w:ilvl w:val="0"/>
          <w:numId w:val="11"/>
        </w:numPr>
        <w:spacing w:line="360" w:lineRule="auto"/>
        <w:ind w:left="357" w:hanging="357"/>
        <w:rPr>
          <w:sz w:val="18"/>
          <w:szCs w:val="18"/>
        </w:rPr>
      </w:pPr>
      <w:r>
        <w:rPr>
          <w:sz w:val="18"/>
          <w:szCs w:val="18"/>
        </w:rPr>
        <w:pict>
          <v:shape id="_x0000_s1281" type="#_x0000_t202" alt="www.xkb1.com              新课标第一网不用注册，免费下载！" style="width:15.9pt;height:15.7pt;margin-top:16pt;margin-left:251.25pt;position:absolute;z-index:-251639808" stroked="f">
            <v:textbox inset="0,0,0,0">
              <w:txbxContent>
                <w:p w:rsidR="004C7861">
                  <w:r>
                    <w:rPr>
                      <w:rFonts w:hint="eastAsia"/>
                    </w:rPr>
                    <w:t>+2</w:t>
                  </w:r>
                </w:p>
              </w:txbxContent>
            </v:textbox>
          </v:shape>
        </w:pict>
      </w:r>
      <w:r>
        <w:rPr>
          <w:rFonts w:hint="eastAsia"/>
          <w:sz w:val="18"/>
          <w:szCs w:val="18"/>
        </w:rPr>
        <w:t>化合价的表示方法：在元素符号正上方标出化合价。符号在前，数字在后。若数字为</w:t>
      </w:r>
    </w:p>
    <w:p w:rsidR="004C7861">
      <w:pPr>
        <w:spacing w:line="360" w:lineRule="auto"/>
        <w:rPr>
          <w:sz w:val="18"/>
          <w:szCs w:val="18"/>
        </w:rPr>
      </w:pPr>
      <w:r>
        <w:rPr>
          <w:rFonts w:hint="eastAsia"/>
          <w:sz w:val="18"/>
          <w:szCs w:val="18"/>
        </w:rPr>
        <w:t>1</w:t>
      </w:r>
      <w:r>
        <w:rPr>
          <w:rFonts w:hint="eastAsia"/>
          <w:sz w:val="18"/>
          <w:szCs w:val="18"/>
        </w:rPr>
        <w:t>时，不能省略。例如：标出物质中镁元素的化合价：</w:t>
      </w:r>
      <w:r>
        <w:rPr>
          <w:sz w:val="18"/>
          <w:szCs w:val="18"/>
        </w:rPr>
        <w:t>MgCl</w:t>
      </w:r>
      <w:r>
        <w:rPr>
          <w:sz w:val="18"/>
          <w:szCs w:val="18"/>
          <w:vertAlign w:val="subscript"/>
        </w:rPr>
        <w:t>2</w:t>
      </w:r>
      <w:r>
        <w:rPr>
          <w:rFonts w:hint="eastAsia"/>
          <w:sz w:val="18"/>
          <w:szCs w:val="18"/>
          <w:vertAlign w:val="subscript"/>
        </w:rPr>
        <w:t>。</w:t>
      </w:r>
    </w:p>
    <w:p w:rsidR="004C7861">
      <w:pPr>
        <w:numPr>
          <w:ilvl w:val="0"/>
          <w:numId w:val="11"/>
        </w:numPr>
        <w:spacing w:line="360" w:lineRule="auto"/>
        <w:ind w:left="357" w:hanging="357"/>
        <w:rPr>
          <w:sz w:val="18"/>
          <w:szCs w:val="18"/>
        </w:rPr>
      </w:pPr>
      <w:r>
        <w:rPr>
          <w:sz w:val="18"/>
          <w:szCs w:val="18"/>
        </w:rPr>
        <w:pict>
          <v:shape id="_x0000_s1282" type="#_x0000_t202" alt="www.xkb1.com              新课标第一网不用注册，免费下载！" style="width:15.9pt;height:15.7pt;margin-top:15.15pt;margin-left:18pt;position:absolute;z-index:-251638784" stroked="f">
            <v:textbox inset="0,0,0,0">
              <w:txbxContent>
                <w:p w:rsidR="004C7861">
                  <w:r>
                    <w:rPr>
                      <w:rFonts w:hint="eastAsia"/>
                    </w:rPr>
                    <w:t>+2</w:t>
                  </w:r>
                </w:p>
              </w:txbxContent>
            </v:textbox>
          </v:shape>
        </w:pict>
      </w:r>
      <w:r>
        <w:rPr>
          <w:rFonts w:hint="eastAsia"/>
          <w:sz w:val="18"/>
          <w:szCs w:val="18"/>
        </w:rPr>
        <w:t>元素符号正上方的数字的含义（</w:t>
      </w:r>
      <w:r>
        <w:rPr>
          <w:rFonts w:ascii="宋体" w:hint="eastAsia"/>
          <w:b/>
          <w:sz w:val="18"/>
          <w:szCs w:val="18"/>
        </w:rPr>
        <w:t>考点六</w:t>
      </w:r>
      <w:r>
        <w:rPr>
          <w:rFonts w:hint="eastAsia"/>
          <w:sz w:val="18"/>
          <w:szCs w:val="18"/>
        </w:rPr>
        <w:t>）：表示某元素在化合物中的化合价。例如：</w:t>
      </w:r>
      <w:r>
        <w:rPr>
          <w:sz w:val="18"/>
          <w:szCs w:val="18"/>
        </w:rPr>
        <w:t>MgCl</w:t>
      </w:r>
      <w:r>
        <w:rPr>
          <w:sz w:val="18"/>
          <w:szCs w:val="18"/>
          <w:vertAlign w:val="subscript"/>
        </w:rPr>
        <w:t>2</w:t>
      </w:r>
      <w:r>
        <w:rPr>
          <w:rFonts w:hint="eastAsia"/>
          <w:sz w:val="18"/>
          <w:szCs w:val="18"/>
          <w:vertAlign w:val="subscript"/>
        </w:rPr>
        <w:t>。</w:t>
      </w:r>
      <w:r>
        <w:rPr>
          <w:rFonts w:hint="eastAsia"/>
          <w:sz w:val="18"/>
          <w:szCs w:val="18"/>
        </w:rPr>
        <w:t>：</w:t>
      </w:r>
      <w:r>
        <w:rPr>
          <w:rFonts w:hint="eastAsia"/>
          <w:sz w:val="18"/>
          <w:szCs w:val="18"/>
        </w:rPr>
        <w:t>2</w:t>
      </w:r>
      <w:r>
        <w:rPr>
          <w:rFonts w:hint="eastAsia"/>
          <w:sz w:val="18"/>
          <w:szCs w:val="18"/>
        </w:rPr>
        <w:t>表示在氯化镁中镁元素显</w:t>
      </w:r>
      <w:r>
        <w:rPr>
          <w:rFonts w:hint="eastAsia"/>
          <w:sz w:val="18"/>
          <w:szCs w:val="18"/>
        </w:rPr>
        <w:t>+2</w:t>
      </w:r>
      <w:r>
        <w:rPr>
          <w:rFonts w:hint="eastAsia"/>
          <w:sz w:val="18"/>
          <w:szCs w:val="18"/>
        </w:rPr>
        <w:t>价。</w:t>
      </w:r>
    </w:p>
    <w:p w:rsidR="004C7861">
      <w:pPr>
        <w:spacing w:line="360" w:lineRule="auto"/>
        <w:rPr>
          <w:sz w:val="18"/>
          <w:szCs w:val="18"/>
        </w:rPr>
      </w:pPr>
      <w:r>
        <w:rPr>
          <w:rFonts w:hint="eastAsia"/>
          <w:b/>
          <w:sz w:val="18"/>
          <w:szCs w:val="18"/>
        </w:rPr>
        <w:t>小结各种数字的含义</w:t>
      </w:r>
      <w:r>
        <w:rPr>
          <w:rFonts w:hint="eastAsia"/>
          <w:sz w:val="18"/>
          <w:szCs w:val="18"/>
        </w:rPr>
        <w:t>：（</w:t>
      </w:r>
      <w:r>
        <w:rPr>
          <w:rFonts w:ascii="宋体" w:hint="eastAsia"/>
          <w:b/>
          <w:sz w:val="18"/>
          <w:szCs w:val="18"/>
        </w:rPr>
        <w:t>考点七</w:t>
      </w:r>
      <w:r>
        <w:rPr>
          <w:rFonts w:hint="eastAsia"/>
          <w:sz w:val="18"/>
          <w:szCs w:val="18"/>
        </w:rPr>
        <w:t>）</w:t>
      </w:r>
    </w:p>
    <w:p w:rsidR="004C7861">
      <w:pPr>
        <w:spacing w:line="360" w:lineRule="auto"/>
        <w:rPr>
          <w:sz w:val="18"/>
          <w:szCs w:val="18"/>
        </w:rPr>
      </w:pPr>
      <w:r>
        <w:rPr>
          <w:rFonts w:hint="eastAsia"/>
          <w:sz w:val="18"/>
          <w:szCs w:val="18"/>
        </w:rPr>
        <w:t>①元素符号前面的数字：表示原子的个数。</w:t>
      </w:r>
    </w:p>
    <w:p w:rsidR="004C7861">
      <w:pPr>
        <w:spacing w:line="360" w:lineRule="auto"/>
        <w:rPr>
          <w:sz w:val="18"/>
          <w:szCs w:val="18"/>
        </w:rPr>
      </w:pPr>
      <w:r>
        <w:rPr>
          <w:rFonts w:hint="eastAsia"/>
          <w:sz w:val="18"/>
          <w:szCs w:val="18"/>
        </w:rPr>
        <w:t>②元素符号右上角的数字：表示离子所带的电荷数</w:t>
      </w:r>
    </w:p>
    <w:p w:rsidR="004C7861">
      <w:pPr>
        <w:spacing w:line="360" w:lineRule="auto"/>
        <w:rPr>
          <w:sz w:val="18"/>
          <w:szCs w:val="18"/>
        </w:rPr>
      </w:pPr>
      <w:r>
        <w:rPr>
          <w:rFonts w:hint="eastAsia"/>
          <w:sz w:val="18"/>
          <w:szCs w:val="18"/>
        </w:rPr>
        <w:t>③元素符号右下角的数字：表示一个分子中所含的某种元素的原子个数。</w:t>
      </w:r>
    </w:p>
    <w:p w:rsidR="004C7861">
      <w:pPr>
        <w:spacing w:line="360" w:lineRule="auto"/>
        <w:rPr>
          <w:sz w:val="18"/>
          <w:szCs w:val="18"/>
        </w:rPr>
      </w:pPr>
      <w:r>
        <w:rPr>
          <w:rFonts w:hint="eastAsia"/>
          <w:sz w:val="18"/>
          <w:szCs w:val="18"/>
        </w:rPr>
        <w:t>④元素符号正上方的数字：表示某元素在化合物中的化合价。</w:t>
      </w:r>
    </w:p>
    <w:p w:rsidR="004C7861">
      <w:pPr>
        <w:spacing w:line="360" w:lineRule="auto"/>
        <w:rPr>
          <w:sz w:val="18"/>
          <w:szCs w:val="18"/>
        </w:rPr>
      </w:pPr>
      <w:r>
        <w:rPr>
          <w:rFonts w:hint="eastAsia"/>
          <w:sz w:val="18"/>
          <w:szCs w:val="18"/>
        </w:rPr>
        <w:t>⑤离子符号前面的数字：表示离子的个数。</w:t>
      </w:r>
    </w:p>
    <w:p w:rsidR="004C7861">
      <w:pPr>
        <w:spacing w:line="360" w:lineRule="auto"/>
        <w:rPr>
          <w:sz w:val="18"/>
          <w:szCs w:val="18"/>
        </w:rPr>
      </w:pPr>
      <w:r>
        <w:rPr>
          <w:rFonts w:hint="eastAsia"/>
          <w:sz w:val="18"/>
          <w:szCs w:val="18"/>
        </w:rPr>
        <w:t>⑥化学式前面的数字：表示分子的个数。</w:t>
      </w:r>
    </w:p>
    <w:p w:rsidR="004C7861">
      <w:pPr>
        <w:spacing w:line="360" w:lineRule="auto"/>
        <w:rPr>
          <w:b/>
          <w:sz w:val="18"/>
          <w:szCs w:val="18"/>
        </w:rPr>
      </w:pPr>
      <w:r>
        <w:rPr>
          <w:rFonts w:hint="eastAsia"/>
          <w:b/>
          <w:sz w:val="18"/>
          <w:szCs w:val="18"/>
        </w:rPr>
        <w:t>小结微粒个数的表示方法：（考点八）</w:t>
      </w:r>
    </w:p>
    <w:p w:rsidR="004C7861">
      <w:pPr>
        <w:spacing w:line="360" w:lineRule="auto"/>
        <w:rPr>
          <w:sz w:val="18"/>
          <w:szCs w:val="18"/>
        </w:rPr>
      </w:pPr>
      <w:r>
        <w:rPr>
          <w:rFonts w:ascii="宋体" w:hAnsi="宋体" w:hint="eastAsia"/>
          <w:sz w:val="18"/>
          <w:szCs w:val="18"/>
        </w:rPr>
        <w:t>①</w:t>
      </w:r>
      <w:r>
        <w:rPr>
          <w:rFonts w:hint="eastAsia"/>
          <w:sz w:val="18"/>
          <w:szCs w:val="18"/>
        </w:rPr>
        <w:t>原子个数的表示：在元素符号前面加系数</w:t>
      </w:r>
      <w:r>
        <w:rPr>
          <w:rFonts w:hint="eastAsia"/>
          <w:sz w:val="18"/>
          <w:szCs w:val="18"/>
        </w:rPr>
        <w:t xml:space="preserve">    </w:t>
      </w:r>
      <w:r>
        <w:rPr>
          <w:rFonts w:ascii="宋体" w:hAnsi="宋体" w:hint="eastAsia"/>
          <w:sz w:val="18"/>
          <w:szCs w:val="18"/>
        </w:rPr>
        <w:t>②</w:t>
      </w:r>
      <w:r>
        <w:rPr>
          <w:rFonts w:hint="eastAsia"/>
          <w:sz w:val="18"/>
          <w:szCs w:val="18"/>
        </w:rPr>
        <w:t>离子个数的表示：在离子符号前面加系数</w:t>
      </w:r>
    </w:p>
    <w:p w:rsidR="004C7861">
      <w:pPr>
        <w:spacing w:line="360" w:lineRule="auto"/>
        <w:rPr>
          <w:sz w:val="18"/>
          <w:szCs w:val="18"/>
        </w:rPr>
      </w:pPr>
      <w:r>
        <w:rPr>
          <w:rFonts w:ascii="宋体" w:hAnsi="宋体" w:hint="eastAsia"/>
          <w:sz w:val="18"/>
          <w:szCs w:val="18"/>
        </w:rPr>
        <w:t>③</w:t>
      </w:r>
      <w:r>
        <w:rPr>
          <w:rFonts w:hint="eastAsia"/>
          <w:sz w:val="18"/>
          <w:szCs w:val="18"/>
        </w:rPr>
        <w:t>分子个数的表示：在化学式前面加系数</w:t>
      </w:r>
    </w:p>
    <w:p w:rsidR="004C7861">
      <w:pPr>
        <w:spacing w:line="360" w:lineRule="auto"/>
        <w:rPr>
          <w:sz w:val="18"/>
          <w:szCs w:val="18"/>
        </w:rPr>
      </w:pPr>
      <w:r>
        <w:rPr>
          <w:rFonts w:hint="eastAsia"/>
          <w:sz w:val="18"/>
          <w:szCs w:val="18"/>
        </w:rPr>
        <w:t>4</w:t>
      </w:r>
      <w:r>
        <w:rPr>
          <w:rFonts w:hint="eastAsia"/>
          <w:sz w:val="18"/>
          <w:szCs w:val="18"/>
        </w:rPr>
        <w:t>、元素化合价与离子的关系：</w:t>
      </w:r>
    </w:p>
    <w:p w:rsidR="004C7861">
      <w:pPr>
        <w:spacing w:line="360" w:lineRule="auto"/>
        <w:rPr>
          <w:sz w:val="18"/>
          <w:szCs w:val="18"/>
        </w:rPr>
      </w:pPr>
      <w:r>
        <w:rPr>
          <w:rFonts w:ascii="宋体" w:hAnsi="宋体" w:hint="eastAsia"/>
          <w:sz w:val="18"/>
          <w:szCs w:val="18"/>
        </w:rPr>
        <w:t>①</w:t>
      </w:r>
      <w:r>
        <w:rPr>
          <w:rFonts w:hint="eastAsia"/>
          <w:sz w:val="18"/>
          <w:szCs w:val="18"/>
        </w:rPr>
        <w:t>元素（或原子团）的化合价的数值＝离子带的电荷数</w:t>
      </w:r>
    </w:p>
    <w:p w:rsidR="004C7861">
      <w:pPr>
        <w:spacing w:line="360" w:lineRule="auto"/>
        <w:rPr>
          <w:sz w:val="18"/>
          <w:szCs w:val="18"/>
        </w:rPr>
      </w:pPr>
      <w:r>
        <w:rPr>
          <w:rFonts w:ascii="宋体" w:hAnsi="宋体" w:hint="eastAsia"/>
          <w:sz w:val="18"/>
          <w:szCs w:val="18"/>
        </w:rPr>
        <w:t>②</w:t>
      </w:r>
      <w:r>
        <w:rPr>
          <w:sz w:val="18"/>
          <w:szCs w:val="18"/>
        </w:rPr>
        <w:pict>
          <v:shape id="_x0000_s1283" type="#_x0000_t202" alt="www.xkb1.com              新课标第一网不用注册，免费下载！" style="width:18pt;height:15.6pt;margin-top:26.4pt;margin-left:319.5pt;position:absolute;z-index:-251640832" stroked="f">
            <v:textbox inset="0,0,0,0">
              <w:txbxContent>
                <w:p w:rsidR="004C7861">
                  <w:pPr>
                    <w:rPr>
                      <w:sz w:val="10"/>
                    </w:rPr>
                  </w:pPr>
                  <w:r>
                    <w:rPr>
                      <w:rFonts w:hint="eastAsia"/>
                    </w:rPr>
                    <w:t>+a</w:t>
                  </w:r>
                </w:p>
              </w:txbxContent>
            </v:textbox>
          </v:shape>
        </w:pict>
      </w:r>
      <w:r>
        <w:rPr>
          <w:sz w:val="18"/>
          <w:szCs w:val="18"/>
        </w:rPr>
        <w:pict>
          <v:shape id="_x0000_s1284" type="#_x0000_t202" alt="www.xkb1.com              新课标第一网不用注册，免费下载！" style="width:10.5pt;height:17.4pt;margin-top:27pt;margin-left:341.25pt;position:absolute;z-index:-251641856" stroked="f">
            <v:textbox inset="0,0,0,0">
              <w:txbxContent>
                <w:p w:rsidR="004C7861">
                  <w:pPr>
                    <w:rPr>
                      <w:sz w:val="10"/>
                    </w:rPr>
                  </w:pPr>
                  <w:r>
                    <w:rPr>
                      <w:rFonts w:hint="eastAsia"/>
                    </w:rPr>
                    <w:t>-b</w:t>
                  </w:r>
                </w:p>
              </w:txbxContent>
            </v:textbox>
          </v:shape>
        </w:pict>
      </w:r>
      <w:r>
        <w:rPr>
          <w:rFonts w:hint="eastAsia"/>
          <w:sz w:val="18"/>
          <w:szCs w:val="18"/>
        </w:rPr>
        <w:t>元素化合价的符号与离子带的电性一致</w:t>
      </w:r>
      <w:r>
        <w:rPr>
          <w:rFonts w:hint="eastAsia"/>
          <w:sz w:val="18"/>
          <w:szCs w:val="18"/>
        </w:rPr>
        <w:t xml:space="preserve">   </w:t>
      </w:r>
      <w:r>
        <w:rPr>
          <w:rFonts w:hint="eastAsia"/>
          <w:sz w:val="18"/>
          <w:szCs w:val="18"/>
        </w:rPr>
        <w:t>例：镁离子：</w:t>
      </w:r>
      <w:r>
        <w:rPr>
          <w:sz w:val="18"/>
          <w:szCs w:val="18"/>
        </w:rPr>
        <w:t>Mg</w:t>
      </w:r>
      <w:r>
        <w:rPr>
          <w:rFonts w:hint="eastAsia"/>
          <w:sz w:val="18"/>
          <w:szCs w:val="18"/>
          <w:vertAlign w:val="superscript"/>
        </w:rPr>
        <w:t>2</w:t>
      </w:r>
      <w:r>
        <w:rPr>
          <w:rFonts w:hint="eastAsia"/>
          <w:sz w:val="18"/>
          <w:szCs w:val="18"/>
          <w:vertAlign w:val="superscript"/>
        </w:rPr>
        <w:t>＋</w:t>
      </w:r>
      <w:r>
        <w:rPr>
          <w:rFonts w:hint="eastAsia"/>
          <w:sz w:val="18"/>
          <w:szCs w:val="18"/>
        </w:rPr>
        <w:t xml:space="preserve"> </w:t>
      </w:r>
      <w:r>
        <w:rPr>
          <w:rFonts w:hint="eastAsia"/>
          <w:sz w:val="18"/>
          <w:szCs w:val="18"/>
        </w:rPr>
        <w:t>与</w:t>
      </w:r>
      <w:r>
        <w:rPr>
          <w:rFonts w:hint="eastAsia"/>
          <w:sz w:val="18"/>
          <w:szCs w:val="18"/>
        </w:rPr>
        <w:t>+2</w:t>
      </w:r>
      <w:r>
        <w:rPr>
          <w:rFonts w:hint="eastAsia"/>
          <w:sz w:val="18"/>
          <w:szCs w:val="18"/>
        </w:rPr>
        <w:t>价的镁元素：</w:t>
      </w:r>
      <w:r w:rsidR="008B088B">
        <w:rPr>
          <w:sz w:val="18"/>
          <w:szCs w:val="18"/>
        </w:rPr>
        <w:ruby>
          <w:rubyPr>
            <w:rubyAlign w:val="distributeSpace"/>
            <w:hps w:val="20"/>
            <w:hpsRaise w:val="18"/>
            <w:hpsBaseText w:val="18"/>
            <w:lid w:val="zh-CN"/>
          </w:rubyPr>
          <w:rt>
            <w:r>
              <w:rPr>
                <w:sz w:val="18"/>
                <w:szCs w:val="18"/>
              </w:rPr>
              <w:t>+2</w:t>
            </w:r>
          </w:rt>
          <w:rubyBase>
            <w:r>
              <w:rPr>
                <w:sz w:val="18"/>
                <w:szCs w:val="18"/>
              </w:rPr>
              <w:t>Mg</w:t>
            </w:r>
          </w:rubyBase>
        </w:ruby>
      </w:r>
    </w:p>
    <w:p w:rsidR="004C7861">
      <w:pPr>
        <w:spacing w:line="360" w:lineRule="auto"/>
        <w:rPr>
          <w:sz w:val="18"/>
          <w:szCs w:val="18"/>
        </w:rPr>
      </w:pPr>
      <w:r>
        <w:rPr>
          <w:rFonts w:hint="eastAsia"/>
          <w:sz w:val="18"/>
          <w:szCs w:val="18"/>
        </w:rPr>
        <w:t>5</w:t>
      </w:r>
      <w:r>
        <w:rPr>
          <w:rFonts w:hint="eastAsia"/>
          <w:sz w:val="18"/>
          <w:szCs w:val="18"/>
        </w:rPr>
        <w:t>、化合价的规则：在化合物中，所有元素的化合价的代数和为零。以</w:t>
      </w:r>
      <w:r>
        <w:rPr>
          <w:rFonts w:hint="eastAsia"/>
          <w:sz w:val="18"/>
          <w:szCs w:val="18"/>
        </w:rPr>
        <w:t>A</w:t>
      </w:r>
      <w:r>
        <w:rPr>
          <w:rFonts w:hint="eastAsia"/>
          <w:sz w:val="18"/>
          <w:szCs w:val="18"/>
          <w:vertAlign w:val="subscript"/>
        </w:rPr>
        <w:t xml:space="preserve"> </w:t>
      </w:r>
      <w:r>
        <w:rPr>
          <w:rFonts w:hint="eastAsia"/>
          <w:sz w:val="18"/>
          <w:szCs w:val="18"/>
          <w:vertAlign w:val="subscript"/>
        </w:rPr>
        <w:t>n</w:t>
      </w:r>
      <w:r>
        <w:rPr>
          <w:rFonts w:hint="eastAsia"/>
          <w:sz w:val="18"/>
          <w:szCs w:val="18"/>
        </w:rPr>
        <w:t>为例</w:t>
      </w:r>
      <w:r>
        <w:rPr>
          <w:rFonts w:hint="eastAsia"/>
          <w:sz w:val="18"/>
          <w:szCs w:val="18"/>
        </w:rPr>
        <w:t>,</w:t>
      </w:r>
    </w:p>
    <w:p w:rsidR="004C7861">
      <w:pPr>
        <w:spacing w:line="360" w:lineRule="auto"/>
        <w:rPr>
          <w:sz w:val="18"/>
          <w:szCs w:val="18"/>
        </w:rPr>
      </w:pPr>
      <w:r>
        <w:rPr>
          <w:rFonts w:hint="eastAsia"/>
          <w:sz w:val="18"/>
          <w:szCs w:val="18"/>
        </w:rPr>
        <w:t>即</w:t>
      </w:r>
      <w:r>
        <w:rPr>
          <w:rFonts w:hint="eastAsia"/>
          <w:sz w:val="18"/>
          <w:szCs w:val="18"/>
        </w:rPr>
        <w:t>(+a)</w:t>
      </w:r>
      <w:r>
        <w:rPr>
          <w:rFonts w:hint="eastAsia"/>
          <w:sz w:val="18"/>
          <w:szCs w:val="18"/>
        </w:rPr>
        <w:t>×</w:t>
      </w:r>
      <w:r>
        <w:rPr>
          <w:rFonts w:hint="eastAsia"/>
          <w:sz w:val="18"/>
          <w:szCs w:val="18"/>
        </w:rPr>
        <w:t>m</w:t>
      </w:r>
      <w:r>
        <w:rPr>
          <w:rFonts w:hint="eastAsia"/>
          <w:sz w:val="18"/>
          <w:szCs w:val="18"/>
        </w:rPr>
        <w:t>＋</w:t>
      </w:r>
      <w:r>
        <w:rPr>
          <w:rFonts w:hint="eastAsia"/>
          <w:sz w:val="18"/>
          <w:szCs w:val="18"/>
        </w:rPr>
        <w:t>(-b)</w:t>
      </w:r>
      <w:r>
        <w:rPr>
          <w:rFonts w:hint="eastAsia"/>
          <w:sz w:val="18"/>
          <w:szCs w:val="18"/>
        </w:rPr>
        <w:t>×</w:t>
      </w:r>
      <w:r>
        <w:rPr>
          <w:rFonts w:hint="eastAsia"/>
          <w:sz w:val="18"/>
          <w:szCs w:val="18"/>
        </w:rPr>
        <w:t>n</w:t>
      </w:r>
      <w:r>
        <w:rPr>
          <w:rFonts w:hint="eastAsia"/>
          <w:sz w:val="18"/>
          <w:szCs w:val="18"/>
        </w:rPr>
        <w:t>＝</w:t>
      </w:r>
      <w:r>
        <w:rPr>
          <w:rFonts w:hint="eastAsia"/>
          <w:sz w:val="18"/>
          <w:szCs w:val="18"/>
        </w:rPr>
        <w:t>0</w:t>
      </w:r>
    </w:p>
    <w:p w:rsidR="004C7861">
      <w:pPr>
        <w:pStyle w:val="PlainText"/>
        <w:spacing w:line="360" w:lineRule="auto"/>
        <w:rPr>
          <w:rFonts w:ascii="Times New Roman" w:hAnsi="Times New Roman"/>
          <w:sz w:val="18"/>
          <w:szCs w:val="18"/>
        </w:rPr>
      </w:pPr>
      <w:r>
        <w:rPr>
          <w:rFonts w:ascii="Times New Roman" w:hAnsi="Times New Roman" w:hint="eastAsia"/>
          <w:sz w:val="18"/>
          <w:szCs w:val="18"/>
        </w:rPr>
        <w:t>6</w:t>
      </w:r>
      <w:r>
        <w:rPr>
          <w:rFonts w:ascii="Times New Roman" w:hAnsi="Times New Roman" w:hint="eastAsia"/>
          <w:sz w:val="18"/>
          <w:szCs w:val="18"/>
        </w:rPr>
        <w:t>、常见元素、原子团的化合价（</w:t>
      </w:r>
      <w:r>
        <w:rPr>
          <w:rFonts w:hAnsi="Times New Roman" w:hint="eastAsia"/>
          <w:b/>
          <w:sz w:val="18"/>
          <w:szCs w:val="18"/>
        </w:rPr>
        <w:t>考点九</w:t>
      </w:r>
      <w:r>
        <w:rPr>
          <w:rFonts w:ascii="Times New Roman" w:hAnsi="Times New Roman" w:hint="eastAsia"/>
          <w:sz w:val="18"/>
          <w:szCs w:val="18"/>
        </w:rPr>
        <w:t>）</w:t>
      </w:r>
    </w:p>
    <w:p w:rsidR="004C7861">
      <w:pPr>
        <w:pStyle w:val="PlainText"/>
        <w:spacing w:line="360" w:lineRule="auto"/>
        <w:rPr>
          <w:rFonts w:ascii="Times New Roman" w:hAnsi="Times New Roman"/>
          <w:sz w:val="18"/>
          <w:szCs w:val="18"/>
        </w:rPr>
      </w:pPr>
      <w:r>
        <w:rPr>
          <w:rFonts w:ascii="Times New Roman" w:hAnsi="Times New Roman"/>
          <w:sz w:val="18"/>
          <w:szCs w:val="18"/>
        </w:rPr>
        <w:t>(1)</w:t>
      </w:r>
      <w:r>
        <w:rPr>
          <w:rFonts w:ascii="Times New Roman" w:hAnsi="Times New Roman"/>
          <w:sz w:val="18"/>
          <w:szCs w:val="18"/>
        </w:rPr>
        <w:t>一价钾钠氯氢银，二价钙镁氧钡锌，二四六硫二四碳，三铝四硅五价磷，</w:t>
      </w:r>
      <w:r>
        <w:rPr>
          <w:rFonts w:ascii="Times New Roman" w:hAnsi="Times New Roman"/>
          <w:sz w:val="18"/>
          <w:szCs w:val="18"/>
        </w:rPr>
        <w:t xml:space="preserve"> </w:t>
      </w:r>
    </w:p>
    <w:p w:rsidR="004C7861">
      <w:pPr>
        <w:pStyle w:val="PlainText"/>
        <w:spacing w:line="360" w:lineRule="auto"/>
        <w:ind w:firstLine="360" w:firstLineChars="200"/>
        <w:rPr>
          <w:rFonts w:ascii="Times New Roman" w:hAnsi="Times New Roman"/>
          <w:sz w:val="18"/>
          <w:szCs w:val="18"/>
        </w:rPr>
      </w:pPr>
      <w:r>
        <w:rPr>
          <w:rFonts w:ascii="Times New Roman" w:hAnsi="Times New Roman"/>
          <w:sz w:val="18"/>
          <w:szCs w:val="18"/>
        </w:rPr>
        <w:t>铁</w:t>
      </w:r>
      <w:r>
        <w:rPr>
          <w:rFonts w:ascii="Times New Roman" w:hAnsi="Times New Roman" w:hint="eastAsia"/>
          <w:sz w:val="18"/>
          <w:szCs w:val="18"/>
        </w:rPr>
        <w:t>有二三要分清</w:t>
      </w:r>
      <w:r>
        <w:rPr>
          <w:rFonts w:ascii="Times New Roman" w:hAnsi="Times New Roman"/>
          <w:sz w:val="18"/>
          <w:szCs w:val="18"/>
        </w:rPr>
        <w:t>，</w:t>
      </w:r>
      <w:r>
        <w:rPr>
          <w:rFonts w:ascii="Times New Roman" w:hAnsi="Times New Roman" w:hint="eastAsia"/>
          <w:sz w:val="18"/>
          <w:szCs w:val="18"/>
        </w:rPr>
        <w:t>莫忘</w:t>
      </w:r>
      <w:r>
        <w:rPr>
          <w:rFonts w:ascii="Times New Roman" w:hAnsi="Times New Roman"/>
          <w:sz w:val="18"/>
          <w:szCs w:val="18"/>
        </w:rPr>
        <w:t>单质</w:t>
      </w:r>
      <w:r>
        <w:rPr>
          <w:rFonts w:ascii="Times New Roman" w:hAnsi="Times New Roman" w:hint="eastAsia"/>
          <w:sz w:val="18"/>
          <w:szCs w:val="18"/>
        </w:rPr>
        <w:t>都是</w:t>
      </w:r>
      <w:r>
        <w:rPr>
          <w:rFonts w:ascii="Times New Roman" w:hAnsi="Times New Roman"/>
          <w:sz w:val="18"/>
          <w:szCs w:val="18"/>
        </w:rPr>
        <w:t>零．</w:t>
      </w:r>
    </w:p>
    <w:p w:rsidR="004C7861">
      <w:pPr>
        <w:pStyle w:val="PlainText"/>
        <w:spacing w:line="360" w:lineRule="auto"/>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原子团顺口溜：</w:t>
      </w:r>
    </w:p>
    <w:p w:rsidR="004C7861">
      <w:pPr>
        <w:pStyle w:val="PlainText"/>
        <w:spacing w:line="360" w:lineRule="auto"/>
        <w:ind w:firstLine="360" w:firstLineChars="200"/>
        <w:rPr>
          <w:rFonts w:ascii="Times New Roman" w:hAnsi="Times New Roman"/>
          <w:sz w:val="18"/>
          <w:szCs w:val="18"/>
        </w:rPr>
      </w:pPr>
      <w:r>
        <w:rPr>
          <w:rFonts w:ascii="Times New Roman" w:hAnsi="Times New Roman"/>
          <w:sz w:val="18"/>
          <w:szCs w:val="18"/>
        </w:rPr>
        <w:t>负一</w:t>
      </w:r>
      <w:r>
        <w:rPr>
          <w:rFonts w:ascii="Times New Roman" w:hAnsi="Times New Roman" w:hint="eastAsia"/>
          <w:sz w:val="18"/>
          <w:szCs w:val="18"/>
        </w:rPr>
        <w:t>价</w:t>
      </w:r>
      <w:r>
        <w:rPr>
          <w:rFonts w:ascii="Times New Roman" w:hAnsi="Times New Roman"/>
          <w:sz w:val="18"/>
          <w:szCs w:val="18"/>
        </w:rPr>
        <w:t>硝酸氢氧根，负二</w:t>
      </w:r>
      <w:r>
        <w:rPr>
          <w:rFonts w:ascii="Times New Roman" w:hAnsi="Times New Roman" w:hint="eastAsia"/>
          <w:sz w:val="18"/>
          <w:szCs w:val="18"/>
        </w:rPr>
        <w:t>价</w:t>
      </w:r>
      <w:r>
        <w:rPr>
          <w:rFonts w:ascii="Times New Roman" w:hAnsi="Times New Roman"/>
          <w:sz w:val="18"/>
          <w:szCs w:val="18"/>
        </w:rPr>
        <w:t>硫酸碳酸根</w:t>
      </w:r>
      <w:r>
        <w:rPr>
          <w:rFonts w:ascii="Times New Roman" w:hAnsi="Times New Roman" w:hint="eastAsia"/>
          <w:sz w:val="18"/>
          <w:szCs w:val="18"/>
        </w:rPr>
        <w:t xml:space="preserve">  </w:t>
      </w:r>
      <w:r>
        <w:rPr>
          <w:rFonts w:ascii="Times New Roman" w:hAnsi="Times New Roman"/>
          <w:sz w:val="18"/>
          <w:szCs w:val="18"/>
        </w:rPr>
        <w:t>负三记住磷酸根，正一价的是铵根．</w:t>
      </w:r>
    </w:p>
    <w:p w:rsidR="004C7861">
      <w:pPr>
        <w:spacing w:line="360" w:lineRule="auto"/>
        <w:rPr>
          <w:sz w:val="18"/>
          <w:szCs w:val="18"/>
        </w:rPr>
      </w:pPr>
      <w:r>
        <w:rPr>
          <w:rFonts w:hint="eastAsia"/>
          <w:b/>
          <w:sz w:val="18"/>
          <w:szCs w:val="18"/>
        </w:rPr>
        <w:t>注意</w:t>
      </w:r>
      <w:r>
        <w:rPr>
          <w:rFonts w:hint="eastAsia"/>
          <w:sz w:val="18"/>
          <w:szCs w:val="18"/>
        </w:rPr>
        <w:t>：氯元素在氯化物中显</w:t>
      </w:r>
      <w:r>
        <w:rPr>
          <w:rFonts w:hint="eastAsia"/>
          <w:sz w:val="18"/>
          <w:szCs w:val="18"/>
        </w:rPr>
        <w:t>-1</w:t>
      </w:r>
      <w:r>
        <w:rPr>
          <w:rFonts w:hint="eastAsia"/>
          <w:sz w:val="18"/>
          <w:szCs w:val="18"/>
        </w:rPr>
        <w:t>价，硫元素在硫化物中显</w:t>
      </w:r>
      <w:r>
        <w:rPr>
          <w:rFonts w:hint="eastAsia"/>
          <w:sz w:val="18"/>
          <w:szCs w:val="18"/>
        </w:rPr>
        <w:t>-2</w:t>
      </w:r>
      <w:r>
        <w:rPr>
          <w:rFonts w:hint="eastAsia"/>
          <w:sz w:val="18"/>
          <w:szCs w:val="18"/>
        </w:rPr>
        <w:t>价。</w:t>
      </w:r>
    </w:p>
    <w:p w:rsidR="004C7861">
      <w:pPr>
        <w:spacing w:line="360" w:lineRule="auto"/>
        <w:rPr>
          <w:sz w:val="18"/>
          <w:szCs w:val="18"/>
        </w:rPr>
      </w:pPr>
      <w:r>
        <w:rPr>
          <w:rFonts w:hint="eastAsia"/>
          <w:sz w:val="18"/>
          <w:szCs w:val="18"/>
        </w:rPr>
        <w:t>原子团的化合价＝原子团中各元素的化合价的代数和</w:t>
      </w:r>
    </w:p>
    <w:p w:rsidR="004C7861">
      <w:pPr>
        <w:spacing w:line="360" w:lineRule="auto"/>
        <w:rPr>
          <w:sz w:val="18"/>
          <w:szCs w:val="18"/>
        </w:rPr>
      </w:pPr>
      <w:r>
        <w:rPr>
          <w:rFonts w:hint="eastAsia"/>
          <w:sz w:val="18"/>
          <w:szCs w:val="18"/>
        </w:rPr>
        <w:t>附：常见原子团：</w:t>
      </w:r>
    </w:p>
    <w:p w:rsidR="004C7861">
      <w:pPr>
        <w:spacing w:line="360" w:lineRule="auto"/>
        <w:rPr>
          <w:sz w:val="18"/>
          <w:szCs w:val="18"/>
        </w:rPr>
      </w:pPr>
      <w:r>
        <w:rPr>
          <w:rFonts w:hint="eastAsia"/>
          <w:sz w:val="18"/>
          <w:szCs w:val="18"/>
        </w:rPr>
        <w:t>硝酸根：</w:t>
      </w:r>
      <w:r>
        <w:rPr>
          <w:rFonts w:hint="eastAsia"/>
          <w:sz w:val="18"/>
          <w:szCs w:val="18"/>
        </w:rPr>
        <w:t>NO</w:t>
      </w:r>
      <w:r>
        <w:rPr>
          <w:rFonts w:hint="eastAsia"/>
          <w:sz w:val="18"/>
          <w:szCs w:val="18"/>
          <w:vertAlign w:val="subscript"/>
        </w:rPr>
        <w:t xml:space="preserve">3 </w:t>
      </w:r>
      <w:r>
        <w:rPr>
          <w:rFonts w:hint="eastAsia"/>
          <w:sz w:val="18"/>
          <w:szCs w:val="18"/>
        </w:rPr>
        <w:t xml:space="preserve">  </w:t>
      </w:r>
      <w:r>
        <w:rPr>
          <w:rFonts w:hint="eastAsia"/>
          <w:sz w:val="18"/>
          <w:szCs w:val="18"/>
        </w:rPr>
        <w:t>氢氧根：</w:t>
      </w:r>
      <w:r>
        <w:rPr>
          <w:rFonts w:hint="eastAsia"/>
          <w:sz w:val="18"/>
          <w:szCs w:val="18"/>
        </w:rPr>
        <w:t xml:space="preserve">OH  </w:t>
      </w:r>
      <w:r>
        <w:rPr>
          <w:rFonts w:hint="eastAsia"/>
          <w:sz w:val="18"/>
          <w:szCs w:val="18"/>
        </w:rPr>
        <w:t>碳酸根：</w:t>
      </w:r>
      <w:r>
        <w:rPr>
          <w:rFonts w:hint="eastAsia"/>
          <w:sz w:val="18"/>
          <w:szCs w:val="18"/>
        </w:rPr>
        <w:t>CO</w:t>
      </w:r>
      <w:r>
        <w:rPr>
          <w:rFonts w:hint="eastAsia"/>
          <w:sz w:val="18"/>
          <w:szCs w:val="18"/>
          <w:vertAlign w:val="subscript"/>
        </w:rPr>
        <w:t>3</w:t>
      </w:r>
      <w:r>
        <w:rPr>
          <w:rFonts w:hint="eastAsia"/>
          <w:sz w:val="18"/>
          <w:szCs w:val="18"/>
        </w:rPr>
        <w:t xml:space="preserve">  </w:t>
      </w:r>
      <w:r>
        <w:rPr>
          <w:rFonts w:hint="eastAsia"/>
          <w:sz w:val="18"/>
          <w:szCs w:val="18"/>
        </w:rPr>
        <w:t>硫酸根：</w:t>
      </w:r>
      <w:r>
        <w:rPr>
          <w:rFonts w:hint="eastAsia"/>
          <w:sz w:val="18"/>
          <w:szCs w:val="18"/>
        </w:rPr>
        <w:t>SO</w:t>
      </w:r>
      <w:r>
        <w:rPr>
          <w:rFonts w:hint="eastAsia"/>
          <w:sz w:val="18"/>
          <w:szCs w:val="18"/>
          <w:vertAlign w:val="subscript"/>
        </w:rPr>
        <w:t>4</w:t>
      </w:r>
      <w:r>
        <w:rPr>
          <w:rFonts w:hint="eastAsia"/>
          <w:sz w:val="18"/>
          <w:szCs w:val="18"/>
        </w:rPr>
        <w:t xml:space="preserve">  </w:t>
      </w:r>
      <w:r>
        <w:rPr>
          <w:rFonts w:hint="eastAsia"/>
          <w:sz w:val="18"/>
          <w:szCs w:val="18"/>
        </w:rPr>
        <w:t>磷酸根：</w:t>
      </w:r>
      <w:r>
        <w:rPr>
          <w:rFonts w:hint="eastAsia"/>
          <w:sz w:val="18"/>
          <w:szCs w:val="18"/>
        </w:rPr>
        <w:t>PO</w:t>
      </w:r>
      <w:r>
        <w:rPr>
          <w:rFonts w:hint="eastAsia"/>
          <w:sz w:val="18"/>
          <w:szCs w:val="18"/>
          <w:vertAlign w:val="subscript"/>
        </w:rPr>
        <w:t>4</w:t>
      </w:r>
      <w:r>
        <w:rPr>
          <w:rFonts w:hint="eastAsia"/>
          <w:sz w:val="18"/>
          <w:szCs w:val="18"/>
        </w:rPr>
        <w:t xml:space="preserve">  </w:t>
      </w:r>
      <w:r>
        <w:rPr>
          <w:rFonts w:hint="eastAsia"/>
          <w:sz w:val="18"/>
          <w:szCs w:val="18"/>
        </w:rPr>
        <w:t>铵根：</w:t>
      </w:r>
      <w:r>
        <w:rPr>
          <w:rFonts w:hint="eastAsia"/>
          <w:sz w:val="18"/>
          <w:szCs w:val="18"/>
        </w:rPr>
        <w:t>NH</w:t>
      </w:r>
      <w:r>
        <w:rPr>
          <w:rFonts w:hint="eastAsia"/>
          <w:sz w:val="18"/>
          <w:szCs w:val="18"/>
          <w:vertAlign w:val="subscript"/>
        </w:rPr>
        <w:t>4</w:t>
      </w:r>
    </w:p>
    <w:p w:rsidR="004C7861">
      <w:pPr>
        <w:spacing w:line="360" w:lineRule="auto"/>
        <w:rPr>
          <w:sz w:val="18"/>
          <w:szCs w:val="18"/>
        </w:rPr>
      </w:pPr>
      <w:r>
        <w:rPr>
          <w:rFonts w:hint="eastAsia"/>
          <w:sz w:val="18"/>
          <w:szCs w:val="18"/>
        </w:rPr>
        <w:t>7</w:t>
      </w:r>
      <w:r>
        <w:rPr>
          <w:rFonts w:hint="eastAsia"/>
          <w:sz w:val="18"/>
          <w:szCs w:val="18"/>
        </w:rPr>
        <w:t>、必须背熟的离子符号：（</w:t>
      </w:r>
      <w:r>
        <w:rPr>
          <w:rFonts w:ascii="宋体" w:hint="eastAsia"/>
          <w:b/>
          <w:sz w:val="18"/>
          <w:szCs w:val="18"/>
        </w:rPr>
        <w:t>考点十</w:t>
      </w:r>
      <w:r>
        <w:rPr>
          <w:rFonts w:hint="eastAsia"/>
          <w:sz w:val="18"/>
          <w:szCs w:val="18"/>
        </w:rPr>
        <w:t>）</w:t>
      </w:r>
    </w:p>
    <w:p w:rsidR="004C7861">
      <w:pPr>
        <w:spacing w:line="360" w:lineRule="auto"/>
        <w:rPr>
          <w:sz w:val="18"/>
          <w:szCs w:val="18"/>
        </w:rPr>
      </w:pPr>
      <w:r>
        <w:rPr>
          <w:sz w:val="18"/>
          <w:szCs w:val="18"/>
        </w:rPr>
        <w:t>K</w:t>
      </w:r>
      <w:r>
        <w:rPr>
          <w:rFonts w:hint="eastAsia"/>
          <w:sz w:val="18"/>
          <w:szCs w:val="18"/>
          <w:vertAlign w:val="superscript"/>
        </w:rPr>
        <w:t>＋</w:t>
      </w:r>
      <w:r>
        <w:rPr>
          <w:sz w:val="18"/>
          <w:szCs w:val="18"/>
        </w:rPr>
        <w:t xml:space="preserve"> Ca</w:t>
      </w:r>
      <w:r>
        <w:rPr>
          <w:rFonts w:hint="eastAsia"/>
          <w:sz w:val="18"/>
          <w:szCs w:val="18"/>
          <w:vertAlign w:val="superscript"/>
        </w:rPr>
        <w:t>2</w:t>
      </w:r>
      <w:r>
        <w:rPr>
          <w:rFonts w:hint="eastAsia"/>
          <w:sz w:val="18"/>
          <w:szCs w:val="18"/>
          <w:vertAlign w:val="superscript"/>
        </w:rPr>
        <w:t>＋</w:t>
      </w:r>
      <w:r>
        <w:rPr>
          <w:sz w:val="18"/>
          <w:szCs w:val="18"/>
        </w:rPr>
        <w:t xml:space="preserve"> Na</w:t>
      </w:r>
      <w:r>
        <w:rPr>
          <w:rFonts w:hint="eastAsia"/>
          <w:sz w:val="18"/>
          <w:szCs w:val="18"/>
          <w:vertAlign w:val="superscript"/>
        </w:rPr>
        <w:t>＋</w:t>
      </w:r>
      <w:r>
        <w:rPr>
          <w:sz w:val="18"/>
          <w:szCs w:val="18"/>
        </w:rPr>
        <w:t xml:space="preserve"> Mg</w:t>
      </w:r>
      <w:r>
        <w:rPr>
          <w:rFonts w:hint="eastAsia"/>
          <w:sz w:val="18"/>
          <w:szCs w:val="18"/>
          <w:vertAlign w:val="superscript"/>
        </w:rPr>
        <w:t>2</w:t>
      </w:r>
      <w:r>
        <w:rPr>
          <w:rFonts w:hint="eastAsia"/>
          <w:sz w:val="18"/>
          <w:szCs w:val="18"/>
          <w:vertAlign w:val="superscript"/>
        </w:rPr>
        <w:t>＋</w:t>
      </w:r>
      <w:r>
        <w:rPr>
          <w:sz w:val="18"/>
          <w:szCs w:val="18"/>
        </w:rPr>
        <w:t xml:space="preserve"> Zn</w:t>
      </w:r>
      <w:r>
        <w:rPr>
          <w:rFonts w:hint="eastAsia"/>
          <w:sz w:val="18"/>
          <w:szCs w:val="18"/>
          <w:vertAlign w:val="superscript"/>
        </w:rPr>
        <w:t>2</w:t>
      </w:r>
      <w:r>
        <w:rPr>
          <w:rFonts w:hint="eastAsia"/>
          <w:sz w:val="18"/>
          <w:szCs w:val="18"/>
          <w:vertAlign w:val="superscript"/>
        </w:rPr>
        <w:t>＋</w:t>
      </w:r>
      <w:r>
        <w:rPr>
          <w:sz w:val="18"/>
          <w:szCs w:val="18"/>
        </w:rPr>
        <w:t xml:space="preserve"> Al</w:t>
      </w:r>
      <w:r>
        <w:rPr>
          <w:rFonts w:hint="eastAsia"/>
          <w:sz w:val="18"/>
          <w:szCs w:val="18"/>
          <w:vertAlign w:val="superscript"/>
        </w:rPr>
        <w:t>3</w:t>
      </w:r>
      <w:r>
        <w:rPr>
          <w:rFonts w:hint="eastAsia"/>
          <w:sz w:val="18"/>
          <w:szCs w:val="18"/>
          <w:vertAlign w:val="superscript"/>
        </w:rPr>
        <w:t>＋</w:t>
      </w:r>
      <w:r>
        <w:rPr>
          <w:sz w:val="18"/>
          <w:szCs w:val="18"/>
        </w:rPr>
        <w:t xml:space="preserve"> Fe</w:t>
      </w:r>
      <w:r>
        <w:rPr>
          <w:rFonts w:hint="eastAsia"/>
          <w:sz w:val="18"/>
          <w:szCs w:val="18"/>
          <w:vertAlign w:val="superscript"/>
        </w:rPr>
        <w:t>3</w:t>
      </w:r>
      <w:r>
        <w:rPr>
          <w:rFonts w:hint="eastAsia"/>
          <w:sz w:val="18"/>
          <w:szCs w:val="18"/>
          <w:vertAlign w:val="superscript"/>
        </w:rPr>
        <w:t>＋</w:t>
      </w:r>
      <w:r>
        <w:rPr>
          <w:sz w:val="18"/>
          <w:szCs w:val="18"/>
        </w:rPr>
        <w:t xml:space="preserve"> Fe</w:t>
      </w:r>
      <w:r>
        <w:rPr>
          <w:rFonts w:hint="eastAsia"/>
          <w:sz w:val="18"/>
          <w:szCs w:val="18"/>
          <w:vertAlign w:val="superscript"/>
        </w:rPr>
        <w:t>2</w:t>
      </w:r>
      <w:r>
        <w:rPr>
          <w:rFonts w:hint="eastAsia"/>
          <w:sz w:val="18"/>
          <w:szCs w:val="18"/>
          <w:vertAlign w:val="superscript"/>
        </w:rPr>
        <w:t>＋</w:t>
      </w:r>
      <w:r>
        <w:rPr>
          <w:sz w:val="18"/>
          <w:szCs w:val="18"/>
        </w:rPr>
        <w:t>Ag</w:t>
      </w:r>
      <w:r>
        <w:rPr>
          <w:rFonts w:hint="eastAsia"/>
          <w:sz w:val="18"/>
          <w:szCs w:val="18"/>
          <w:vertAlign w:val="superscript"/>
        </w:rPr>
        <w:t>＋</w:t>
      </w:r>
      <w:r>
        <w:rPr>
          <w:sz w:val="18"/>
          <w:szCs w:val="18"/>
        </w:rPr>
        <w:t>H</w:t>
      </w:r>
      <w:r>
        <w:rPr>
          <w:rFonts w:hint="eastAsia"/>
          <w:sz w:val="18"/>
          <w:szCs w:val="18"/>
          <w:vertAlign w:val="superscript"/>
        </w:rPr>
        <w:t>＋</w:t>
      </w:r>
      <w:r>
        <w:rPr>
          <w:sz w:val="18"/>
          <w:szCs w:val="18"/>
        </w:rPr>
        <w:t xml:space="preserve"> NH</w:t>
      </w:r>
      <w:r>
        <w:rPr>
          <w:sz w:val="18"/>
          <w:szCs w:val="18"/>
          <w:vertAlign w:val="subscript"/>
        </w:rPr>
        <w:t>4</w:t>
      </w:r>
      <w:r>
        <w:rPr>
          <w:rFonts w:hint="eastAsia"/>
          <w:sz w:val="18"/>
          <w:szCs w:val="18"/>
          <w:vertAlign w:val="superscript"/>
        </w:rPr>
        <w:t>＋</w:t>
      </w:r>
      <w:r>
        <w:rPr>
          <w:sz w:val="18"/>
          <w:szCs w:val="18"/>
        </w:rPr>
        <w:t xml:space="preserve"> Cl</w:t>
      </w:r>
      <w:r>
        <w:rPr>
          <w:rFonts w:hint="eastAsia"/>
          <w:sz w:val="18"/>
          <w:szCs w:val="18"/>
          <w:vertAlign w:val="superscript"/>
        </w:rPr>
        <w:t>－</w:t>
      </w:r>
      <w:r>
        <w:rPr>
          <w:sz w:val="18"/>
          <w:szCs w:val="18"/>
        </w:rPr>
        <w:t xml:space="preserve"> O</w:t>
      </w:r>
      <w:r>
        <w:rPr>
          <w:rFonts w:hint="eastAsia"/>
          <w:sz w:val="18"/>
          <w:szCs w:val="18"/>
          <w:vertAlign w:val="superscript"/>
        </w:rPr>
        <w:t>2</w:t>
      </w:r>
      <w:r>
        <w:rPr>
          <w:rFonts w:hint="eastAsia"/>
          <w:sz w:val="18"/>
          <w:szCs w:val="18"/>
          <w:vertAlign w:val="superscript"/>
        </w:rPr>
        <w:t>－</w:t>
      </w:r>
      <w:r>
        <w:rPr>
          <w:sz w:val="18"/>
          <w:szCs w:val="18"/>
        </w:rPr>
        <w:t xml:space="preserve"> S</w:t>
      </w:r>
      <w:r>
        <w:rPr>
          <w:rFonts w:hint="eastAsia"/>
          <w:sz w:val="18"/>
          <w:szCs w:val="18"/>
          <w:vertAlign w:val="superscript"/>
        </w:rPr>
        <w:t>2</w:t>
      </w:r>
      <w:r>
        <w:rPr>
          <w:rFonts w:hint="eastAsia"/>
          <w:sz w:val="18"/>
          <w:szCs w:val="18"/>
          <w:vertAlign w:val="superscript"/>
        </w:rPr>
        <w:t>－</w:t>
      </w:r>
      <w:r>
        <w:rPr>
          <w:sz w:val="18"/>
          <w:szCs w:val="18"/>
        </w:rPr>
        <w:t xml:space="preserve"> SO</w:t>
      </w:r>
      <w:r>
        <w:rPr>
          <w:sz w:val="18"/>
          <w:szCs w:val="18"/>
          <w:vertAlign w:val="subscript"/>
        </w:rPr>
        <w:t>4</w:t>
      </w:r>
      <w:r>
        <w:rPr>
          <w:rFonts w:hint="eastAsia"/>
          <w:sz w:val="18"/>
          <w:szCs w:val="18"/>
          <w:vertAlign w:val="superscript"/>
        </w:rPr>
        <w:t>2</w:t>
      </w:r>
      <w:r>
        <w:rPr>
          <w:rFonts w:hint="eastAsia"/>
          <w:sz w:val="18"/>
          <w:szCs w:val="18"/>
          <w:vertAlign w:val="superscript"/>
        </w:rPr>
        <w:t>－</w:t>
      </w:r>
      <w:r>
        <w:rPr>
          <w:sz w:val="18"/>
          <w:szCs w:val="18"/>
        </w:rPr>
        <w:t xml:space="preserve"> CO</w:t>
      </w:r>
      <w:r>
        <w:rPr>
          <w:sz w:val="18"/>
          <w:szCs w:val="18"/>
          <w:vertAlign w:val="subscript"/>
        </w:rPr>
        <w:t>3</w:t>
      </w:r>
      <w:r>
        <w:rPr>
          <w:rFonts w:hint="eastAsia"/>
          <w:sz w:val="18"/>
          <w:szCs w:val="18"/>
          <w:vertAlign w:val="superscript"/>
        </w:rPr>
        <w:t>2</w:t>
      </w:r>
      <w:r>
        <w:rPr>
          <w:rFonts w:hint="eastAsia"/>
          <w:sz w:val="18"/>
          <w:szCs w:val="18"/>
          <w:vertAlign w:val="superscript"/>
        </w:rPr>
        <w:t>－</w:t>
      </w:r>
      <w:r>
        <w:rPr>
          <w:sz w:val="18"/>
          <w:szCs w:val="18"/>
        </w:rPr>
        <w:t xml:space="preserve"> NO</w:t>
      </w:r>
      <w:r>
        <w:rPr>
          <w:sz w:val="18"/>
          <w:szCs w:val="18"/>
          <w:vertAlign w:val="subscript"/>
        </w:rPr>
        <w:t>3</w:t>
      </w:r>
      <w:r>
        <w:rPr>
          <w:rFonts w:hint="eastAsia"/>
          <w:sz w:val="18"/>
          <w:szCs w:val="18"/>
          <w:vertAlign w:val="superscript"/>
        </w:rPr>
        <w:t>－</w:t>
      </w:r>
      <w:r>
        <w:rPr>
          <w:sz w:val="18"/>
          <w:szCs w:val="18"/>
        </w:rPr>
        <w:t xml:space="preserve"> OH</w:t>
      </w:r>
      <w:r>
        <w:rPr>
          <w:rFonts w:hint="eastAsia"/>
          <w:sz w:val="18"/>
          <w:szCs w:val="18"/>
          <w:vertAlign w:val="superscript"/>
        </w:rPr>
        <w:t>－</w:t>
      </w:r>
      <w:r>
        <w:rPr>
          <w:sz w:val="18"/>
          <w:szCs w:val="18"/>
        </w:rPr>
        <w:t xml:space="preserve"> PO</w:t>
      </w:r>
      <w:r>
        <w:rPr>
          <w:sz w:val="18"/>
          <w:szCs w:val="18"/>
          <w:vertAlign w:val="subscript"/>
        </w:rPr>
        <w:t>4</w:t>
      </w:r>
      <w:r>
        <w:rPr>
          <w:rFonts w:hint="eastAsia"/>
          <w:sz w:val="18"/>
          <w:szCs w:val="18"/>
          <w:vertAlign w:val="superscript"/>
        </w:rPr>
        <w:t>3</w:t>
      </w:r>
      <w:r>
        <w:rPr>
          <w:rFonts w:hint="eastAsia"/>
          <w:sz w:val="18"/>
          <w:szCs w:val="18"/>
          <w:vertAlign w:val="superscript"/>
        </w:rPr>
        <w:t>－</w:t>
      </w:r>
      <w:r>
        <w:rPr>
          <w:rFonts w:hint="eastAsia"/>
          <w:sz w:val="18"/>
          <w:szCs w:val="18"/>
        </w:rPr>
        <w:t>等</w:t>
      </w:r>
    </w:p>
    <w:p w:rsidR="004C7861">
      <w:pPr>
        <w:tabs>
          <w:tab w:val="left" w:pos="182"/>
          <w:tab w:val="left" w:pos="2101"/>
          <w:tab w:val="left" w:pos="4393"/>
          <w:tab w:val="left" w:pos="6494"/>
        </w:tabs>
        <w:autoSpaceDE w:val="0"/>
        <w:autoSpaceDN w:val="0"/>
        <w:spacing w:line="360" w:lineRule="auto"/>
        <w:rPr>
          <w:sz w:val="18"/>
          <w:szCs w:val="18"/>
        </w:rPr>
      </w:pPr>
      <w:r>
        <w:rPr>
          <w:rFonts w:hint="eastAsia"/>
          <w:sz w:val="18"/>
          <w:szCs w:val="18"/>
        </w:rPr>
        <w:t>三、有关化学式的计算</w:t>
      </w:r>
      <w:r>
        <w:rPr>
          <w:rFonts w:hint="eastAsia"/>
          <w:sz w:val="18"/>
          <w:szCs w:val="18"/>
        </w:rPr>
        <w:t xml:space="preserve">   </w:t>
      </w:r>
      <w:r>
        <w:rPr>
          <w:rFonts w:hint="eastAsia"/>
          <w:sz w:val="18"/>
          <w:szCs w:val="18"/>
        </w:rPr>
        <w:t>以</w:t>
      </w:r>
      <w:r>
        <w:rPr>
          <w:rFonts w:hint="eastAsia"/>
          <w:sz w:val="18"/>
          <w:szCs w:val="18"/>
        </w:rPr>
        <w:t>A</w:t>
      </w:r>
      <w:r>
        <w:rPr>
          <w:rFonts w:hint="eastAsia"/>
          <w:sz w:val="18"/>
          <w:szCs w:val="18"/>
          <w:vertAlign w:val="subscript"/>
        </w:rPr>
        <w:t>n</w:t>
      </w:r>
      <w:r>
        <w:rPr>
          <w:rFonts w:hint="eastAsia"/>
          <w:sz w:val="18"/>
          <w:szCs w:val="18"/>
        </w:rPr>
        <w:t>为例（</w:t>
      </w:r>
      <w:r>
        <w:rPr>
          <w:rFonts w:ascii="宋体" w:hint="eastAsia"/>
          <w:b/>
          <w:sz w:val="18"/>
          <w:szCs w:val="18"/>
        </w:rPr>
        <w:t>考点十一</w:t>
      </w:r>
      <w:r>
        <w:rPr>
          <w:rFonts w:hint="eastAsia"/>
          <w:sz w:val="18"/>
          <w:szCs w:val="18"/>
        </w:rPr>
        <w:t>）</w:t>
      </w:r>
    </w:p>
    <w:p w:rsidR="004C7861">
      <w:pPr>
        <w:spacing w:line="360" w:lineRule="auto"/>
        <w:rPr>
          <w:sz w:val="18"/>
          <w:szCs w:val="18"/>
        </w:rPr>
      </w:pPr>
      <w:r>
        <w:rPr>
          <w:rFonts w:hint="eastAsia"/>
          <w:sz w:val="18"/>
          <w:szCs w:val="18"/>
        </w:rPr>
        <w:t>1</w:t>
      </w:r>
      <w:r>
        <w:rPr>
          <w:rFonts w:hint="eastAsia"/>
          <w:sz w:val="18"/>
          <w:szCs w:val="18"/>
        </w:rPr>
        <w:t>、相对分子质量的计算</w:t>
      </w:r>
      <w:r>
        <w:rPr>
          <w:rFonts w:hint="eastAsia"/>
          <w:sz w:val="18"/>
          <w:szCs w:val="18"/>
        </w:rPr>
        <w:t xml:space="preserve">  Mr(A</w:t>
      </w:r>
      <w:r>
        <w:rPr>
          <w:rFonts w:hint="eastAsia"/>
          <w:sz w:val="18"/>
          <w:szCs w:val="18"/>
          <w:vertAlign w:val="subscript"/>
        </w:rPr>
        <w:t>n</w:t>
      </w:r>
      <w:r>
        <w:rPr>
          <w:rFonts w:hint="eastAsia"/>
          <w:sz w:val="18"/>
          <w:szCs w:val="18"/>
        </w:rPr>
        <w:t>)</w:t>
      </w:r>
      <w:r>
        <w:rPr>
          <w:rFonts w:hint="eastAsia"/>
          <w:sz w:val="18"/>
          <w:szCs w:val="18"/>
        </w:rPr>
        <w:t>＝</w:t>
      </w:r>
      <w:r>
        <w:rPr>
          <w:rFonts w:hint="eastAsia"/>
          <w:sz w:val="18"/>
          <w:szCs w:val="18"/>
        </w:rPr>
        <w:t>Ar(A)</w:t>
      </w:r>
      <w:r>
        <w:rPr>
          <w:rFonts w:hint="eastAsia"/>
          <w:sz w:val="18"/>
          <w:szCs w:val="18"/>
        </w:rPr>
        <w:t>×</w:t>
      </w:r>
      <w:r>
        <w:rPr>
          <w:rFonts w:hint="eastAsia"/>
          <w:sz w:val="18"/>
          <w:szCs w:val="18"/>
        </w:rPr>
        <w:t>m</w:t>
      </w:r>
      <w:r>
        <w:rPr>
          <w:rFonts w:hint="eastAsia"/>
          <w:sz w:val="18"/>
          <w:szCs w:val="18"/>
        </w:rPr>
        <w:t>＋</w:t>
      </w:r>
      <w:r>
        <w:rPr>
          <w:rFonts w:hint="eastAsia"/>
          <w:sz w:val="18"/>
          <w:szCs w:val="18"/>
        </w:rPr>
        <w:t>Ar(</w:t>
      </w:r>
      <w:r>
        <w:rPr>
          <w:rFonts w:hint="eastAsia"/>
          <w:sz w:val="18"/>
          <w:szCs w:val="18"/>
        </w:rPr>
        <w:t>)</w:t>
      </w:r>
      <w:r>
        <w:rPr>
          <w:rFonts w:hint="eastAsia"/>
          <w:sz w:val="18"/>
          <w:szCs w:val="18"/>
        </w:rPr>
        <w:t>×</w:t>
      </w:r>
      <w:r>
        <w:rPr>
          <w:rFonts w:hint="eastAsia"/>
          <w:sz w:val="18"/>
          <w:szCs w:val="18"/>
        </w:rPr>
        <w:t>n</w:t>
      </w:r>
    </w:p>
    <w:p w:rsidR="004C7861">
      <w:pPr>
        <w:spacing w:line="360" w:lineRule="auto"/>
        <w:rPr>
          <w:sz w:val="18"/>
          <w:szCs w:val="18"/>
        </w:rPr>
      </w:pPr>
      <w:r>
        <w:rPr>
          <w:rFonts w:hint="eastAsia"/>
          <w:sz w:val="18"/>
          <w:szCs w:val="18"/>
        </w:rPr>
        <w:t>2</w:t>
      </w:r>
      <w:r>
        <w:rPr>
          <w:rFonts w:hint="eastAsia"/>
          <w:sz w:val="18"/>
          <w:szCs w:val="18"/>
        </w:rPr>
        <w:t>、各元素的质量比</w:t>
      </w:r>
      <w:r>
        <w:rPr>
          <w:rFonts w:hint="eastAsia"/>
          <w:sz w:val="18"/>
          <w:szCs w:val="18"/>
        </w:rPr>
        <w:t xml:space="preserve">   A</w:t>
      </w:r>
      <w:r>
        <w:rPr>
          <w:rFonts w:hint="eastAsia"/>
          <w:sz w:val="18"/>
          <w:szCs w:val="18"/>
        </w:rPr>
        <w:t>元素质量与</w:t>
      </w:r>
      <w:r>
        <w:rPr>
          <w:rFonts w:hint="eastAsia"/>
          <w:sz w:val="18"/>
          <w:szCs w:val="18"/>
        </w:rPr>
        <w:t>元素质量的比＝</w:t>
      </w:r>
      <w:r>
        <w:rPr>
          <w:rFonts w:hint="eastAsia"/>
          <w:sz w:val="18"/>
          <w:szCs w:val="18"/>
        </w:rPr>
        <w:t>[Ar(A)</w:t>
      </w:r>
      <w:r>
        <w:rPr>
          <w:rFonts w:hint="eastAsia"/>
          <w:sz w:val="18"/>
          <w:szCs w:val="18"/>
        </w:rPr>
        <w:t>×</w:t>
      </w:r>
      <w:r>
        <w:rPr>
          <w:rFonts w:hint="eastAsia"/>
          <w:sz w:val="18"/>
          <w:szCs w:val="18"/>
        </w:rPr>
        <w:t xml:space="preserve">m] </w:t>
      </w:r>
      <w:r>
        <w:rPr>
          <w:rFonts w:hint="eastAsia"/>
          <w:sz w:val="18"/>
          <w:szCs w:val="18"/>
        </w:rPr>
        <w:t>：</w:t>
      </w:r>
      <w:r>
        <w:rPr>
          <w:rFonts w:hint="eastAsia"/>
          <w:sz w:val="18"/>
          <w:szCs w:val="18"/>
        </w:rPr>
        <w:t>[Ar(</w:t>
      </w:r>
      <w:r>
        <w:rPr>
          <w:rFonts w:hint="eastAsia"/>
          <w:sz w:val="18"/>
          <w:szCs w:val="18"/>
        </w:rPr>
        <w:t>)</w:t>
      </w:r>
      <w:r>
        <w:rPr>
          <w:rFonts w:hint="eastAsia"/>
          <w:sz w:val="18"/>
          <w:szCs w:val="18"/>
        </w:rPr>
        <w:t>×</w:t>
      </w:r>
      <w:r>
        <w:rPr>
          <w:rFonts w:hint="eastAsia"/>
          <w:sz w:val="18"/>
          <w:szCs w:val="18"/>
        </w:rPr>
        <w:t>n]</w:t>
      </w:r>
    </w:p>
    <w:p w:rsidR="004C7861">
      <w:pPr>
        <w:spacing w:line="360" w:lineRule="auto"/>
        <w:jc w:val="left"/>
        <w:rPr>
          <w:sz w:val="18"/>
          <w:szCs w:val="18"/>
        </w:rPr>
      </w:pPr>
      <w:r>
        <w:rPr>
          <w:rFonts w:hint="eastAsia"/>
          <w:sz w:val="18"/>
          <w:szCs w:val="18"/>
        </w:rPr>
        <w:t>3.</w:t>
      </w:r>
      <w:r>
        <w:rPr>
          <w:rFonts w:hint="eastAsia"/>
          <w:sz w:val="18"/>
          <w:szCs w:val="18"/>
        </w:rPr>
        <w:t>元素质量分数</w:t>
      </w:r>
    </w:p>
    <w:p w:rsidR="004C7861" w:rsidP="000009AE">
      <w:pPr>
        <w:spacing w:before="143" w:beforeLines="50" w:line="360" w:lineRule="auto"/>
        <w:rPr>
          <w:sz w:val="18"/>
          <w:szCs w:val="18"/>
        </w:rPr>
      </w:pPr>
      <w:r>
        <w:rPr>
          <w:sz w:val="18"/>
          <w:szCs w:val="18"/>
        </w:rPr>
        <w:pict>
          <v:group id="_x0000_s1285" alt="www.xkb1.com              新课标第一网不用注册，免费下载！" style="width:3in;height:31.2pt;margin-top:7.8pt;margin-left:27pt;position:absolute;z-index:251678720" coordsize="4320,624">
            <v:group id="_x0000_s1286" style="width:1449;height:624;left:1980;position:absolute" coordsize="1449,624">
              <v:group id="_x0000_s1287" style="width:1440;height:624;left:9;position:absolute" coordsize="1440,624">
                <v:shape id="_x0000_s1288" type="#_x0000_t202" style="width:1440;height:312;position:absolute" strokecolor="white">
                  <v:textbox inset="0,0,0,0">
                    <w:txbxContent>
                      <w:p w:rsidR="004C7861">
                        <w:r>
                          <w:rPr>
                            <w:rFonts w:hint="eastAsia"/>
                          </w:rPr>
                          <w:t>某元素的质量</w:t>
                        </w:r>
                      </w:p>
                    </w:txbxContent>
                  </v:textbox>
                </v:shape>
                <v:shape id="_x0000_s1289" type="#_x0000_t202" style="width:1080;height:312;left:180;position:absolute;top:312" strokecolor="white">
                  <v:textbox inset="0,0,0,0">
                    <w:txbxContent>
                      <w:p w:rsidR="004C7861">
                        <w:r>
                          <w:rPr>
                            <w:rFonts w:hint="eastAsia"/>
                          </w:rPr>
                          <w:t>物质的质量</w:t>
                        </w:r>
                      </w:p>
                    </w:txbxContent>
                  </v:textbox>
                </v:shape>
              </v:group>
              <v:line id="_x0000_s1290" style="position:absolute" from="0,312" to="1440,312"/>
            </v:group>
            <v:shape id="_x0000_s1291" type="#_x0000_t202" style="width:900;height:312;left:3420;position:absolute;top:156" strokecolor="white">
              <v:textbox inset="0,0,0,0">
                <w:txbxContent>
                  <w:p w:rsidR="004C7861">
                    <w:r>
                      <w:rPr>
                        <w:rFonts w:hint="eastAsia"/>
                      </w:rPr>
                      <w:t>×</w:t>
                    </w:r>
                    <w:r>
                      <w:rPr>
                        <w:rFonts w:hint="eastAsia"/>
                      </w:rPr>
                      <w:t>100%</w:t>
                    </w:r>
                  </w:p>
                </w:txbxContent>
              </v:textbox>
            </v:shape>
            <v:shape id="_x0000_s1292" type="#_x0000_t202" style="width:1980;height:356;position:absolute;top:121" strokecolor="white">
              <v:stroke dashstyle="1 1" endcap="round"/>
              <v:textbox inset="0,0,0,0">
                <w:txbxContent>
                  <w:p w:rsidR="004C7861">
                    <w:r>
                      <w:rPr>
                        <w:rFonts w:hint="eastAsia"/>
                      </w:rPr>
                      <w:t>某元素的质量分数＝</w:t>
                    </w:r>
                  </w:p>
                </w:txbxContent>
              </v:textbox>
            </v:shape>
          </v:group>
        </w:pict>
      </w:r>
    </w:p>
    <w:p w:rsidR="004C7861">
      <w:pPr>
        <w:spacing w:line="360" w:lineRule="auto"/>
        <w:rPr>
          <w:sz w:val="18"/>
          <w:szCs w:val="18"/>
        </w:rPr>
      </w:pPr>
      <w:r>
        <w:rPr>
          <w:sz w:val="18"/>
          <w:szCs w:val="18"/>
        </w:rPr>
        <w:pict>
          <v:group id="_x0000_s1293" alt="www.xkb1.com              新课标第一网不用注册，免费下载！" style="width:175.5pt;height:40.05pt;margin-top:7.8pt;margin-left:8.25pt;position:absolute;z-index:251701248" coordsize="3510,801">
            <v:group id="_x0000_s1294" style="width:2955;height:801;left:555;position:absolute" coordsize="2955,801">
              <v:group id="_x0000_s1295" style="width:1995;height:801;position:absolute" coordsize="1995,801">
                <v:shape id="_x0000_s1296" type="#_x0000_t202" style="width:1050;height:372;left:420;position:absolute" stroked="f">
                  <v:textbox inset="0,0,0,0">
                    <w:txbxContent>
                      <w:p w:rsidR="004C7861">
                        <w:r>
                          <w:rPr>
                            <w:rFonts w:hint="eastAsia"/>
                          </w:rPr>
                          <w:t>Ar(A)</w:t>
                        </w:r>
                        <w:r>
                          <w:rPr>
                            <w:rFonts w:hint="eastAsia"/>
                          </w:rPr>
                          <w:t>×</w:t>
                        </w:r>
                        <w:r>
                          <w:rPr>
                            <w:rFonts w:hint="eastAsia"/>
                          </w:rPr>
                          <w:t>m</w:t>
                        </w:r>
                      </w:p>
                    </w:txbxContent>
                  </v:textbox>
                </v:shape>
                <v:shape id="_x0000_s1297" type="#_x0000_t202" style="width:1995;height:468;position:absolute;top:333" stroked="f">
                  <v:textbox inset="0,0,0,0">
                    <w:txbxContent>
                      <w:p w:rsidR="004C7861">
                        <w:pPr>
                          <w:jc w:val="left"/>
                        </w:pPr>
                        <w:r>
                          <w:rPr>
                            <w:rFonts w:hint="eastAsia"/>
                          </w:rPr>
                          <w:t>Ar(A)</w:t>
                        </w:r>
                        <w:r>
                          <w:rPr>
                            <w:rFonts w:hint="eastAsia"/>
                          </w:rPr>
                          <w:t>×</w:t>
                        </w:r>
                        <w:r>
                          <w:rPr>
                            <w:rFonts w:hint="eastAsia"/>
                          </w:rPr>
                          <w:t>m</w:t>
                        </w:r>
                        <w:r>
                          <w:rPr>
                            <w:rFonts w:hint="eastAsia"/>
                          </w:rPr>
                          <w:t>＋</w:t>
                        </w:r>
                        <w:r>
                          <w:rPr>
                            <w:rFonts w:hint="eastAsia"/>
                          </w:rPr>
                          <w:t>Ar(</w:t>
                        </w:r>
                        <w:r>
                          <w:rPr>
                            <w:rFonts w:hint="eastAsia"/>
                          </w:rPr>
                          <w:t>)</w:t>
                        </w:r>
                        <w:r>
                          <w:rPr>
                            <w:rFonts w:hint="eastAsia"/>
                          </w:rPr>
                          <w:t>×</w:t>
                        </w:r>
                        <w:r>
                          <w:rPr>
                            <w:rFonts w:hint="eastAsia"/>
                          </w:rPr>
                          <w:t>n</w:t>
                        </w:r>
                      </w:p>
                      <w:p w:rsidR="004C7861"/>
                    </w:txbxContent>
                  </v:textbox>
                </v:shape>
                <v:line id="_x0000_s1298" style="flip:y;position:absolute" from="0,333" to="1995,365"/>
              </v:group>
              <v:shape id="_x0000_s1299" type="#_x0000_t202" style="width:945;height:313;left:2010;position:absolute;top:201" stroked="f">
                <v:textbox inset="0,0,0,0">
                  <w:txbxContent>
                    <w:p w:rsidR="004C7861">
                      <w:r>
                        <w:rPr>
                          <w:rFonts w:hint="eastAsia"/>
                        </w:rPr>
                        <w:t>×</w:t>
                      </w:r>
                      <w:r>
                        <w:rPr>
                          <w:rFonts w:hint="eastAsia"/>
                        </w:rPr>
                        <w:t>100%</w:t>
                      </w:r>
                    </w:p>
                  </w:txbxContent>
                </v:textbox>
              </v:shape>
            </v:group>
            <v:shape id="_x0000_s1300" type="#_x0000_t202" style="width:446;height:468;mso-wrap-style:none;position:absolute;top:156" stroked="f">
              <v:textbox inset="0,0,0,0">
                <w:txbxContent>
                  <w:p w:rsidR="004C7861">
                    <w:pPr>
                      <w:spacing w:line="360" w:lineRule="auto"/>
                    </w:pPr>
                    <w:r>
                      <w:rPr>
                        <w:rFonts w:hint="eastAsia"/>
                      </w:rPr>
                      <w:t>A%=</w:t>
                    </w:r>
                  </w:p>
                </w:txbxContent>
              </v:textbox>
            </v:shape>
          </v:group>
        </w:pict>
      </w:r>
    </w:p>
    <w:p w:rsidR="004C7861">
      <w:pPr>
        <w:jc w:val="center"/>
        <w:outlineLvl w:val="1"/>
        <w:rPr>
          <w:rFonts w:ascii="宋体"/>
          <w:b/>
          <w:bCs/>
          <w:sz w:val="18"/>
          <w:szCs w:val="18"/>
        </w:rPr>
      </w:pPr>
    </w:p>
    <w:p w:rsidR="0073796A">
      <w:pPr>
        <w:jc w:val="center"/>
        <w:outlineLvl w:val="1"/>
        <w:rPr>
          <w:rFonts w:ascii="宋体"/>
          <w:b/>
          <w:bCs/>
          <w:sz w:val="18"/>
          <w:szCs w:val="18"/>
        </w:rPr>
      </w:pPr>
    </w:p>
    <w:p w:rsidR="00DC10D1" w:rsidRPr="00DC10D1" w:rsidP="000009AE">
      <w:pPr>
        <w:spacing w:before="143" w:beforeLines="50" w:after="143" w:afterLines="50"/>
        <w:rPr>
          <w:rFonts w:ascii="楷体_GB2312" w:eastAsia="楷体_GB2312"/>
          <w:b/>
          <w:sz w:val="24"/>
        </w:rPr>
      </w:pPr>
      <w:r w:rsidRPr="00DC10D1">
        <w:rPr>
          <w:rFonts w:ascii="宋体" w:hint="eastAsia"/>
          <w:b/>
          <w:sz w:val="24"/>
        </w:rPr>
        <w:t>教学反思：</w:t>
      </w:r>
      <w:r w:rsidRPr="00DC10D1">
        <w:rPr>
          <w:rFonts w:ascii="楷体_GB2312" w:eastAsia="楷体_GB2312" w:hint="eastAsia"/>
          <w:b/>
          <w:sz w:val="24"/>
        </w:rPr>
        <w:t>能用化学式正确表示某些常见物质的组成   记住常见元素及原子团的化合价 要能根据化合价书写化学式及根据化学式判断元素化合价   能利用相对原子质量、相对分子质量进行物质组成的简单计算    能看懂常见商标中用化学式表示的物质成分及含量</w:t>
      </w:r>
      <w:r>
        <w:rPr>
          <w:rFonts w:ascii="楷体_GB2312" w:eastAsia="楷体_GB2312" w:hint="eastAsia"/>
          <w:b/>
          <w:sz w:val="24"/>
        </w:rPr>
        <w:t xml:space="preserve">  </w:t>
      </w:r>
      <w:r w:rsidRPr="00DC10D1">
        <w:rPr>
          <w:rFonts w:ascii="楷体_GB2312" w:eastAsia="楷体_GB2312" w:hint="eastAsia"/>
          <w:b/>
          <w:sz w:val="24"/>
        </w:rPr>
        <w:t>初步学会根据化学式计算相对分子质量、各元素的质量比或根据质量比求化学式、计算指定元素的质量分数。</w:t>
      </w:r>
    </w:p>
    <w:p w:rsidR="00DC10D1" w:rsidRPr="00DC10D1">
      <w:pPr>
        <w:jc w:val="center"/>
        <w:outlineLvl w:val="1"/>
        <w:rPr>
          <w:rFonts w:ascii="宋体"/>
          <w:b/>
          <w:bCs/>
          <w:sz w:val="28"/>
          <w:szCs w:val="28"/>
        </w:rPr>
      </w:pPr>
    </w:p>
    <w:p w:rsidR="004C7861" w:rsidRPr="00DC10D1">
      <w:pPr>
        <w:jc w:val="center"/>
        <w:outlineLvl w:val="1"/>
        <w:rPr>
          <w:rFonts w:ascii="宋体"/>
          <w:b/>
          <w:bCs/>
          <w:sz w:val="28"/>
          <w:szCs w:val="28"/>
        </w:rPr>
      </w:pPr>
      <w:r w:rsidRPr="00DC10D1">
        <w:rPr>
          <w:rFonts w:ascii="宋体" w:hint="eastAsia"/>
          <w:b/>
          <w:bCs/>
          <w:sz w:val="28"/>
          <w:szCs w:val="28"/>
        </w:rPr>
        <w:t>第五单元    化学方程式</w:t>
      </w:r>
    </w:p>
    <w:p w:rsidR="004C7861" w:rsidRPr="00DC10D1" w:rsidP="000009AE">
      <w:pPr>
        <w:spacing w:before="143" w:beforeLines="50" w:after="143" w:afterLines="50"/>
        <w:jc w:val="center"/>
        <w:rPr>
          <w:rFonts w:ascii="宋体"/>
          <w:b/>
          <w:sz w:val="28"/>
          <w:szCs w:val="28"/>
        </w:rPr>
      </w:pPr>
      <w:r w:rsidRPr="00DC10D1">
        <w:rPr>
          <w:rFonts w:ascii="宋体" w:hint="eastAsia"/>
          <w:b/>
          <w:sz w:val="28"/>
          <w:szCs w:val="28"/>
        </w:rPr>
        <w:t>课题1    质量守恒定律</w:t>
      </w:r>
    </w:p>
    <w:p w:rsidR="004C7861">
      <w:pPr>
        <w:spacing w:line="360" w:lineRule="auto"/>
        <w:ind w:left="252" w:hanging="252" w:hangingChars="140"/>
        <w:rPr>
          <w:rFonts w:ascii="宋体"/>
          <w:b/>
          <w:sz w:val="18"/>
          <w:szCs w:val="18"/>
        </w:rPr>
      </w:pPr>
      <w:r>
        <w:rPr>
          <w:rFonts w:ascii="宋体" w:hint="eastAsia"/>
          <w:b/>
          <w:sz w:val="18"/>
          <w:szCs w:val="18"/>
        </w:rPr>
        <w:t>考点一、质量守恒定律</w:t>
      </w:r>
    </w:p>
    <w:p w:rsidR="004C7861">
      <w:pPr>
        <w:spacing w:line="360" w:lineRule="auto"/>
        <w:rPr>
          <w:rFonts w:ascii="宋体" w:hAnsi="宋体"/>
          <w:sz w:val="18"/>
          <w:szCs w:val="18"/>
        </w:rPr>
      </w:pPr>
      <w:r>
        <w:rPr>
          <w:rFonts w:hint="eastAsia"/>
          <w:sz w:val="18"/>
          <w:szCs w:val="18"/>
        </w:rPr>
        <w:t>1</w:t>
      </w:r>
      <w:r>
        <w:rPr>
          <w:rFonts w:hint="eastAsia"/>
          <w:sz w:val="18"/>
          <w:szCs w:val="18"/>
        </w:rPr>
        <w:t>、含义</w:t>
      </w:r>
      <w:r>
        <w:rPr>
          <w:rFonts w:hint="eastAsia"/>
          <w:sz w:val="18"/>
          <w:szCs w:val="18"/>
        </w:rPr>
        <w:t>:</w:t>
      </w:r>
      <w:r>
        <w:rPr>
          <w:rFonts w:ascii="宋体" w:hAnsi="宋体" w:hint="eastAsia"/>
          <w:b/>
          <w:bCs/>
          <w:sz w:val="18"/>
          <w:szCs w:val="18"/>
          <w:u w:val="single"/>
        </w:rPr>
        <w:t xml:space="preserve"> 参加</w:t>
      </w:r>
      <w:r>
        <w:rPr>
          <w:rFonts w:ascii="宋体" w:hAnsi="宋体" w:hint="eastAsia"/>
          <w:sz w:val="18"/>
          <w:szCs w:val="18"/>
          <w:u w:val="wave"/>
        </w:rPr>
        <w:t>化学反应</w:t>
      </w:r>
      <w:r>
        <w:rPr>
          <w:rFonts w:ascii="宋体" w:hAnsi="宋体" w:hint="eastAsia"/>
          <w:sz w:val="18"/>
          <w:szCs w:val="18"/>
        </w:rPr>
        <w:t>的各物质的</w:t>
      </w:r>
      <w:r>
        <w:rPr>
          <w:rFonts w:ascii="宋体" w:hAnsi="宋体" w:hint="eastAsia"/>
          <w:sz w:val="18"/>
          <w:szCs w:val="18"/>
          <w:u w:val="wave"/>
        </w:rPr>
        <w:t>质量总和</w:t>
      </w:r>
      <w:r>
        <w:rPr>
          <w:rFonts w:ascii="宋体" w:hAnsi="宋体" w:hint="eastAsia"/>
          <w:sz w:val="18"/>
          <w:szCs w:val="18"/>
        </w:rPr>
        <w:t>，等于反应后</w:t>
      </w:r>
      <w:r>
        <w:rPr>
          <w:rFonts w:ascii="宋体" w:hAnsi="宋体" w:hint="eastAsia"/>
          <w:b/>
          <w:bCs/>
          <w:sz w:val="18"/>
          <w:szCs w:val="18"/>
          <w:u w:val="single"/>
        </w:rPr>
        <w:t>生成</w:t>
      </w:r>
      <w:r>
        <w:rPr>
          <w:rFonts w:ascii="宋体" w:hAnsi="宋体" w:hint="eastAsia"/>
          <w:sz w:val="18"/>
          <w:szCs w:val="18"/>
        </w:rPr>
        <w:t>的各物质的</w:t>
      </w:r>
      <w:r>
        <w:rPr>
          <w:rFonts w:ascii="宋体" w:hAnsi="宋体" w:hint="eastAsia"/>
          <w:sz w:val="18"/>
          <w:szCs w:val="18"/>
          <w:u w:val="wave"/>
        </w:rPr>
        <w:t>质量总和</w:t>
      </w:r>
      <w:r>
        <w:rPr>
          <w:rFonts w:ascii="宋体" w:hAnsi="宋体" w:hint="eastAsia"/>
          <w:sz w:val="18"/>
          <w:szCs w:val="18"/>
        </w:rPr>
        <w:t>。</w:t>
      </w:r>
    </w:p>
    <w:p w:rsidR="004C7861">
      <w:pPr>
        <w:spacing w:line="360" w:lineRule="auto"/>
        <w:rPr>
          <w:rFonts w:ascii="宋体" w:hAnsi="宋体"/>
          <w:sz w:val="18"/>
          <w:szCs w:val="18"/>
        </w:rPr>
      </w:pPr>
      <w:r>
        <w:rPr>
          <w:rFonts w:ascii="宋体" w:hAnsi="宋体" w:hint="eastAsia"/>
          <w:sz w:val="18"/>
          <w:szCs w:val="18"/>
        </w:rPr>
        <w:t xml:space="preserve">   说明：①质量守恒定律</w:t>
      </w:r>
      <w:r>
        <w:rPr>
          <w:rFonts w:ascii="宋体" w:hAnsi="宋体" w:hint="eastAsia"/>
          <w:b/>
          <w:bCs/>
          <w:sz w:val="18"/>
          <w:szCs w:val="18"/>
        </w:rPr>
        <w:t>只适用于</w:t>
      </w:r>
      <w:r>
        <w:rPr>
          <w:rFonts w:ascii="宋体" w:hAnsi="宋体" w:hint="eastAsia"/>
          <w:b/>
          <w:bCs/>
          <w:sz w:val="18"/>
          <w:szCs w:val="18"/>
          <w:em w:val="dot"/>
        </w:rPr>
        <w:t>化学变化</w:t>
      </w:r>
      <w:r>
        <w:rPr>
          <w:rFonts w:ascii="宋体" w:hAnsi="宋体" w:hint="eastAsia"/>
          <w:sz w:val="18"/>
          <w:szCs w:val="18"/>
        </w:rPr>
        <w:t>，</w:t>
      </w:r>
      <w:r>
        <w:rPr>
          <w:rFonts w:ascii="宋体" w:hAnsi="宋体" w:hint="eastAsia"/>
          <w:b/>
          <w:bCs/>
          <w:sz w:val="18"/>
          <w:szCs w:val="18"/>
        </w:rPr>
        <w:t>不适用</w:t>
      </w:r>
      <w:r>
        <w:rPr>
          <w:rFonts w:ascii="宋体" w:hAnsi="宋体" w:hint="eastAsia"/>
          <w:sz w:val="18"/>
          <w:szCs w:val="18"/>
        </w:rPr>
        <w:t>于</w:t>
      </w:r>
      <w:r>
        <w:rPr>
          <w:rFonts w:ascii="宋体" w:hAnsi="宋体" w:hint="eastAsia"/>
          <w:sz w:val="18"/>
          <w:szCs w:val="18"/>
          <w:em w:val="dot"/>
        </w:rPr>
        <w:t>物理变化</w:t>
      </w:r>
      <w:r>
        <w:rPr>
          <w:rFonts w:ascii="宋体" w:hAnsi="宋体" w:hint="eastAsia"/>
          <w:sz w:val="18"/>
          <w:szCs w:val="18"/>
        </w:rPr>
        <w:t>；</w:t>
      </w:r>
    </w:p>
    <w:p w:rsidR="004C7861">
      <w:pPr>
        <w:spacing w:line="360" w:lineRule="auto"/>
        <w:rPr>
          <w:rFonts w:ascii="宋体" w:hAnsi="宋体"/>
          <w:sz w:val="18"/>
          <w:szCs w:val="18"/>
        </w:rPr>
      </w:pPr>
      <w:r>
        <w:rPr>
          <w:rFonts w:ascii="宋体" w:hAnsi="宋体" w:hint="eastAsia"/>
          <w:sz w:val="18"/>
          <w:szCs w:val="18"/>
        </w:rPr>
        <w:t xml:space="preserve">         ②没有参加反应的物质质量及不是反应生成的物质质量</w:t>
      </w:r>
      <w:r>
        <w:rPr>
          <w:rFonts w:ascii="宋体" w:hAnsi="宋体" w:hint="eastAsia"/>
          <w:b/>
          <w:bCs/>
          <w:sz w:val="18"/>
          <w:szCs w:val="18"/>
          <w:em w:val="dot"/>
        </w:rPr>
        <w:t>不能</w:t>
      </w:r>
      <w:r>
        <w:rPr>
          <w:rFonts w:ascii="宋体" w:hAnsi="宋体" w:hint="eastAsia"/>
          <w:sz w:val="18"/>
          <w:szCs w:val="18"/>
        </w:rPr>
        <w:t>计入“总和”中；</w:t>
      </w:r>
    </w:p>
    <w:p w:rsidR="004C7861">
      <w:pPr>
        <w:spacing w:line="360" w:lineRule="auto"/>
        <w:rPr>
          <w:rFonts w:ascii="宋体" w:hAnsi="宋体"/>
          <w:sz w:val="18"/>
          <w:szCs w:val="18"/>
        </w:rPr>
      </w:pPr>
      <w:r>
        <w:rPr>
          <w:rFonts w:ascii="宋体" w:hAnsi="宋体" w:hint="eastAsia"/>
          <w:sz w:val="18"/>
          <w:szCs w:val="18"/>
        </w:rPr>
        <w:t xml:space="preserve">         ③要考虑空气中的物质是否参加反应或物质（如气体）有无遗漏。</w:t>
      </w:r>
    </w:p>
    <w:p w:rsidR="004C7861">
      <w:pPr>
        <w:spacing w:line="360" w:lineRule="auto"/>
        <w:rPr>
          <w:rFonts w:ascii="宋体" w:hAnsi="宋体"/>
          <w:sz w:val="18"/>
          <w:szCs w:val="18"/>
        </w:rPr>
      </w:pPr>
      <w:r>
        <w:rPr>
          <w:rFonts w:ascii="宋体" w:hAnsi="宋体" w:hint="eastAsia"/>
          <w:sz w:val="18"/>
          <w:szCs w:val="18"/>
        </w:rPr>
        <w:t>2、微观解释：在化学反应前后，原子的</w:t>
      </w:r>
      <w:r>
        <w:rPr>
          <w:rFonts w:ascii="宋体" w:hAnsi="宋体" w:hint="eastAsia"/>
          <w:sz w:val="18"/>
          <w:szCs w:val="18"/>
          <w:u w:val="wave"/>
        </w:rPr>
        <w:t>种类、数目、质量</w:t>
      </w:r>
      <w:r>
        <w:rPr>
          <w:rFonts w:ascii="宋体" w:hAnsi="宋体" w:hint="eastAsia"/>
          <w:sz w:val="18"/>
          <w:szCs w:val="18"/>
        </w:rPr>
        <w:t>均保持不变（原子的“三不变”）。</w:t>
      </w:r>
    </w:p>
    <w:p w:rsidR="004C7861">
      <w:pPr>
        <w:spacing w:line="360" w:lineRule="auto"/>
        <w:rPr>
          <w:rFonts w:ascii="宋体" w:hAnsi="宋体"/>
          <w:sz w:val="18"/>
          <w:szCs w:val="18"/>
        </w:rPr>
      </w:pPr>
      <w:r>
        <w:rPr>
          <w:rFonts w:ascii="宋体" w:hAnsi="宋体" w:hint="eastAsia"/>
          <w:sz w:val="18"/>
          <w:szCs w:val="18"/>
        </w:rPr>
        <w:t xml:space="preserve">3、化学反应前后 </w:t>
      </w:r>
    </w:p>
    <w:p w:rsidR="0073796A">
      <w:pPr>
        <w:spacing w:line="360" w:lineRule="auto"/>
        <w:ind w:left="1620" w:hanging="1620" w:hangingChars="900"/>
        <w:rPr>
          <w:rFonts w:ascii="宋体" w:hAnsi="宋体"/>
          <w:sz w:val="18"/>
          <w:szCs w:val="18"/>
        </w:rPr>
      </w:pPr>
      <w:r>
        <w:rPr>
          <w:rFonts w:ascii="宋体" w:hAnsi="宋体"/>
          <w:sz w:val="18"/>
          <w:szCs w:val="18"/>
        </w:rPr>
        <w:pict>
          <v:shape id="_x0000_s1301" type="#_x0000_t87" alt="www.xkb1.com              新课标第一网不用注册，免费下载！" style="width:9pt;height:26.8pt;margin-top:7.8pt;margin-left:81pt;position:absolute;z-index:251691008"/>
        </w:pict>
      </w:r>
      <w:r w:rsidR="004C7861">
        <w:rPr>
          <w:rFonts w:ascii="宋体" w:hAnsi="宋体" w:hint="eastAsia"/>
          <w:sz w:val="18"/>
          <w:szCs w:val="18"/>
        </w:rPr>
        <w:t xml:space="preserve">（1）一定不变 </w:t>
      </w:r>
      <w:r>
        <w:rPr>
          <w:rFonts w:ascii="宋体" w:hAnsi="宋体" w:hint="eastAsia"/>
          <w:sz w:val="18"/>
          <w:szCs w:val="18"/>
        </w:rPr>
        <w:t xml:space="preserve">         </w:t>
      </w:r>
      <w:r w:rsidR="004C7861">
        <w:rPr>
          <w:rFonts w:ascii="宋体" w:hAnsi="宋体" w:hint="eastAsia"/>
          <w:sz w:val="18"/>
          <w:szCs w:val="18"/>
        </w:rPr>
        <w:t xml:space="preserve"> 宏观：反应物、生成物的总质量不变；元素种类、质量不变                           </w:t>
      </w:r>
    </w:p>
    <w:p w:rsidR="004C7861" w:rsidP="0073796A">
      <w:pPr>
        <w:spacing w:line="360" w:lineRule="auto"/>
        <w:ind w:left="1625" w:firstLine="270" w:leftChars="774" w:firstLineChars="150"/>
        <w:rPr>
          <w:rFonts w:ascii="宋体" w:hAnsi="宋体"/>
          <w:sz w:val="18"/>
          <w:szCs w:val="18"/>
        </w:rPr>
      </w:pPr>
      <w:r>
        <w:rPr>
          <w:rFonts w:ascii="宋体" w:hAnsi="宋体" w:hint="eastAsia"/>
          <w:sz w:val="18"/>
          <w:szCs w:val="18"/>
        </w:rPr>
        <w:t xml:space="preserve">   微观：原子的种类、数目、质量不变</w:t>
      </w:r>
    </w:p>
    <w:p w:rsidR="004C7861">
      <w:pPr>
        <w:spacing w:line="360" w:lineRule="auto"/>
        <w:rPr>
          <w:rFonts w:ascii="宋体" w:hAnsi="宋体"/>
          <w:sz w:val="18"/>
          <w:szCs w:val="18"/>
        </w:rPr>
      </w:pPr>
      <w:r>
        <w:rPr>
          <w:rFonts w:ascii="宋体" w:hAnsi="宋体"/>
          <w:sz w:val="18"/>
          <w:szCs w:val="18"/>
        </w:rPr>
        <w:pict>
          <v:shape id="_x0000_s1302" type="#_x0000_t87" alt="www.xkb1.com              新课标第一网不用注册，免费下载！" style="width:9pt;height:26.85pt;margin-top:7.8pt;margin-left:1in;position:absolute;z-index:251692032"/>
        </w:pict>
      </w:r>
      <w:r>
        <w:rPr>
          <w:rFonts w:ascii="宋体" w:hAnsi="宋体" w:hint="eastAsia"/>
          <w:sz w:val="18"/>
          <w:szCs w:val="18"/>
        </w:rPr>
        <w:t xml:space="preserve">（2）一定改变 </w:t>
      </w:r>
      <w:r w:rsidR="0073796A">
        <w:rPr>
          <w:rFonts w:ascii="宋体" w:hAnsi="宋体" w:hint="eastAsia"/>
          <w:sz w:val="18"/>
          <w:szCs w:val="18"/>
        </w:rPr>
        <w:t xml:space="preserve">   </w:t>
      </w:r>
      <w:r>
        <w:rPr>
          <w:rFonts w:ascii="宋体" w:hAnsi="宋体" w:hint="eastAsia"/>
          <w:sz w:val="18"/>
          <w:szCs w:val="18"/>
        </w:rPr>
        <w:t xml:space="preserve">  宏观：物质的种类一定变</w:t>
      </w:r>
    </w:p>
    <w:p w:rsidR="004C7861">
      <w:pPr>
        <w:spacing w:line="360" w:lineRule="auto"/>
        <w:ind w:firstLine="1575"/>
        <w:rPr>
          <w:rFonts w:ascii="宋体" w:hAnsi="宋体"/>
          <w:sz w:val="18"/>
          <w:szCs w:val="18"/>
        </w:rPr>
      </w:pPr>
      <w:r>
        <w:rPr>
          <w:rFonts w:ascii="宋体" w:hAnsi="宋体" w:hint="eastAsia"/>
          <w:sz w:val="18"/>
          <w:szCs w:val="18"/>
        </w:rPr>
        <w:t xml:space="preserve">  微观：分子种类一定变</w:t>
      </w:r>
    </w:p>
    <w:p w:rsidR="004C7861">
      <w:pPr>
        <w:spacing w:line="360" w:lineRule="auto"/>
        <w:rPr>
          <w:rFonts w:ascii="宋体" w:hAnsi="宋体"/>
          <w:sz w:val="18"/>
          <w:szCs w:val="18"/>
        </w:rPr>
      </w:pPr>
      <w:r>
        <w:rPr>
          <w:rFonts w:ascii="宋体" w:hAnsi="宋体" w:hint="eastAsia"/>
          <w:sz w:val="18"/>
          <w:szCs w:val="18"/>
        </w:rPr>
        <w:t>（3）可能改变：分子总数可能变</w:t>
      </w:r>
    </w:p>
    <w:p w:rsidR="004C7861">
      <w:pPr>
        <w:spacing w:line="360" w:lineRule="auto"/>
        <w:rPr>
          <w:rFonts w:ascii="宋体" w:hAnsi="宋体"/>
          <w:sz w:val="18"/>
          <w:szCs w:val="18"/>
        </w:rPr>
      </w:pPr>
      <w:r>
        <w:rPr>
          <w:rFonts w:ascii="宋体" w:hAnsi="宋体" w:hint="eastAsia"/>
          <w:sz w:val="18"/>
          <w:szCs w:val="18"/>
        </w:rPr>
        <w:t>二、化学方程式</w:t>
      </w:r>
    </w:p>
    <w:p w:rsidR="004C7861">
      <w:pPr>
        <w:spacing w:line="360" w:lineRule="auto"/>
        <w:rPr>
          <w:rFonts w:ascii="宋体" w:hAnsi="宋体"/>
          <w:sz w:val="18"/>
          <w:szCs w:val="18"/>
        </w:rPr>
      </w:pPr>
      <w:r>
        <w:rPr>
          <w:rFonts w:ascii="宋体" w:hAnsi="宋体" w:hint="eastAsia"/>
          <w:sz w:val="18"/>
          <w:szCs w:val="18"/>
        </w:rPr>
        <w:t>1、含义：用化学式表示化学反应的式子。能直接反映质量守恒定律。</w:t>
      </w:r>
    </w:p>
    <w:p w:rsidR="004C7861">
      <w:pPr>
        <w:spacing w:line="360" w:lineRule="auto"/>
        <w:rPr>
          <w:rFonts w:ascii="宋体" w:hAnsi="宋体"/>
          <w:sz w:val="18"/>
          <w:szCs w:val="18"/>
        </w:rPr>
      </w:pPr>
      <w:r>
        <w:rPr>
          <w:rFonts w:ascii="宋体" w:hAnsi="宋体" w:hint="eastAsia"/>
          <w:sz w:val="18"/>
          <w:szCs w:val="18"/>
        </w:rPr>
        <w:t>2、表示的意义（</w:t>
      </w:r>
      <w:r>
        <w:rPr>
          <w:rFonts w:ascii="宋体" w:hint="eastAsia"/>
          <w:b/>
          <w:sz w:val="18"/>
          <w:szCs w:val="18"/>
        </w:rPr>
        <w:t>考点二</w:t>
      </w:r>
      <w:r>
        <w:rPr>
          <w:rFonts w:ascii="宋体" w:hAnsi="宋体" w:hint="eastAsia"/>
          <w:sz w:val="18"/>
          <w:szCs w:val="18"/>
        </w:rPr>
        <w:t>）：⑴表示反应物、生成物和反应条件</w:t>
      </w:r>
    </w:p>
    <w:p w:rsidR="004C7861">
      <w:pPr>
        <w:spacing w:line="360" w:lineRule="auto"/>
        <w:rPr>
          <w:rFonts w:ascii="宋体" w:hAnsi="宋体"/>
          <w:sz w:val="18"/>
          <w:szCs w:val="18"/>
        </w:rPr>
      </w:pPr>
      <w:r>
        <w:rPr>
          <w:rFonts w:ascii="宋体" w:hAnsi="宋体" w:hint="eastAsia"/>
          <w:sz w:val="18"/>
          <w:szCs w:val="18"/>
        </w:rPr>
        <w:t>⑵表示各物质间的质量比（质量比＝各物质的相对分子质量×各化学式前面的系数的积的比）</w:t>
      </w:r>
    </w:p>
    <w:p w:rsidR="004C7861">
      <w:pPr>
        <w:spacing w:line="360" w:lineRule="auto"/>
        <w:rPr>
          <w:rFonts w:ascii="宋体" w:hAnsi="宋体"/>
          <w:sz w:val="18"/>
          <w:szCs w:val="18"/>
        </w:rPr>
      </w:pPr>
      <w:r>
        <w:rPr>
          <w:rFonts w:ascii="宋体" w:hAnsi="宋体" w:hint="eastAsia"/>
          <w:sz w:val="18"/>
          <w:szCs w:val="18"/>
        </w:rPr>
        <w:t>⑶表示各物质的微粒个数比（即各化学式前面的系数比）</w:t>
      </w:r>
    </w:p>
    <w:p w:rsidR="004C7861">
      <w:pPr>
        <w:spacing w:line="360" w:lineRule="auto"/>
        <w:rPr>
          <w:rFonts w:ascii="宋体" w:hAnsi="宋体"/>
          <w:sz w:val="18"/>
          <w:szCs w:val="18"/>
        </w:rPr>
      </w:pPr>
      <w:r>
        <w:rPr>
          <w:sz w:val="18"/>
          <w:szCs w:val="18"/>
        </w:rPr>
        <w:pict>
          <v:shape id="_x0000_s1303" type="#_x0000_t75" alt="www.xkb1.com              新课标第一网不用注册，免费下载！" style="width:32.25pt;height:24pt;margin-top:0;margin-left:81pt;position:absolute;z-index:251693056">
            <v:imagedata r:id="rId4" o:title=""/>
          </v:shape>
        </w:pict>
      </w:r>
      <w:r>
        <w:rPr>
          <w:rFonts w:ascii="宋体" w:hAnsi="宋体" w:hint="eastAsia"/>
          <w:sz w:val="18"/>
          <w:szCs w:val="18"/>
        </w:rPr>
        <w:t>例如：以</w:t>
      </w:r>
      <w:r>
        <w:rPr>
          <w:rFonts w:ascii="宋体" w:hAnsi="宋体"/>
          <w:sz w:val="18"/>
          <w:szCs w:val="18"/>
        </w:rPr>
        <w:t>2H</w:t>
      </w:r>
      <w:r>
        <w:rPr>
          <w:rFonts w:ascii="宋体" w:hAnsi="宋体"/>
          <w:sz w:val="18"/>
          <w:szCs w:val="18"/>
          <w:vertAlign w:val="subscript"/>
        </w:rPr>
        <w:t>2</w:t>
      </w:r>
      <w:r>
        <w:rPr>
          <w:rFonts w:ascii="宋体" w:hAnsi="宋体"/>
          <w:sz w:val="18"/>
          <w:szCs w:val="18"/>
        </w:rPr>
        <w:t>＋O</w:t>
      </w:r>
      <w:r>
        <w:rPr>
          <w:rFonts w:ascii="宋体" w:hAnsi="宋体"/>
          <w:sz w:val="18"/>
          <w:szCs w:val="18"/>
          <w:vertAlign w:val="subscript"/>
        </w:rPr>
        <w:t>2</w:t>
      </w:r>
      <w:r>
        <w:rPr>
          <w:rFonts w:ascii="宋体" w:hAnsi="宋体"/>
          <w:sz w:val="18"/>
          <w:szCs w:val="18"/>
        </w:rPr>
        <w:t xml:space="preserve">  </w:t>
      </w:r>
      <w:r w:rsidR="008D62A6">
        <w:rPr>
          <w:rFonts w:ascii="宋体" w:hAnsi="宋体" w:hint="eastAsia"/>
          <w:sz w:val="18"/>
          <w:szCs w:val="18"/>
        </w:rPr>
        <w:t xml:space="preserve">    </w:t>
      </w:r>
      <w:r>
        <w:rPr>
          <w:rFonts w:ascii="宋体" w:hAnsi="宋体"/>
          <w:sz w:val="18"/>
          <w:szCs w:val="18"/>
        </w:rPr>
        <w:t xml:space="preserve">      2H</w:t>
      </w:r>
      <w:r>
        <w:rPr>
          <w:rFonts w:ascii="宋体" w:hAnsi="宋体"/>
          <w:sz w:val="18"/>
          <w:szCs w:val="18"/>
          <w:vertAlign w:val="subscript"/>
        </w:rPr>
        <w:t>2</w:t>
      </w:r>
      <w:r>
        <w:rPr>
          <w:rFonts w:ascii="宋体" w:hAnsi="宋体"/>
          <w:sz w:val="18"/>
          <w:szCs w:val="18"/>
        </w:rPr>
        <w:t>O</w:t>
      </w:r>
      <w:r>
        <w:rPr>
          <w:rFonts w:ascii="宋体" w:hAnsi="宋体" w:hint="eastAsia"/>
          <w:sz w:val="18"/>
          <w:szCs w:val="18"/>
        </w:rPr>
        <w:t>为例</w:t>
      </w:r>
    </w:p>
    <w:p w:rsidR="004C7861">
      <w:pPr>
        <w:spacing w:line="360" w:lineRule="auto"/>
        <w:rPr>
          <w:rFonts w:ascii="宋体" w:hAnsi="宋体"/>
          <w:sz w:val="18"/>
          <w:szCs w:val="18"/>
        </w:rPr>
      </w:pPr>
      <w:r>
        <w:rPr>
          <w:rFonts w:ascii="宋体" w:hAnsi="宋体" w:hint="eastAsia"/>
          <w:sz w:val="18"/>
          <w:szCs w:val="18"/>
        </w:rPr>
        <w:t>①表示氢气与氧气在点燃条件下生成水</w:t>
      </w:r>
    </w:p>
    <w:p w:rsidR="004C7861">
      <w:pPr>
        <w:spacing w:line="360" w:lineRule="auto"/>
        <w:rPr>
          <w:rFonts w:ascii="宋体" w:hAnsi="宋体"/>
          <w:sz w:val="18"/>
          <w:szCs w:val="18"/>
        </w:rPr>
      </w:pPr>
      <w:r>
        <w:rPr>
          <w:rFonts w:ascii="宋体" w:hAnsi="宋体" w:hint="eastAsia"/>
          <w:sz w:val="18"/>
          <w:szCs w:val="18"/>
        </w:rPr>
        <w:t>②表示氢气、氧气与水的质量比为4：32：36</w:t>
      </w:r>
    </w:p>
    <w:p w:rsidR="004C7861">
      <w:pPr>
        <w:spacing w:line="360" w:lineRule="auto"/>
        <w:rPr>
          <w:rFonts w:ascii="宋体" w:hAnsi="宋体"/>
          <w:sz w:val="18"/>
          <w:szCs w:val="18"/>
        </w:rPr>
      </w:pPr>
      <w:r>
        <w:rPr>
          <w:rFonts w:ascii="宋体" w:hAnsi="宋体"/>
          <w:sz w:val="18"/>
          <w:szCs w:val="18"/>
        </w:rPr>
        <w:pict>
          <v:shape id="_x0000_s1304" type="#_x0000_t75" alt="www.xkb1.com              新课标第一网不用注册，免费下载！" style="width:32.25pt;height:24pt;margin-top:20.1pt;margin-left:136.2pt;position:absolute;z-index:251694080">
            <v:imagedata r:id="rId4" o:title=""/>
          </v:shape>
        </w:pict>
      </w:r>
      <w:r>
        <w:rPr>
          <w:rFonts w:ascii="宋体" w:hAnsi="宋体" w:hint="eastAsia"/>
          <w:sz w:val="18"/>
          <w:szCs w:val="18"/>
        </w:rPr>
        <w:t>③表示氢分子、氧分子与水分子的个数比为2：1：2</w:t>
      </w:r>
    </w:p>
    <w:p w:rsidR="004C7861">
      <w:pPr>
        <w:spacing w:line="360" w:lineRule="auto"/>
        <w:rPr>
          <w:rFonts w:ascii="宋体" w:hAnsi="宋体"/>
          <w:sz w:val="18"/>
          <w:szCs w:val="18"/>
        </w:rPr>
      </w:pPr>
      <w:r>
        <w:rPr>
          <w:rFonts w:ascii="宋体" w:hAnsi="宋体" w:hint="eastAsia"/>
          <w:sz w:val="18"/>
          <w:szCs w:val="18"/>
        </w:rPr>
        <w:t>3、化学方程式的</w:t>
      </w:r>
      <w:r>
        <w:rPr>
          <w:rFonts w:ascii="宋体" w:hAnsi="宋体" w:hint="eastAsia"/>
          <w:b/>
          <w:sz w:val="18"/>
          <w:szCs w:val="18"/>
        </w:rPr>
        <w:t>读法</w:t>
      </w:r>
      <w:r>
        <w:rPr>
          <w:rFonts w:ascii="宋体" w:hAnsi="宋体" w:hint="eastAsia"/>
          <w:sz w:val="18"/>
          <w:szCs w:val="18"/>
        </w:rPr>
        <w:t xml:space="preserve">  以</w:t>
      </w:r>
      <w:r>
        <w:rPr>
          <w:rFonts w:ascii="宋体" w:hAnsi="宋体"/>
          <w:sz w:val="18"/>
          <w:szCs w:val="18"/>
        </w:rPr>
        <w:t>2H</w:t>
      </w:r>
      <w:r>
        <w:rPr>
          <w:rFonts w:ascii="宋体" w:hAnsi="宋体"/>
          <w:sz w:val="18"/>
          <w:szCs w:val="18"/>
          <w:vertAlign w:val="subscript"/>
        </w:rPr>
        <w:t>2</w:t>
      </w:r>
      <w:r>
        <w:rPr>
          <w:rFonts w:ascii="宋体" w:hAnsi="宋体"/>
          <w:sz w:val="18"/>
          <w:szCs w:val="18"/>
        </w:rPr>
        <w:t>＋O</w:t>
      </w:r>
      <w:r>
        <w:rPr>
          <w:rFonts w:ascii="宋体" w:hAnsi="宋体"/>
          <w:sz w:val="18"/>
          <w:szCs w:val="18"/>
          <w:vertAlign w:val="subscript"/>
        </w:rPr>
        <w:t>2</w:t>
      </w:r>
      <w:r>
        <w:rPr>
          <w:rFonts w:ascii="宋体" w:hAnsi="宋体"/>
          <w:sz w:val="18"/>
          <w:szCs w:val="18"/>
        </w:rPr>
        <w:t xml:space="preserve">     </w:t>
      </w:r>
      <w:r w:rsidR="008D62A6">
        <w:rPr>
          <w:rFonts w:ascii="宋体" w:hAnsi="宋体" w:hint="eastAsia"/>
          <w:sz w:val="18"/>
          <w:szCs w:val="18"/>
        </w:rPr>
        <w:t xml:space="preserve">    </w:t>
      </w:r>
      <w:r w:rsidR="008D62A6">
        <w:rPr>
          <w:rFonts w:ascii="宋体" w:hAnsi="宋体"/>
          <w:sz w:val="18"/>
          <w:szCs w:val="18"/>
        </w:rPr>
        <w:t xml:space="preserve"> </w:t>
      </w:r>
      <w:r>
        <w:rPr>
          <w:rFonts w:ascii="宋体" w:hAnsi="宋体"/>
          <w:sz w:val="18"/>
          <w:szCs w:val="18"/>
        </w:rPr>
        <w:t>2H</w:t>
      </w:r>
      <w:r>
        <w:rPr>
          <w:rFonts w:ascii="宋体" w:hAnsi="宋体"/>
          <w:sz w:val="18"/>
          <w:szCs w:val="18"/>
          <w:vertAlign w:val="subscript"/>
        </w:rPr>
        <w:t>2</w:t>
      </w:r>
      <w:r>
        <w:rPr>
          <w:rFonts w:ascii="宋体" w:hAnsi="宋体"/>
          <w:sz w:val="18"/>
          <w:szCs w:val="18"/>
        </w:rPr>
        <w:t>O</w:t>
      </w:r>
      <w:r>
        <w:rPr>
          <w:rFonts w:ascii="宋体" w:hAnsi="宋体" w:hint="eastAsia"/>
          <w:sz w:val="18"/>
          <w:szCs w:val="18"/>
        </w:rPr>
        <w:t>为例</w:t>
      </w:r>
    </w:p>
    <w:p w:rsidR="004C7861">
      <w:pPr>
        <w:spacing w:line="360" w:lineRule="auto"/>
        <w:rPr>
          <w:rFonts w:ascii="宋体" w:hAnsi="宋体"/>
          <w:sz w:val="18"/>
          <w:szCs w:val="18"/>
        </w:rPr>
      </w:pPr>
      <w:r>
        <w:rPr>
          <w:rFonts w:ascii="宋体" w:hAnsi="宋体" w:hint="eastAsia"/>
          <w:sz w:val="18"/>
          <w:szCs w:val="18"/>
        </w:rPr>
        <w:t>①从反应物、生成物和反应条件角度：氢气与氧气在点燃条件下生成水</w:t>
      </w:r>
    </w:p>
    <w:p w:rsidR="004C7861">
      <w:pPr>
        <w:spacing w:line="360" w:lineRule="auto"/>
        <w:rPr>
          <w:rFonts w:ascii="宋体" w:hAnsi="宋体"/>
          <w:sz w:val="18"/>
          <w:szCs w:val="18"/>
        </w:rPr>
      </w:pPr>
      <w:r>
        <w:rPr>
          <w:rFonts w:ascii="宋体" w:hAnsi="宋体" w:hint="eastAsia"/>
          <w:sz w:val="18"/>
          <w:szCs w:val="18"/>
        </w:rPr>
        <w:t>②从各物质的质量比角度：</w:t>
      </w:r>
      <w:r>
        <w:rPr>
          <w:rFonts w:ascii="宋体" w:hAnsi="宋体" w:hint="eastAsia"/>
          <w:b/>
          <w:sz w:val="18"/>
          <w:szCs w:val="18"/>
        </w:rPr>
        <w:t>每</w:t>
      </w:r>
      <w:r>
        <w:rPr>
          <w:rFonts w:ascii="宋体" w:hAnsi="宋体" w:hint="eastAsia"/>
          <w:sz w:val="18"/>
          <w:szCs w:val="18"/>
        </w:rPr>
        <w:t>4份质量的氢气与32份质量的氧气在点燃条件下生成36份质量的水</w:t>
      </w:r>
    </w:p>
    <w:p w:rsidR="004C7861">
      <w:pPr>
        <w:spacing w:line="360" w:lineRule="auto"/>
        <w:rPr>
          <w:rFonts w:ascii="宋体" w:hAnsi="宋体"/>
          <w:sz w:val="18"/>
          <w:szCs w:val="18"/>
        </w:rPr>
      </w:pPr>
      <w:r>
        <w:rPr>
          <w:rFonts w:ascii="宋体" w:hAnsi="宋体" w:hint="eastAsia"/>
          <w:sz w:val="18"/>
          <w:szCs w:val="18"/>
        </w:rPr>
        <w:t>③从各物质的微粒个数比角度：</w:t>
      </w:r>
      <w:r>
        <w:rPr>
          <w:rFonts w:ascii="宋体" w:hAnsi="宋体" w:hint="eastAsia"/>
          <w:b/>
          <w:sz w:val="18"/>
          <w:szCs w:val="18"/>
        </w:rPr>
        <w:t>每</w:t>
      </w:r>
      <w:r>
        <w:rPr>
          <w:rFonts w:ascii="宋体" w:hAnsi="宋体" w:hint="eastAsia"/>
          <w:sz w:val="18"/>
          <w:szCs w:val="18"/>
        </w:rPr>
        <w:t>2个氢分子与1个氧分子在点燃条件下生成2个水分子。</w:t>
      </w:r>
    </w:p>
    <w:p w:rsidR="00DC10D1" w:rsidRPr="00DC10D1" w:rsidP="000009AE">
      <w:pPr>
        <w:spacing w:before="143" w:beforeLines="50" w:after="143" w:afterLines="50"/>
        <w:rPr>
          <w:rFonts w:ascii="楷体_GB2312" w:eastAsia="楷体_GB2312"/>
          <w:b/>
          <w:sz w:val="24"/>
        </w:rPr>
      </w:pPr>
      <w:r w:rsidRPr="00DC10D1">
        <w:rPr>
          <w:rFonts w:ascii="宋体" w:hint="eastAsia"/>
          <w:b/>
          <w:sz w:val="24"/>
        </w:rPr>
        <w:t>教学反思：</w:t>
      </w:r>
      <w:r w:rsidRPr="00DC10D1">
        <w:rPr>
          <w:rFonts w:ascii="楷体_GB2312" w:eastAsia="楷体_GB2312" w:hint="eastAsia"/>
          <w:b/>
          <w:sz w:val="24"/>
        </w:rPr>
        <w:t>认识质量守恒定律，能说明常见化学反应中的质量关系</w:t>
      </w:r>
    </w:p>
    <w:p w:rsidR="00DC10D1" w:rsidRPr="00DC10D1" w:rsidP="000009AE">
      <w:pPr>
        <w:spacing w:before="143" w:beforeLines="50" w:after="143" w:afterLines="50"/>
        <w:rPr>
          <w:rFonts w:ascii="楷体_GB2312" w:eastAsia="楷体_GB2312"/>
          <w:b/>
          <w:sz w:val="24"/>
        </w:rPr>
      </w:pPr>
      <w:r w:rsidRPr="00DC10D1">
        <w:rPr>
          <w:rFonts w:ascii="楷体_GB2312" w:eastAsia="楷体_GB2312" w:hint="eastAsia"/>
          <w:b/>
          <w:sz w:val="24"/>
        </w:rPr>
        <w:t>认识定量研究对化学科学发展的重大作用</w:t>
      </w:r>
    </w:p>
    <w:p w:rsidR="00DC10D1" w:rsidRPr="00DC10D1" w:rsidP="000009AE">
      <w:pPr>
        <w:spacing w:before="143" w:beforeLines="50" w:after="143" w:afterLines="50"/>
        <w:jc w:val="center"/>
        <w:rPr>
          <w:rFonts w:ascii="宋体"/>
          <w:b/>
          <w:sz w:val="18"/>
          <w:szCs w:val="18"/>
        </w:rPr>
      </w:pPr>
    </w:p>
    <w:p w:rsidR="004C7861" w:rsidRPr="00DC10D1" w:rsidP="000009AE">
      <w:pPr>
        <w:spacing w:before="143" w:beforeLines="50" w:after="143" w:afterLines="50"/>
        <w:jc w:val="center"/>
        <w:rPr>
          <w:rFonts w:ascii="宋体"/>
          <w:b/>
          <w:sz w:val="28"/>
          <w:szCs w:val="28"/>
        </w:rPr>
      </w:pPr>
      <w:r w:rsidRPr="00DC10D1">
        <w:rPr>
          <w:rFonts w:ascii="宋体" w:hint="eastAsia"/>
          <w:b/>
          <w:sz w:val="28"/>
          <w:szCs w:val="28"/>
        </w:rPr>
        <w:t>课题2     如何正确书写化学方程式</w:t>
      </w:r>
    </w:p>
    <w:p w:rsidR="004C7861">
      <w:pPr>
        <w:spacing w:line="360" w:lineRule="auto"/>
        <w:rPr>
          <w:rFonts w:ascii="宋体" w:hAnsi="宋体"/>
          <w:sz w:val="18"/>
          <w:szCs w:val="18"/>
        </w:rPr>
      </w:pPr>
      <w:r>
        <w:rPr>
          <w:rFonts w:ascii="宋体" w:hAnsi="宋体" w:hint="eastAsia"/>
          <w:sz w:val="18"/>
          <w:szCs w:val="18"/>
        </w:rPr>
        <w:t>一、书写原则：</w:t>
      </w:r>
    </w:p>
    <w:p w:rsidR="004C7861">
      <w:pPr>
        <w:spacing w:line="360" w:lineRule="auto"/>
        <w:rPr>
          <w:rFonts w:ascii="宋体" w:hAnsi="宋体"/>
          <w:sz w:val="18"/>
          <w:szCs w:val="18"/>
        </w:rPr>
      </w:pPr>
      <w:r>
        <w:rPr>
          <w:rFonts w:ascii="宋体" w:hAnsi="宋体" w:hint="eastAsia"/>
          <w:sz w:val="18"/>
          <w:szCs w:val="18"/>
        </w:rPr>
        <w:t>1、以客观事实为基础        2、遵守质量守恒定律（标准：两边原子的种类和数目相等）</w:t>
      </w:r>
    </w:p>
    <w:p w:rsidR="004C7861">
      <w:pPr>
        <w:spacing w:line="360" w:lineRule="auto"/>
        <w:rPr>
          <w:rFonts w:ascii="宋体" w:hAnsi="宋体"/>
          <w:sz w:val="18"/>
          <w:szCs w:val="18"/>
        </w:rPr>
      </w:pPr>
      <w:r>
        <w:rPr>
          <w:rFonts w:ascii="宋体" w:hAnsi="宋体" w:hint="eastAsia"/>
          <w:sz w:val="18"/>
          <w:szCs w:val="18"/>
        </w:rPr>
        <w:t>二、方程式的配平</w:t>
      </w:r>
    </w:p>
    <w:p w:rsidR="004C7861">
      <w:pPr>
        <w:spacing w:line="360" w:lineRule="auto"/>
        <w:rPr>
          <w:rFonts w:ascii="宋体" w:hAnsi="宋体"/>
          <w:sz w:val="18"/>
          <w:szCs w:val="18"/>
        </w:rPr>
      </w:pPr>
      <w:r>
        <w:rPr>
          <w:rFonts w:ascii="宋体" w:hAnsi="宋体" w:hint="eastAsia"/>
          <w:sz w:val="18"/>
          <w:szCs w:val="18"/>
        </w:rPr>
        <w:t>1、标准：方程式两边原子种类和数目相等即配平了</w:t>
      </w:r>
    </w:p>
    <w:p w:rsidR="004C7861">
      <w:pPr>
        <w:spacing w:line="360" w:lineRule="auto"/>
        <w:rPr>
          <w:rFonts w:ascii="宋体" w:hAnsi="宋体"/>
          <w:sz w:val="18"/>
          <w:szCs w:val="18"/>
        </w:rPr>
      </w:pPr>
      <w:r>
        <w:rPr>
          <w:rFonts w:ascii="宋体" w:hAnsi="宋体" w:hint="eastAsia"/>
          <w:sz w:val="18"/>
          <w:szCs w:val="18"/>
        </w:rPr>
        <w:t>2、配平的原则：在化学式前面加上适当的系数来保证方程式两边原子种类和数目相等。</w:t>
      </w:r>
    </w:p>
    <w:p w:rsidR="004C7861">
      <w:pPr>
        <w:spacing w:line="360" w:lineRule="auto"/>
        <w:rPr>
          <w:rFonts w:ascii="宋体" w:hAnsi="宋体"/>
          <w:sz w:val="18"/>
          <w:szCs w:val="18"/>
        </w:rPr>
      </w:pPr>
      <w:r>
        <w:rPr>
          <w:rFonts w:ascii="宋体" w:hAnsi="宋体" w:hint="eastAsia"/>
          <w:sz w:val="18"/>
          <w:szCs w:val="18"/>
        </w:rPr>
        <w:t>3、方法：最小公倍数法</w:t>
      </w:r>
    </w:p>
    <w:p w:rsidR="004C7861">
      <w:pPr>
        <w:jc w:val="center"/>
        <w:rPr>
          <w:rFonts w:ascii="楷体_GB2312" w:eastAsia="楷体_GB2312"/>
          <w:b/>
          <w:sz w:val="18"/>
          <w:szCs w:val="18"/>
        </w:rPr>
      </w:pPr>
      <w:r>
        <w:rPr>
          <w:rFonts w:ascii="楷体_GB2312" w:eastAsia="楷体_GB2312" w:hint="eastAsia"/>
          <w:b/>
          <w:sz w:val="18"/>
          <w:szCs w:val="18"/>
        </w:rPr>
        <w:t>最小公倍数法配平化学方程式的步骤</w:t>
      </w:r>
    </w:p>
    <w:p w:rsidR="004C7861">
      <w:pPr>
        <w:spacing w:line="420" w:lineRule="exact"/>
        <w:jc w:val="left"/>
        <w:rPr>
          <w:rFonts w:ascii="楷体_GB2312" w:eastAsia="楷体_GB2312"/>
          <w:sz w:val="18"/>
          <w:szCs w:val="18"/>
        </w:rPr>
      </w:pPr>
      <w:r>
        <w:rPr>
          <w:rFonts w:ascii="楷体_GB2312" w:eastAsia="楷体_GB2312" w:hint="eastAsia"/>
          <w:sz w:val="18"/>
          <w:szCs w:val="18"/>
        </w:rPr>
        <w:t>⑴、确定配平的起点元素：横线两边出现次数最少，且原子个数的最小公倍数最大的元素作为起点元素。</w:t>
      </w:r>
    </w:p>
    <w:p w:rsidR="004C7861">
      <w:pPr>
        <w:spacing w:line="420" w:lineRule="exact"/>
        <w:jc w:val="left"/>
        <w:rPr>
          <w:rFonts w:ascii="楷体_GB2312" w:eastAsia="楷体_GB2312"/>
          <w:sz w:val="18"/>
          <w:szCs w:val="18"/>
        </w:rPr>
      </w:pPr>
      <w:r>
        <w:rPr>
          <w:rFonts w:ascii="楷体_GB2312" w:eastAsia="楷体_GB2312" w:hint="eastAsia"/>
          <w:sz w:val="18"/>
          <w:szCs w:val="18"/>
        </w:rPr>
        <w:t>⑵、确定起点元素原子个数的最小公倍数。</w:t>
      </w:r>
    </w:p>
    <w:p w:rsidR="004C7861">
      <w:pPr>
        <w:spacing w:line="420" w:lineRule="exact"/>
        <w:jc w:val="left"/>
        <w:rPr>
          <w:rFonts w:ascii="楷体_GB2312" w:eastAsia="楷体_GB2312"/>
          <w:sz w:val="18"/>
          <w:szCs w:val="18"/>
        </w:rPr>
      </w:pPr>
      <w:r>
        <w:rPr>
          <w:rFonts w:ascii="楷体_GB2312" w:eastAsia="楷体_GB2312" w:hint="eastAsia"/>
          <w:sz w:val="18"/>
          <w:szCs w:val="18"/>
        </w:rPr>
        <w:t>⑶、确定含有起点元素的化学式的系数：用最小公倍数除以化学式中起点元素原子的个数的商作为该化学式前面的系数。</w:t>
      </w:r>
    </w:p>
    <w:p w:rsidR="004C7861">
      <w:pPr>
        <w:spacing w:line="420" w:lineRule="exact"/>
        <w:jc w:val="left"/>
        <w:rPr>
          <w:rFonts w:ascii="楷体_GB2312" w:eastAsia="楷体_GB2312"/>
          <w:sz w:val="18"/>
          <w:szCs w:val="18"/>
        </w:rPr>
      </w:pPr>
      <w:r>
        <w:rPr>
          <w:rFonts w:ascii="楷体_GB2312" w:eastAsia="楷体_GB2312" w:hint="eastAsia"/>
          <w:sz w:val="18"/>
          <w:szCs w:val="18"/>
        </w:rPr>
        <w:t>⑷、确定其它化学式前面的系数的顺序：依次确定含有除起点元素以外，横线两边出现次数由少到多的元素的化学式前面的系数。</w:t>
      </w:r>
    </w:p>
    <w:p w:rsidR="004C7861">
      <w:pPr>
        <w:spacing w:line="420" w:lineRule="exact"/>
        <w:jc w:val="left"/>
        <w:rPr>
          <w:rFonts w:ascii="楷体_GB2312" w:eastAsia="楷体_GB2312"/>
          <w:sz w:val="18"/>
          <w:szCs w:val="18"/>
        </w:rPr>
      </w:pPr>
      <w:r>
        <w:rPr>
          <w:rFonts w:ascii="楷体_GB2312" w:eastAsia="楷体_GB2312" w:hint="eastAsia"/>
          <w:sz w:val="18"/>
          <w:szCs w:val="18"/>
        </w:rPr>
        <w:t>⑸、最后将各系数调整为最简整数比。</w:t>
      </w:r>
    </w:p>
    <w:p w:rsidR="004C7861">
      <w:pPr>
        <w:spacing w:line="420" w:lineRule="exact"/>
        <w:ind w:left="252" w:hanging="252" w:hangingChars="140"/>
        <w:textAlignment w:val="center"/>
        <w:rPr>
          <w:sz w:val="18"/>
          <w:szCs w:val="18"/>
        </w:rPr>
      </w:pPr>
      <w:r>
        <w:rPr>
          <w:rFonts w:ascii="楷体_GB2312" w:eastAsia="楷体_GB2312" w:hint="eastAsia"/>
          <w:sz w:val="18"/>
          <w:szCs w:val="18"/>
        </w:rPr>
        <w:t>举例：配平化学方程式</w:t>
      </w:r>
      <w:r>
        <w:rPr>
          <w:rFonts w:hint="eastAsia"/>
          <w:sz w:val="18"/>
          <w:szCs w:val="18"/>
        </w:rPr>
        <w:t>：</w:t>
      </w:r>
      <w:r>
        <w:rPr>
          <w:rFonts w:hint="eastAsia"/>
          <w:sz w:val="18"/>
          <w:szCs w:val="18"/>
        </w:rPr>
        <w:t xml:space="preserve"> </w:t>
      </w:r>
      <w:r>
        <w:rPr>
          <w:sz w:val="18"/>
          <w:szCs w:val="18"/>
        </w:rPr>
        <w:t>FeS</w:t>
      </w:r>
      <w:r>
        <w:rPr>
          <w:sz w:val="18"/>
          <w:szCs w:val="18"/>
          <w:vertAlign w:val="subscript"/>
        </w:rPr>
        <w:t>2</w:t>
      </w:r>
      <w:r>
        <w:rPr>
          <w:rFonts w:hint="eastAsia"/>
          <w:sz w:val="18"/>
          <w:szCs w:val="18"/>
          <w:vertAlign w:val="subscript"/>
        </w:rPr>
        <w:t xml:space="preserve">    </w:t>
      </w:r>
      <w:r>
        <w:rPr>
          <w:rFonts w:hint="eastAsia"/>
          <w:sz w:val="18"/>
          <w:szCs w:val="18"/>
        </w:rPr>
        <w:t>＋</w:t>
      </w:r>
      <w:r>
        <w:rPr>
          <w:rFonts w:hint="eastAsia"/>
          <w:sz w:val="18"/>
          <w:szCs w:val="18"/>
        </w:rPr>
        <w:t xml:space="preserve">  </w:t>
      </w:r>
      <w:r>
        <w:rPr>
          <w:sz w:val="18"/>
          <w:szCs w:val="18"/>
        </w:rPr>
        <w:t>O</w:t>
      </w:r>
      <w:r>
        <w:rPr>
          <w:sz w:val="18"/>
          <w:szCs w:val="18"/>
          <w:vertAlign w:val="subscript"/>
        </w:rPr>
        <w:t>2</w:t>
      </w:r>
      <w:r>
        <w:rPr>
          <w:rFonts w:hint="eastAsia"/>
          <w:sz w:val="18"/>
          <w:szCs w:val="18"/>
        </w:rPr>
        <w:t xml:space="preserve">  </w:t>
      </w:r>
      <w:r>
        <w:rPr>
          <w:position w:val="-12"/>
          <w:sz w:val="18"/>
          <w:szCs w:val="18"/>
        </w:rPr>
        <w:pict>
          <v:shape id="_x0000_i1305" type="#_x0000_t75" style="width:30pt;height:26.25pt"/>
        </w:pict>
      </w:r>
      <w:r>
        <w:rPr>
          <w:rFonts w:hint="eastAsia"/>
          <w:sz w:val="18"/>
          <w:szCs w:val="18"/>
        </w:rPr>
        <w:t xml:space="preserve">    </w:t>
      </w:r>
      <w:r>
        <w:rPr>
          <w:sz w:val="18"/>
          <w:szCs w:val="18"/>
        </w:rPr>
        <w:t>Fe</w:t>
      </w:r>
      <w:r>
        <w:rPr>
          <w:sz w:val="18"/>
          <w:szCs w:val="18"/>
          <w:vertAlign w:val="subscript"/>
        </w:rPr>
        <w:t>2</w:t>
      </w:r>
      <w:r>
        <w:rPr>
          <w:sz w:val="18"/>
          <w:szCs w:val="18"/>
        </w:rPr>
        <w:t>O</w:t>
      </w:r>
      <w:r>
        <w:rPr>
          <w:sz w:val="18"/>
          <w:szCs w:val="18"/>
          <w:vertAlign w:val="subscript"/>
        </w:rPr>
        <w:t>3</w:t>
      </w:r>
      <w:r>
        <w:rPr>
          <w:rFonts w:hint="eastAsia"/>
          <w:sz w:val="18"/>
          <w:szCs w:val="18"/>
          <w:vertAlign w:val="subscript"/>
        </w:rPr>
        <w:t xml:space="preserve">   </w:t>
      </w:r>
      <w:r>
        <w:rPr>
          <w:rFonts w:hint="eastAsia"/>
          <w:sz w:val="18"/>
          <w:szCs w:val="18"/>
        </w:rPr>
        <w:t>＋</w:t>
      </w:r>
      <w:r>
        <w:rPr>
          <w:rFonts w:hint="eastAsia"/>
          <w:sz w:val="18"/>
          <w:szCs w:val="18"/>
        </w:rPr>
        <w:t xml:space="preserve">   </w:t>
      </w:r>
      <w:r>
        <w:rPr>
          <w:sz w:val="18"/>
          <w:szCs w:val="18"/>
        </w:rPr>
        <w:t>SO</w:t>
      </w:r>
      <w:r>
        <w:rPr>
          <w:sz w:val="18"/>
          <w:szCs w:val="18"/>
          <w:vertAlign w:val="subscript"/>
        </w:rPr>
        <w:t>2</w:t>
      </w:r>
    </w:p>
    <w:p w:rsidR="004C7861">
      <w:pPr>
        <w:spacing w:line="400" w:lineRule="exact"/>
        <w:ind w:left="180"/>
        <w:jc w:val="left"/>
        <w:rPr>
          <w:sz w:val="18"/>
          <w:szCs w:val="18"/>
        </w:rPr>
      </w:pPr>
      <w:r>
        <w:rPr>
          <w:rFonts w:hint="eastAsia"/>
          <w:sz w:val="18"/>
          <w:szCs w:val="18"/>
        </w:rPr>
        <w:t>⑴确定起点元素：由于</w:t>
      </w:r>
      <w:r>
        <w:rPr>
          <w:sz w:val="18"/>
          <w:szCs w:val="18"/>
        </w:rPr>
        <w:t>Fe</w:t>
      </w:r>
      <w:r>
        <w:rPr>
          <w:rFonts w:hint="eastAsia"/>
          <w:sz w:val="18"/>
          <w:szCs w:val="18"/>
        </w:rPr>
        <w:t>、</w:t>
      </w:r>
      <w:r>
        <w:rPr>
          <w:sz w:val="18"/>
          <w:szCs w:val="18"/>
        </w:rPr>
        <w:t>S</w:t>
      </w:r>
      <w:r>
        <w:rPr>
          <w:rFonts w:hint="eastAsia"/>
          <w:sz w:val="18"/>
          <w:szCs w:val="18"/>
        </w:rPr>
        <w:t xml:space="preserve"> </w:t>
      </w:r>
      <w:r>
        <w:rPr>
          <w:rFonts w:hint="eastAsia"/>
          <w:sz w:val="18"/>
          <w:szCs w:val="18"/>
        </w:rPr>
        <w:t>元素在横线两边只出现了一次，且最小公倍数都为</w:t>
      </w:r>
      <w:r>
        <w:rPr>
          <w:rFonts w:hint="eastAsia"/>
          <w:sz w:val="18"/>
          <w:szCs w:val="18"/>
        </w:rPr>
        <w:t>2</w:t>
      </w:r>
      <w:r>
        <w:rPr>
          <w:rFonts w:hint="eastAsia"/>
          <w:sz w:val="18"/>
          <w:szCs w:val="18"/>
        </w:rPr>
        <w:t>，因此</w:t>
      </w:r>
      <w:r>
        <w:rPr>
          <w:sz w:val="18"/>
          <w:szCs w:val="18"/>
        </w:rPr>
        <w:t>Fe</w:t>
      </w:r>
      <w:r>
        <w:rPr>
          <w:rFonts w:hint="eastAsia"/>
          <w:sz w:val="18"/>
          <w:szCs w:val="18"/>
        </w:rPr>
        <w:t>、</w:t>
      </w:r>
      <w:r>
        <w:rPr>
          <w:sz w:val="18"/>
          <w:szCs w:val="18"/>
        </w:rPr>
        <w:t>S</w:t>
      </w:r>
      <w:r>
        <w:rPr>
          <w:rFonts w:hint="eastAsia"/>
          <w:sz w:val="18"/>
          <w:szCs w:val="18"/>
        </w:rPr>
        <w:t>元素都可作为起点元素。</w:t>
      </w:r>
    </w:p>
    <w:p w:rsidR="004C7861">
      <w:pPr>
        <w:spacing w:line="400" w:lineRule="exact"/>
        <w:ind w:left="180"/>
        <w:jc w:val="left"/>
        <w:rPr>
          <w:sz w:val="18"/>
          <w:szCs w:val="18"/>
        </w:rPr>
      </w:pPr>
      <w:r>
        <w:rPr>
          <w:rFonts w:hint="eastAsia"/>
          <w:sz w:val="18"/>
          <w:szCs w:val="18"/>
        </w:rPr>
        <w:t>⑵若选择</w:t>
      </w:r>
      <w:r>
        <w:rPr>
          <w:sz w:val="18"/>
          <w:szCs w:val="18"/>
        </w:rPr>
        <w:t>Fe</w:t>
      </w:r>
      <w:r>
        <w:rPr>
          <w:rFonts w:hint="eastAsia"/>
          <w:sz w:val="18"/>
          <w:szCs w:val="18"/>
        </w:rPr>
        <w:t>作为起点元素，则原子个数的最小公倍数为</w:t>
      </w:r>
      <w:r>
        <w:rPr>
          <w:rFonts w:hint="eastAsia"/>
          <w:sz w:val="18"/>
          <w:szCs w:val="18"/>
        </w:rPr>
        <w:t>2</w:t>
      </w:r>
      <w:r>
        <w:rPr>
          <w:rFonts w:hint="eastAsia"/>
          <w:sz w:val="18"/>
          <w:szCs w:val="18"/>
        </w:rPr>
        <w:t>。</w:t>
      </w:r>
    </w:p>
    <w:p w:rsidR="004C7861">
      <w:pPr>
        <w:spacing w:line="400" w:lineRule="exact"/>
        <w:ind w:left="180"/>
        <w:jc w:val="left"/>
        <w:rPr>
          <w:sz w:val="18"/>
          <w:szCs w:val="18"/>
        </w:rPr>
      </w:pPr>
      <w:r>
        <w:rPr>
          <w:rFonts w:hint="eastAsia"/>
          <w:sz w:val="18"/>
          <w:szCs w:val="18"/>
        </w:rPr>
        <w:t>⑶确定</w:t>
      </w:r>
      <w:r>
        <w:rPr>
          <w:sz w:val="18"/>
          <w:szCs w:val="18"/>
        </w:rPr>
        <w:t>FeS</w:t>
      </w:r>
      <w:r>
        <w:rPr>
          <w:sz w:val="18"/>
          <w:szCs w:val="18"/>
          <w:vertAlign w:val="subscript"/>
        </w:rPr>
        <w:t>2</w:t>
      </w:r>
      <w:r>
        <w:rPr>
          <w:sz w:val="18"/>
          <w:szCs w:val="18"/>
        </w:rPr>
        <w:t xml:space="preserve"> </w:t>
      </w:r>
      <w:r>
        <w:rPr>
          <w:rFonts w:hint="eastAsia"/>
          <w:sz w:val="18"/>
          <w:szCs w:val="18"/>
        </w:rPr>
        <w:t>、</w:t>
      </w:r>
      <w:r>
        <w:rPr>
          <w:sz w:val="18"/>
          <w:szCs w:val="18"/>
        </w:rPr>
        <w:t>SO</w:t>
      </w:r>
      <w:r>
        <w:rPr>
          <w:sz w:val="18"/>
          <w:szCs w:val="18"/>
          <w:vertAlign w:val="subscript"/>
        </w:rPr>
        <w:t>2</w:t>
      </w:r>
      <w:r>
        <w:rPr>
          <w:rFonts w:hint="eastAsia"/>
          <w:sz w:val="18"/>
          <w:szCs w:val="18"/>
        </w:rPr>
        <w:t>前面的系数：用最小公倍数</w:t>
      </w:r>
      <w:r>
        <w:rPr>
          <w:rFonts w:hint="eastAsia"/>
          <w:sz w:val="18"/>
          <w:szCs w:val="18"/>
        </w:rPr>
        <w:t>2</w:t>
      </w:r>
      <w:r>
        <w:rPr>
          <w:rFonts w:hint="eastAsia"/>
          <w:sz w:val="18"/>
          <w:szCs w:val="18"/>
        </w:rPr>
        <w:t>除以</w:t>
      </w:r>
      <w:r>
        <w:rPr>
          <w:sz w:val="18"/>
          <w:szCs w:val="18"/>
        </w:rPr>
        <w:t>FeS</w:t>
      </w:r>
      <w:r>
        <w:rPr>
          <w:sz w:val="18"/>
          <w:szCs w:val="18"/>
          <w:vertAlign w:val="subscript"/>
        </w:rPr>
        <w:t>2</w:t>
      </w:r>
      <w:r>
        <w:rPr>
          <w:rFonts w:hint="eastAsia"/>
          <w:sz w:val="18"/>
          <w:szCs w:val="18"/>
        </w:rPr>
        <w:t>中</w:t>
      </w:r>
      <w:r>
        <w:rPr>
          <w:sz w:val="18"/>
          <w:szCs w:val="18"/>
        </w:rPr>
        <w:t>Fe</w:t>
      </w:r>
      <w:r>
        <w:rPr>
          <w:rFonts w:hint="eastAsia"/>
          <w:sz w:val="18"/>
          <w:szCs w:val="18"/>
        </w:rPr>
        <w:t>元素的原子个数</w:t>
      </w:r>
      <w:r>
        <w:rPr>
          <w:rFonts w:hint="eastAsia"/>
          <w:sz w:val="18"/>
          <w:szCs w:val="18"/>
        </w:rPr>
        <w:t>1</w:t>
      </w:r>
      <w:r>
        <w:rPr>
          <w:rFonts w:hint="eastAsia"/>
          <w:sz w:val="18"/>
          <w:szCs w:val="18"/>
        </w:rPr>
        <w:t>的商</w:t>
      </w:r>
      <w:r>
        <w:rPr>
          <w:rFonts w:hint="eastAsia"/>
          <w:sz w:val="18"/>
          <w:szCs w:val="18"/>
        </w:rPr>
        <w:t>2</w:t>
      </w:r>
      <w:r>
        <w:rPr>
          <w:rFonts w:hint="eastAsia"/>
          <w:sz w:val="18"/>
          <w:szCs w:val="18"/>
        </w:rPr>
        <w:t>作为的</w:t>
      </w:r>
      <w:r>
        <w:rPr>
          <w:sz w:val="18"/>
          <w:szCs w:val="18"/>
        </w:rPr>
        <w:t>FeS</w:t>
      </w:r>
      <w:r>
        <w:rPr>
          <w:sz w:val="18"/>
          <w:szCs w:val="18"/>
          <w:vertAlign w:val="subscript"/>
        </w:rPr>
        <w:t>2</w:t>
      </w:r>
      <w:r>
        <w:rPr>
          <w:rFonts w:hint="eastAsia"/>
          <w:sz w:val="18"/>
          <w:szCs w:val="18"/>
        </w:rPr>
        <w:t>系数；用最小公倍数</w:t>
      </w:r>
      <w:r>
        <w:rPr>
          <w:rFonts w:hint="eastAsia"/>
          <w:sz w:val="18"/>
          <w:szCs w:val="18"/>
        </w:rPr>
        <w:t>2</w:t>
      </w:r>
      <w:r>
        <w:rPr>
          <w:rFonts w:hint="eastAsia"/>
          <w:sz w:val="18"/>
          <w:szCs w:val="18"/>
        </w:rPr>
        <w:t>除以</w:t>
      </w:r>
      <w:r>
        <w:rPr>
          <w:sz w:val="18"/>
          <w:szCs w:val="18"/>
        </w:rPr>
        <w:t>Fe</w:t>
      </w:r>
      <w:r>
        <w:rPr>
          <w:sz w:val="18"/>
          <w:szCs w:val="18"/>
          <w:vertAlign w:val="subscript"/>
        </w:rPr>
        <w:t>2</w:t>
      </w:r>
      <w:r>
        <w:rPr>
          <w:sz w:val="18"/>
          <w:szCs w:val="18"/>
        </w:rPr>
        <w:t>O</w:t>
      </w:r>
      <w:r>
        <w:rPr>
          <w:sz w:val="18"/>
          <w:szCs w:val="18"/>
          <w:vertAlign w:val="subscript"/>
        </w:rPr>
        <w:t>3</w:t>
      </w:r>
      <w:r>
        <w:rPr>
          <w:rFonts w:hint="eastAsia"/>
          <w:sz w:val="18"/>
          <w:szCs w:val="18"/>
        </w:rPr>
        <w:t>中</w:t>
      </w:r>
      <w:r>
        <w:rPr>
          <w:sz w:val="18"/>
          <w:szCs w:val="18"/>
        </w:rPr>
        <w:t>Fe</w:t>
      </w:r>
      <w:r>
        <w:rPr>
          <w:rFonts w:hint="eastAsia"/>
          <w:sz w:val="18"/>
          <w:szCs w:val="18"/>
        </w:rPr>
        <w:t>元素的原子个数</w:t>
      </w:r>
      <w:r>
        <w:rPr>
          <w:rFonts w:hint="eastAsia"/>
          <w:sz w:val="18"/>
          <w:szCs w:val="18"/>
        </w:rPr>
        <w:t>2</w:t>
      </w:r>
      <w:r>
        <w:rPr>
          <w:rFonts w:hint="eastAsia"/>
          <w:sz w:val="18"/>
          <w:szCs w:val="18"/>
        </w:rPr>
        <w:t>的商</w:t>
      </w:r>
      <w:r>
        <w:rPr>
          <w:rFonts w:hint="eastAsia"/>
          <w:sz w:val="18"/>
          <w:szCs w:val="18"/>
        </w:rPr>
        <w:t>1</w:t>
      </w:r>
      <w:r>
        <w:rPr>
          <w:rFonts w:hint="eastAsia"/>
          <w:sz w:val="18"/>
          <w:szCs w:val="18"/>
        </w:rPr>
        <w:t>作为</w:t>
      </w:r>
      <w:r>
        <w:rPr>
          <w:sz w:val="18"/>
          <w:szCs w:val="18"/>
        </w:rPr>
        <w:t>Fe</w:t>
      </w:r>
      <w:r>
        <w:rPr>
          <w:sz w:val="18"/>
          <w:szCs w:val="18"/>
          <w:vertAlign w:val="subscript"/>
        </w:rPr>
        <w:t>2</w:t>
      </w:r>
      <w:r>
        <w:rPr>
          <w:sz w:val="18"/>
          <w:szCs w:val="18"/>
        </w:rPr>
        <w:t>O</w:t>
      </w:r>
      <w:r>
        <w:rPr>
          <w:sz w:val="18"/>
          <w:szCs w:val="18"/>
          <w:vertAlign w:val="subscript"/>
        </w:rPr>
        <w:t>3</w:t>
      </w:r>
      <w:r>
        <w:rPr>
          <w:rFonts w:hint="eastAsia"/>
          <w:sz w:val="18"/>
          <w:szCs w:val="18"/>
        </w:rPr>
        <w:t>的系数；</w:t>
      </w:r>
    </w:p>
    <w:p w:rsidR="004C7861" w:rsidRPr="00B7393C">
      <w:pPr>
        <w:spacing w:line="400" w:lineRule="exact"/>
        <w:ind w:left="252" w:hanging="252" w:hangingChars="140"/>
        <w:jc w:val="center"/>
        <w:textAlignment w:val="center"/>
        <w:rPr>
          <w:sz w:val="18"/>
          <w:szCs w:val="18"/>
          <w:lang w:val="pt-BR"/>
        </w:rPr>
      </w:pPr>
      <w:r w:rsidRPr="00B7393C">
        <w:rPr>
          <w:rFonts w:hint="eastAsia"/>
          <w:sz w:val="18"/>
          <w:szCs w:val="18"/>
          <w:lang w:val="pt-BR"/>
        </w:rPr>
        <w:t>2</w:t>
      </w:r>
      <w:r w:rsidRPr="00B7393C">
        <w:rPr>
          <w:sz w:val="18"/>
          <w:szCs w:val="18"/>
          <w:lang w:val="pt-BR"/>
        </w:rPr>
        <w:t>FeS</w:t>
      </w:r>
      <w:r w:rsidRPr="00B7393C">
        <w:rPr>
          <w:sz w:val="18"/>
          <w:szCs w:val="18"/>
          <w:vertAlign w:val="subscript"/>
          <w:lang w:val="pt-BR"/>
        </w:rPr>
        <w:t>2</w:t>
      </w:r>
      <w:r w:rsidRPr="00B7393C">
        <w:rPr>
          <w:rFonts w:hint="eastAsia"/>
          <w:sz w:val="18"/>
          <w:szCs w:val="18"/>
          <w:vertAlign w:val="subscript"/>
          <w:lang w:val="pt-BR"/>
        </w:rPr>
        <w:t xml:space="preserve">    </w:t>
      </w:r>
      <w:r w:rsidRPr="00B7393C">
        <w:rPr>
          <w:rFonts w:hint="eastAsia"/>
          <w:sz w:val="18"/>
          <w:szCs w:val="18"/>
          <w:lang w:val="pt-BR"/>
        </w:rPr>
        <w:t>＋</w:t>
      </w:r>
      <w:r w:rsidRPr="00B7393C">
        <w:rPr>
          <w:rFonts w:hint="eastAsia"/>
          <w:sz w:val="18"/>
          <w:szCs w:val="18"/>
          <w:lang w:val="pt-BR"/>
        </w:rPr>
        <w:t xml:space="preserve">  </w:t>
      </w:r>
      <w:r w:rsidRPr="00B7393C">
        <w:rPr>
          <w:sz w:val="18"/>
          <w:szCs w:val="18"/>
          <w:lang w:val="pt-BR"/>
        </w:rPr>
        <w:t>O</w:t>
      </w:r>
      <w:r w:rsidRPr="00B7393C">
        <w:rPr>
          <w:sz w:val="18"/>
          <w:szCs w:val="18"/>
          <w:vertAlign w:val="subscript"/>
          <w:lang w:val="pt-BR"/>
        </w:rPr>
        <w:t>2</w:t>
      </w:r>
      <w:r w:rsidRPr="00B7393C">
        <w:rPr>
          <w:rFonts w:hint="eastAsia"/>
          <w:sz w:val="18"/>
          <w:szCs w:val="18"/>
          <w:lang w:val="pt-BR"/>
        </w:rPr>
        <w:t xml:space="preserve">  </w:t>
      </w:r>
      <w:r>
        <w:rPr>
          <w:position w:val="-12"/>
          <w:sz w:val="18"/>
          <w:szCs w:val="18"/>
        </w:rPr>
        <w:pict>
          <v:shape id="_x0000_i1306" type="#_x0000_t75" style="width:30pt;height:26.25pt"/>
        </w:pict>
      </w:r>
      <w:r w:rsidRPr="00B7393C">
        <w:rPr>
          <w:rFonts w:hint="eastAsia"/>
          <w:sz w:val="18"/>
          <w:szCs w:val="18"/>
          <w:lang w:val="pt-BR"/>
        </w:rPr>
        <w:t xml:space="preserve">    1</w:t>
      </w:r>
      <w:r w:rsidRPr="00B7393C">
        <w:rPr>
          <w:sz w:val="18"/>
          <w:szCs w:val="18"/>
          <w:lang w:val="pt-BR"/>
        </w:rPr>
        <w:t>Fe</w:t>
      </w:r>
      <w:r w:rsidRPr="00B7393C">
        <w:rPr>
          <w:sz w:val="18"/>
          <w:szCs w:val="18"/>
          <w:vertAlign w:val="subscript"/>
          <w:lang w:val="pt-BR"/>
        </w:rPr>
        <w:t>2</w:t>
      </w:r>
      <w:r w:rsidRPr="00B7393C">
        <w:rPr>
          <w:sz w:val="18"/>
          <w:szCs w:val="18"/>
          <w:lang w:val="pt-BR"/>
        </w:rPr>
        <w:t>O</w:t>
      </w:r>
      <w:r w:rsidRPr="00B7393C">
        <w:rPr>
          <w:sz w:val="18"/>
          <w:szCs w:val="18"/>
          <w:vertAlign w:val="subscript"/>
          <w:lang w:val="pt-BR"/>
        </w:rPr>
        <w:t>3</w:t>
      </w:r>
      <w:r w:rsidRPr="00B7393C">
        <w:rPr>
          <w:rFonts w:hint="eastAsia"/>
          <w:sz w:val="18"/>
          <w:szCs w:val="18"/>
          <w:vertAlign w:val="subscript"/>
          <w:lang w:val="pt-BR"/>
        </w:rPr>
        <w:t xml:space="preserve">   </w:t>
      </w:r>
      <w:r w:rsidRPr="00B7393C">
        <w:rPr>
          <w:rFonts w:hint="eastAsia"/>
          <w:sz w:val="18"/>
          <w:szCs w:val="18"/>
          <w:lang w:val="pt-BR"/>
        </w:rPr>
        <w:t>＋</w:t>
      </w:r>
      <w:r w:rsidRPr="00B7393C">
        <w:rPr>
          <w:rFonts w:hint="eastAsia"/>
          <w:sz w:val="18"/>
          <w:szCs w:val="18"/>
          <w:lang w:val="pt-BR"/>
        </w:rPr>
        <w:t xml:space="preserve">   </w:t>
      </w:r>
      <w:r w:rsidRPr="00B7393C">
        <w:rPr>
          <w:sz w:val="18"/>
          <w:szCs w:val="18"/>
          <w:lang w:val="pt-BR"/>
        </w:rPr>
        <w:t>SO</w:t>
      </w:r>
      <w:r w:rsidRPr="00B7393C">
        <w:rPr>
          <w:sz w:val="18"/>
          <w:szCs w:val="18"/>
          <w:vertAlign w:val="subscript"/>
          <w:lang w:val="pt-BR"/>
        </w:rPr>
        <w:t>2</w:t>
      </w:r>
    </w:p>
    <w:p w:rsidR="004C7861">
      <w:pPr>
        <w:ind w:left="180"/>
        <w:textAlignment w:val="center"/>
        <w:rPr>
          <w:sz w:val="18"/>
          <w:szCs w:val="18"/>
        </w:rPr>
      </w:pPr>
      <w:r>
        <w:rPr>
          <w:rFonts w:hint="eastAsia"/>
          <w:sz w:val="18"/>
          <w:szCs w:val="18"/>
        </w:rPr>
        <w:t>⑷确定</w:t>
      </w:r>
      <w:r>
        <w:rPr>
          <w:sz w:val="18"/>
          <w:szCs w:val="18"/>
        </w:rPr>
        <w:t>O</w:t>
      </w:r>
      <w:r>
        <w:rPr>
          <w:sz w:val="18"/>
          <w:szCs w:val="18"/>
          <w:vertAlign w:val="subscript"/>
        </w:rPr>
        <w:t>2</w:t>
      </w:r>
      <w:r>
        <w:rPr>
          <w:sz w:val="18"/>
          <w:szCs w:val="18"/>
        </w:rPr>
        <w:t xml:space="preserve"> </w:t>
      </w:r>
      <w:r>
        <w:rPr>
          <w:rFonts w:hint="eastAsia"/>
          <w:sz w:val="18"/>
          <w:szCs w:val="18"/>
        </w:rPr>
        <w:t>、</w:t>
      </w:r>
      <w:r>
        <w:rPr>
          <w:sz w:val="18"/>
          <w:szCs w:val="18"/>
        </w:rPr>
        <w:t>SO</w:t>
      </w:r>
      <w:r>
        <w:rPr>
          <w:sz w:val="18"/>
          <w:szCs w:val="18"/>
          <w:vertAlign w:val="subscript"/>
        </w:rPr>
        <w:t>2</w:t>
      </w:r>
      <w:r>
        <w:rPr>
          <w:rFonts w:hint="eastAsia"/>
          <w:sz w:val="18"/>
          <w:szCs w:val="18"/>
        </w:rPr>
        <w:t>的系数：</w:t>
      </w:r>
    </w:p>
    <w:p w:rsidR="004C7861">
      <w:pPr>
        <w:spacing w:line="440" w:lineRule="exact"/>
        <w:ind w:left="601"/>
        <w:textAlignment w:val="center"/>
        <w:rPr>
          <w:sz w:val="18"/>
          <w:szCs w:val="18"/>
        </w:rPr>
      </w:pPr>
      <w:r>
        <w:rPr>
          <w:rFonts w:hint="eastAsia"/>
          <w:sz w:val="18"/>
          <w:szCs w:val="18"/>
        </w:rPr>
        <w:t>①由于</w:t>
      </w:r>
      <w:r>
        <w:rPr>
          <w:sz w:val="18"/>
          <w:szCs w:val="18"/>
        </w:rPr>
        <w:t>O</w:t>
      </w:r>
      <w:r>
        <w:rPr>
          <w:sz w:val="18"/>
          <w:szCs w:val="18"/>
          <w:vertAlign w:val="subscript"/>
        </w:rPr>
        <w:t>2</w:t>
      </w:r>
      <w:r>
        <w:rPr>
          <w:sz w:val="18"/>
          <w:szCs w:val="18"/>
        </w:rPr>
        <w:t xml:space="preserve"> </w:t>
      </w:r>
      <w:r>
        <w:rPr>
          <w:rFonts w:hint="eastAsia"/>
          <w:sz w:val="18"/>
          <w:szCs w:val="18"/>
        </w:rPr>
        <w:t>、</w:t>
      </w:r>
      <w:r>
        <w:rPr>
          <w:sz w:val="18"/>
          <w:szCs w:val="18"/>
        </w:rPr>
        <w:t>SO</w:t>
      </w:r>
      <w:r>
        <w:rPr>
          <w:sz w:val="18"/>
          <w:szCs w:val="18"/>
          <w:vertAlign w:val="subscript"/>
        </w:rPr>
        <w:t>2</w:t>
      </w:r>
      <w:r>
        <w:rPr>
          <w:rFonts w:hint="eastAsia"/>
          <w:sz w:val="18"/>
          <w:szCs w:val="18"/>
        </w:rPr>
        <w:t>中只含有</w:t>
      </w:r>
      <w:r>
        <w:rPr>
          <w:rFonts w:hint="eastAsia"/>
          <w:sz w:val="18"/>
          <w:szCs w:val="18"/>
        </w:rPr>
        <w:t>O</w:t>
      </w:r>
      <w:r>
        <w:rPr>
          <w:rFonts w:hint="eastAsia"/>
          <w:sz w:val="18"/>
          <w:szCs w:val="18"/>
        </w:rPr>
        <w:t>、</w:t>
      </w:r>
      <w:r>
        <w:rPr>
          <w:rFonts w:hint="eastAsia"/>
          <w:sz w:val="18"/>
          <w:szCs w:val="18"/>
        </w:rPr>
        <w:t>S</w:t>
      </w:r>
      <w:r>
        <w:rPr>
          <w:rFonts w:hint="eastAsia"/>
          <w:sz w:val="18"/>
          <w:szCs w:val="18"/>
        </w:rPr>
        <w:t>两种元素，</w:t>
      </w:r>
      <w:r>
        <w:rPr>
          <w:rFonts w:hint="eastAsia"/>
          <w:sz w:val="18"/>
          <w:szCs w:val="18"/>
        </w:rPr>
        <w:t>S</w:t>
      </w:r>
      <w:r>
        <w:rPr>
          <w:rFonts w:hint="eastAsia"/>
          <w:sz w:val="18"/>
          <w:szCs w:val="18"/>
        </w:rPr>
        <w:t>元素在方程式两边只出现了一次，因此先确定</w:t>
      </w:r>
      <w:r>
        <w:rPr>
          <w:sz w:val="18"/>
          <w:szCs w:val="18"/>
        </w:rPr>
        <w:t>SO</w:t>
      </w:r>
      <w:r>
        <w:rPr>
          <w:sz w:val="18"/>
          <w:szCs w:val="18"/>
          <w:vertAlign w:val="subscript"/>
        </w:rPr>
        <w:t>2</w:t>
      </w:r>
      <w:r>
        <w:rPr>
          <w:sz w:val="18"/>
          <w:szCs w:val="18"/>
        </w:rPr>
        <w:t xml:space="preserve"> </w:t>
      </w:r>
      <w:r>
        <w:rPr>
          <w:rFonts w:hint="eastAsia"/>
          <w:sz w:val="18"/>
          <w:szCs w:val="18"/>
        </w:rPr>
        <w:t>的系数，再确定</w:t>
      </w:r>
      <w:r>
        <w:rPr>
          <w:sz w:val="18"/>
          <w:szCs w:val="18"/>
        </w:rPr>
        <w:t>O</w:t>
      </w:r>
      <w:r>
        <w:rPr>
          <w:sz w:val="18"/>
          <w:szCs w:val="18"/>
          <w:vertAlign w:val="subscript"/>
        </w:rPr>
        <w:t>2</w:t>
      </w:r>
      <w:r>
        <w:rPr>
          <w:rFonts w:hint="eastAsia"/>
          <w:sz w:val="18"/>
          <w:szCs w:val="18"/>
        </w:rPr>
        <w:t>的系数。由于方程式左边</w:t>
      </w:r>
      <w:r>
        <w:rPr>
          <w:rFonts w:hint="eastAsia"/>
          <w:sz w:val="18"/>
          <w:szCs w:val="18"/>
        </w:rPr>
        <w:t>S</w:t>
      </w:r>
      <w:r>
        <w:rPr>
          <w:rFonts w:hint="eastAsia"/>
          <w:sz w:val="18"/>
          <w:szCs w:val="18"/>
        </w:rPr>
        <w:t>原子的个数已确定为</w:t>
      </w:r>
      <w:r>
        <w:rPr>
          <w:rFonts w:hint="eastAsia"/>
          <w:sz w:val="18"/>
          <w:szCs w:val="18"/>
        </w:rPr>
        <w:t>4</w:t>
      </w:r>
      <w:r>
        <w:rPr>
          <w:rFonts w:hint="eastAsia"/>
          <w:sz w:val="18"/>
          <w:szCs w:val="18"/>
        </w:rPr>
        <w:t>，所以右边</w:t>
      </w:r>
      <w:r>
        <w:rPr>
          <w:rFonts w:hint="eastAsia"/>
          <w:sz w:val="18"/>
          <w:szCs w:val="18"/>
        </w:rPr>
        <w:t>S</w:t>
      </w:r>
      <w:r>
        <w:rPr>
          <w:rFonts w:hint="eastAsia"/>
          <w:sz w:val="18"/>
          <w:szCs w:val="18"/>
        </w:rPr>
        <w:t>原子的个数也为</w:t>
      </w:r>
      <w:r>
        <w:rPr>
          <w:rFonts w:hint="eastAsia"/>
          <w:sz w:val="18"/>
          <w:szCs w:val="18"/>
        </w:rPr>
        <w:t>4</w:t>
      </w:r>
      <w:r>
        <w:rPr>
          <w:rFonts w:hint="eastAsia"/>
          <w:sz w:val="18"/>
          <w:szCs w:val="18"/>
        </w:rPr>
        <w:t>。因此</w:t>
      </w:r>
      <w:r>
        <w:rPr>
          <w:sz w:val="18"/>
          <w:szCs w:val="18"/>
        </w:rPr>
        <w:t>SO</w:t>
      </w:r>
      <w:r>
        <w:rPr>
          <w:sz w:val="18"/>
          <w:szCs w:val="18"/>
          <w:vertAlign w:val="subscript"/>
        </w:rPr>
        <w:t>2</w:t>
      </w:r>
      <w:r>
        <w:rPr>
          <w:rFonts w:hint="eastAsia"/>
          <w:sz w:val="18"/>
          <w:szCs w:val="18"/>
        </w:rPr>
        <w:t>的系数为</w:t>
      </w:r>
      <w:r>
        <w:rPr>
          <w:rFonts w:hint="eastAsia"/>
          <w:sz w:val="18"/>
          <w:szCs w:val="18"/>
        </w:rPr>
        <w:t>4</w:t>
      </w:r>
      <w:r>
        <w:rPr>
          <w:rFonts w:hint="eastAsia"/>
          <w:sz w:val="18"/>
          <w:szCs w:val="18"/>
        </w:rPr>
        <w:t>除以</w:t>
      </w:r>
      <w:r>
        <w:rPr>
          <w:sz w:val="18"/>
          <w:szCs w:val="18"/>
        </w:rPr>
        <w:t>SO</w:t>
      </w:r>
      <w:r>
        <w:rPr>
          <w:sz w:val="18"/>
          <w:szCs w:val="18"/>
          <w:vertAlign w:val="subscript"/>
        </w:rPr>
        <w:t>2</w:t>
      </w:r>
      <w:r>
        <w:rPr>
          <w:rFonts w:hint="eastAsia"/>
          <w:sz w:val="18"/>
          <w:szCs w:val="18"/>
        </w:rPr>
        <w:t>中</w:t>
      </w:r>
      <w:r>
        <w:rPr>
          <w:rFonts w:hint="eastAsia"/>
          <w:sz w:val="18"/>
          <w:szCs w:val="18"/>
        </w:rPr>
        <w:t>S</w:t>
      </w:r>
      <w:r>
        <w:rPr>
          <w:rFonts w:hint="eastAsia"/>
          <w:sz w:val="18"/>
          <w:szCs w:val="18"/>
        </w:rPr>
        <w:t>元素的原子个数</w:t>
      </w:r>
      <w:r>
        <w:rPr>
          <w:rFonts w:hint="eastAsia"/>
          <w:sz w:val="18"/>
          <w:szCs w:val="18"/>
        </w:rPr>
        <w:t>1</w:t>
      </w:r>
      <w:r>
        <w:rPr>
          <w:rFonts w:hint="eastAsia"/>
          <w:sz w:val="18"/>
          <w:szCs w:val="18"/>
        </w:rPr>
        <w:t>的商</w:t>
      </w:r>
      <w:r>
        <w:rPr>
          <w:rFonts w:hint="eastAsia"/>
          <w:sz w:val="18"/>
          <w:szCs w:val="18"/>
        </w:rPr>
        <w:t>4</w:t>
      </w:r>
      <w:r>
        <w:rPr>
          <w:rFonts w:hint="eastAsia"/>
          <w:sz w:val="18"/>
          <w:szCs w:val="18"/>
        </w:rPr>
        <w:t>作为</w:t>
      </w:r>
      <w:r>
        <w:rPr>
          <w:sz w:val="18"/>
          <w:szCs w:val="18"/>
        </w:rPr>
        <w:t>SO</w:t>
      </w:r>
      <w:r>
        <w:rPr>
          <w:sz w:val="18"/>
          <w:szCs w:val="18"/>
          <w:vertAlign w:val="subscript"/>
        </w:rPr>
        <w:t>2</w:t>
      </w:r>
      <w:r>
        <w:rPr>
          <w:rFonts w:hint="eastAsia"/>
          <w:sz w:val="18"/>
          <w:szCs w:val="18"/>
          <w:vertAlign w:val="subscript"/>
        </w:rPr>
        <w:t>。</w:t>
      </w:r>
      <w:r>
        <w:rPr>
          <w:rFonts w:hint="eastAsia"/>
          <w:sz w:val="18"/>
          <w:szCs w:val="18"/>
        </w:rPr>
        <w:t>的系数。</w:t>
      </w:r>
    </w:p>
    <w:p w:rsidR="004C7861" w:rsidRPr="00B7393C">
      <w:pPr>
        <w:spacing w:line="400" w:lineRule="exact"/>
        <w:ind w:left="252" w:hanging="252" w:hangingChars="140"/>
        <w:jc w:val="center"/>
        <w:textAlignment w:val="center"/>
        <w:rPr>
          <w:sz w:val="18"/>
          <w:szCs w:val="18"/>
          <w:lang w:val="pt-BR"/>
        </w:rPr>
      </w:pPr>
      <w:r w:rsidRPr="00B7393C">
        <w:rPr>
          <w:rFonts w:hint="eastAsia"/>
          <w:sz w:val="18"/>
          <w:szCs w:val="18"/>
          <w:lang w:val="pt-BR"/>
        </w:rPr>
        <w:t>2</w:t>
      </w:r>
      <w:r w:rsidRPr="00B7393C">
        <w:rPr>
          <w:sz w:val="18"/>
          <w:szCs w:val="18"/>
          <w:lang w:val="pt-BR"/>
        </w:rPr>
        <w:t>FeS</w:t>
      </w:r>
      <w:r w:rsidRPr="00B7393C">
        <w:rPr>
          <w:sz w:val="18"/>
          <w:szCs w:val="18"/>
          <w:vertAlign w:val="subscript"/>
          <w:lang w:val="pt-BR"/>
        </w:rPr>
        <w:t>2</w:t>
      </w:r>
      <w:r w:rsidRPr="00B7393C">
        <w:rPr>
          <w:rFonts w:hint="eastAsia"/>
          <w:sz w:val="18"/>
          <w:szCs w:val="18"/>
          <w:vertAlign w:val="subscript"/>
          <w:lang w:val="pt-BR"/>
        </w:rPr>
        <w:t xml:space="preserve">    </w:t>
      </w:r>
      <w:r w:rsidRPr="00B7393C">
        <w:rPr>
          <w:rFonts w:hint="eastAsia"/>
          <w:sz w:val="18"/>
          <w:szCs w:val="18"/>
          <w:lang w:val="pt-BR"/>
        </w:rPr>
        <w:t>＋</w:t>
      </w:r>
      <w:r w:rsidRPr="00B7393C">
        <w:rPr>
          <w:rFonts w:hint="eastAsia"/>
          <w:sz w:val="18"/>
          <w:szCs w:val="18"/>
          <w:lang w:val="pt-BR"/>
        </w:rPr>
        <w:t xml:space="preserve">  </w:t>
      </w:r>
      <w:r w:rsidRPr="00B7393C">
        <w:rPr>
          <w:sz w:val="18"/>
          <w:szCs w:val="18"/>
          <w:lang w:val="pt-BR"/>
        </w:rPr>
        <w:t>O</w:t>
      </w:r>
      <w:r w:rsidRPr="00B7393C">
        <w:rPr>
          <w:sz w:val="18"/>
          <w:szCs w:val="18"/>
          <w:vertAlign w:val="subscript"/>
          <w:lang w:val="pt-BR"/>
        </w:rPr>
        <w:t>2</w:t>
      </w:r>
      <w:r w:rsidRPr="00B7393C">
        <w:rPr>
          <w:rFonts w:hint="eastAsia"/>
          <w:sz w:val="18"/>
          <w:szCs w:val="18"/>
          <w:lang w:val="pt-BR"/>
        </w:rPr>
        <w:t xml:space="preserve">  </w:t>
      </w:r>
      <w:r>
        <w:rPr>
          <w:position w:val="-12"/>
          <w:sz w:val="18"/>
          <w:szCs w:val="18"/>
        </w:rPr>
        <w:pict>
          <v:shape id="_x0000_i1307" type="#_x0000_t75" style="width:30pt;height:26.25pt"/>
        </w:pict>
      </w:r>
      <w:r w:rsidRPr="00B7393C">
        <w:rPr>
          <w:rFonts w:hint="eastAsia"/>
          <w:sz w:val="18"/>
          <w:szCs w:val="18"/>
          <w:lang w:val="pt-BR"/>
        </w:rPr>
        <w:t xml:space="preserve">    1</w:t>
      </w:r>
      <w:r w:rsidRPr="00B7393C">
        <w:rPr>
          <w:sz w:val="18"/>
          <w:szCs w:val="18"/>
          <w:lang w:val="pt-BR"/>
        </w:rPr>
        <w:t>Fe</w:t>
      </w:r>
      <w:r w:rsidRPr="00B7393C">
        <w:rPr>
          <w:sz w:val="18"/>
          <w:szCs w:val="18"/>
          <w:vertAlign w:val="subscript"/>
          <w:lang w:val="pt-BR"/>
        </w:rPr>
        <w:t>2</w:t>
      </w:r>
      <w:r w:rsidRPr="00B7393C">
        <w:rPr>
          <w:sz w:val="18"/>
          <w:szCs w:val="18"/>
          <w:lang w:val="pt-BR"/>
        </w:rPr>
        <w:t>O</w:t>
      </w:r>
      <w:r w:rsidRPr="00B7393C">
        <w:rPr>
          <w:sz w:val="18"/>
          <w:szCs w:val="18"/>
          <w:vertAlign w:val="subscript"/>
          <w:lang w:val="pt-BR"/>
        </w:rPr>
        <w:t>3</w:t>
      </w:r>
      <w:r w:rsidRPr="00B7393C">
        <w:rPr>
          <w:rFonts w:hint="eastAsia"/>
          <w:sz w:val="18"/>
          <w:szCs w:val="18"/>
          <w:vertAlign w:val="subscript"/>
          <w:lang w:val="pt-BR"/>
        </w:rPr>
        <w:t xml:space="preserve">   </w:t>
      </w:r>
      <w:r w:rsidRPr="00B7393C">
        <w:rPr>
          <w:rFonts w:hint="eastAsia"/>
          <w:sz w:val="18"/>
          <w:szCs w:val="18"/>
          <w:lang w:val="pt-BR"/>
        </w:rPr>
        <w:t>＋</w:t>
      </w:r>
      <w:r w:rsidRPr="00B7393C">
        <w:rPr>
          <w:rFonts w:hint="eastAsia"/>
          <w:sz w:val="18"/>
          <w:szCs w:val="18"/>
          <w:lang w:val="pt-BR"/>
        </w:rPr>
        <w:t xml:space="preserve">   4</w:t>
      </w:r>
      <w:r w:rsidRPr="00B7393C">
        <w:rPr>
          <w:sz w:val="18"/>
          <w:szCs w:val="18"/>
          <w:lang w:val="pt-BR"/>
        </w:rPr>
        <w:t>SO</w:t>
      </w:r>
      <w:r w:rsidRPr="00B7393C">
        <w:rPr>
          <w:sz w:val="18"/>
          <w:szCs w:val="18"/>
          <w:vertAlign w:val="subscript"/>
          <w:lang w:val="pt-BR"/>
        </w:rPr>
        <w:t>2</w:t>
      </w:r>
    </w:p>
    <w:p w:rsidR="004C7861">
      <w:pPr>
        <w:spacing w:line="400" w:lineRule="exact"/>
        <w:ind w:left="600"/>
        <w:textAlignment w:val="center"/>
        <w:rPr>
          <w:sz w:val="18"/>
          <w:szCs w:val="18"/>
        </w:rPr>
      </w:pPr>
      <w:r>
        <w:rPr>
          <w:rFonts w:hint="eastAsia"/>
          <w:sz w:val="18"/>
          <w:szCs w:val="18"/>
        </w:rPr>
        <w:t>②由于方程式右边</w:t>
      </w:r>
      <w:r>
        <w:rPr>
          <w:rFonts w:hint="eastAsia"/>
          <w:sz w:val="18"/>
          <w:szCs w:val="18"/>
        </w:rPr>
        <w:t>O</w:t>
      </w:r>
      <w:r>
        <w:rPr>
          <w:rFonts w:hint="eastAsia"/>
          <w:sz w:val="18"/>
          <w:szCs w:val="18"/>
        </w:rPr>
        <w:t>原子的个数已确定为</w:t>
      </w:r>
      <w:r>
        <w:rPr>
          <w:rFonts w:hint="eastAsia"/>
          <w:sz w:val="18"/>
          <w:szCs w:val="18"/>
        </w:rPr>
        <w:t>11</w:t>
      </w:r>
      <w:r>
        <w:rPr>
          <w:rFonts w:hint="eastAsia"/>
          <w:sz w:val="18"/>
          <w:szCs w:val="18"/>
        </w:rPr>
        <w:t>，因此左边</w:t>
      </w:r>
      <w:r>
        <w:rPr>
          <w:rFonts w:hint="eastAsia"/>
          <w:sz w:val="18"/>
          <w:szCs w:val="18"/>
        </w:rPr>
        <w:t>O</w:t>
      </w:r>
      <w:r>
        <w:rPr>
          <w:rFonts w:hint="eastAsia"/>
          <w:sz w:val="18"/>
          <w:szCs w:val="18"/>
        </w:rPr>
        <w:t>原子的个数也为</w:t>
      </w:r>
      <w:r>
        <w:rPr>
          <w:rFonts w:hint="eastAsia"/>
          <w:sz w:val="18"/>
          <w:szCs w:val="18"/>
        </w:rPr>
        <w:t>11</w:t>
      </w:r>
      <w:r>
        <w:rPr>
          <w:rFonts w:hint="eastAsia"/>
          <w:sz w:val="18"/>
          <w:szCs w:val="18"/>
        </w:rPr>
        <w:t>。所以</w:t>
      </w:r>
      <w:r>
        <w:rPr>
          <w:sz w:val="18"/>
          <w:szCs w:val="18"/>
        </w:rPr>
        <w:t>O</w:t>
      </w:r>
      <w:r>
        <w:rPr>
          <w:sz w:val="18"/>
          <w:szCs w:val="18"/>
          <w:vertAlign w:val="subscript"/>
        </w:rPr>
        <w:t>2</w:t>
      </w:r>
      <w:r>
        <w:rPr>
          <w:rFonts w:hint="eastAsia"/>
          <w:sz w:val="18"/>
          <w:szCs w:val="18"/>
        </w:rPr>
        <w:t>的系数为</w:t>
      </w:r>
      <w:r>
        <w:rPr>
          <w:rFonts w:hint="eastAsia"/>
          <w:sz w:val="18"/>
          <w:szCs w:val="18"/>
        </w:rPr>
        <w:t>11</w:t>
      </w:r>
      <w:r>
        <w:rPr>
          <w:rFonts w:hint="eastAsia"/>
          <w:sz w:val="18"/>
          <w:szCs w:val="18"/>
        </w:rPr>
        <w:t>除以</w:t>
      </w:r>
      <w:r>
        <w:rPr>
          <w:sz w:val="18"/>
          <w:szCs w:val="18"/>
        </w:rPr>
        <w:t>O</w:t>
      </w:r>
      <w:r>
        <w:rPr>
          <w:sz w:val="18"/>
          <w:szCs w:val="18"/>
          <w:vertAlign w:val="subscript"/>
        </w:rPr>
        <w:t>2</w:t>
      </w:r>
      <w:r>
        <w:rPr>
          <w:rFonts w:hint="eastAsia"/>
          <w:sz w:val="18"/>
          <w:szCs w:val="18"/>
        </w:rPr>
        <w:t>中</w:t>
      </w:r>
      <w:r>
        <w:rPr>
          <w:rFonts w:hint="eastAsia"/>
          <w:sz w:val="18"/>
          <w:szCs w:val="18"/>
        </w:rPr>
        <w:t>O</w:t>
      </w:r>
      <w:r>
        <w:rPr>
          <w:rFonts w:hint="eastAsia"/>
          <w:sz w:val="18"/>
          <w:szCs w:val="18"/>
        </w:rPr>
        <w:t>元素的原子个数</w:t>
      </w:r>
      <w:r>
        <w:rPr>
          <w:rFonts w:hint="eastAsia"/>
          <w:sz w:val="18"/>
          <w:szCs w:val="18"/>
        </w:rPr>
        <w:t>2</w:t>
      </w:r>
      <w:r>
        <w:rPr>
          <w:rFonts w:hint="eastAsia"/>
          <w:sz w:val="18"/>
          <w:szCs w:val="18"/>
        </w:rPr>
        <w:t>的商</w:t>
      </w:r>
      <w:r>
        <w:rPr>
          <w:rFonts w:hint="eastAsia"/>
          <w:sz w:val="18"/>
          <w:szCs w:val="18"/>
        </w:rPr>
        <w:t>11/2</w:t>
      </w:r>
      <w:r>
        <w:rPr>
          <w:rFonts w:hint="eastAsia"/>
          <w:sz w:val="18"/>
          <w:szCs w:val="18"/>
        </w:rPr>
        <w:t>作为</w:t>
      </w:r>
      <w:r>
        <w:rPr>
          <w:sz w:val="18"/>
          <w:szCs w:val="18"/>
        </w:rPr>
        <w:t>SO</w:t>
      </w:r>
      <w:r>
        <w:rPr>
          <w:sz w:val="18"/>
          <w:szCs w:val="18"/>
          <w:vertAlign w:val="subscript"/>
        </w:rPr>
        <w:t>2</w:t>
      </w:r>
      <w:r>
        <w:rPr>
          <w:rFonts w:hint="eastAsia"/>
          <w:sz w:val="18"/>
          <w:szCs w:val="18"/>
          <w:vertAlign w:val="subscript"/>
        </w:rPr>
        <w:t>。</w:t>
      </w:r>
      <w:r>
        <w:rPr>
          <w:rFonts w:hint="eastAsia"/>
          <w:sz w:val="18"/>
          <w:szCs w:val="18"/>
        </w:rPr>
        <w:t>的系数。</w:t>
      </w:r>
    </w:p>
    <w:p w:rsidR="004C7861" w:rsidRPr="00B7393C">
      <w:pPr>
        <w:spacing w:line="400" w:lineRule="exact"/>
        <w:ind w:left="252" w:hanging="252" w:hangingChars="140"/>
        <w:jc w:val="center"/>
        <w:textAlignment w:val="center"/>
        <w:rPr>
          <w:sz w:val="18"/>
          <w:szCs w:val="18"/>
          <w:lang w:val="pt-BR"/>
        </w:rPr>
      </w:pPr>
      <w:r w:rsidRPr="00B7393C">
        <w:rPr>
          <w:rFonts w:hint="eastAsia"/>
          <w:sz w:val="18"/>
          <w:szCs w:val="18"/>
          <w:lang w:val="pt-BR"/>
        </w:rPr>
        <w:t>2</w:t>
      </w:r>
      <w:r w:rsidRPr="00B7393C">
        <w:rPr>
          <w:sz w:val="18"/>
          <w:szCs w:val="18"/>
          <w:lang w:val="pt-BR"/>
        </w:rPr>
        <w:t>FeS</w:t>
      </w:r>
      <w:r w:rsidRPr="00B7393C">
        <w:rPr>
          <w:sz w:val="18"/>
          <w:szCs w:val="18"/>
          <w:vertAlign w:val="subscript"/>
          <w:lang w:val="pt-BR"/>
        </w:rPr>
        <w:t>2</w:t>
      </w:r>
      <w:r w:rsidRPr="00B7393C">
        <w:rPr>
          <w:rFonts w:hint="eastAsia"/>
          <w:sz w:val="18"/>
          <w:szCs w:val="18"/>
          <w:vertAlign w:val="subscript"/>
          <w:lang w:val="pt-BR"/>
        </w:rPr>
        <w:t xml:space="preserve">    </w:t>
      </w:r>
      <w:r w:rsidRPr="00B7393C">
        <w:rPr>
          <w:rFonts w:hint="eastAsia"/>
          <w:sz w:val="18"/>
          <w:szCs w:val="18"/>
          <w:lang w:val="pt-BR"/>
        </w:rPr>
        <w:t>＋</w:t>
      </w:r>
      <w:r w:rsidRPr="00B7393C">
        <w:rPr>
          <w:rFonts w:hint="eastAsia"/>
          <w:sz w:val="18"/>
          <w:szCs w:val="18"/>
          <w:lang w:val="pt-BR"/>
        </w:rPr>
        <w:t xml:space="preserve">  11/2</w:t>
      </w:r>
      <w:r w:rsidRPr="00B7393C">
        <w:rPr>
          <w:sz w:val="18"/>
          <w:szCs w:val="18"/>
          <w:lang w:val="pt-BR"/>
        </w:rPr>
        <w:t>O</w:t>
      </w:r>
      <w:r w:rsidRPr="00B7393C">
        <w:rPr>
          <w:sz w:val="18"/>
          <w:szCs w:val="18"/>
          <w:vertAlign w:val="subscript"/>
          <w:lang w:val="pt-BR"/>
        </w:rPr>
        <w:t>2</w:t>
      </w:r>
      <w:r w:rsidRPr="00B7393C">
        <w:rPr>
          <w:rFonts w:hint="eastAsia"/>
          <w:sz w:val="18"/>
          <w:szCs w:val="18"/>
          <w:lang w:val="pt-BR"/>
        </w:rPr>
        <w:t xml:space="preserve">  </w:t>
      </w:r>
      <w:r>
        <w:rPr>
          <w:position w:val="-12"/>
          <w:sz w:val="18"/>
          <w:szCs w:val="18"/>
        </w:rPr>
        <w:pict>
          <v:shape id="_x0000_i1308" type="#_x0000_t75" style="width:30pt;height:26.25pt"/>
        </w:pict>
      </w:r>
      <w:r w:rsidRPr="00B7393C">
        <w:rPr>
          <w:rFonts w:hint="eastAsia"/>
          <w:sz w:val="18"/>
          <w:szCs w:val="18"/>
          <w:lang w:val="pt-BR"/>
        </w:rPr>
        <w:t xml:space="preserve">    1</w:t>
      </w:r>
      <w:r w:rsidRPr="00B7393C">
        <w:rPr>
          <w:sz w:val="18"/>
          <w:szCs w:val="18"/>
          <w:lang w:val="pt-BR"/>
        </w:rPr>
        <w:t>Fe</w:t>
      </w:r>
      <w:r w:rsidRPr="00B7393C">
        <w:rPr>
          <w:sz w:val="18"/>
          <w:szCs w:val="18"/>
          <w:vertAlign w:val="subscript"/>
          <w:lang w:val="pt-BR"/>
        </w:rPr>
        <w:t>2</w:t>
      </w:r>
      <w:r w:rsidRPr="00B7393C">
        <w:rPr>
          <w:sz w:val="18"/>
          <w:szCs w:val="18"/>
          <w:lang w:val="pt-BR"/>
        </w:rPr>
        <w:t>O</w:t>
      </w:r>
      <w:r w:rsidRPr="00B7393C">
        <w:rPr>
          <w:sz w:val="18"/>
          <w:szCs w:val="18"/>
          <w:vertAlign w:val="subscript"/>
          <w:lang w:val="pt-BR"/>
        </w:rPr>
        <w:t>3</w:t>
      </w:r>
      <w:r w:rsidRPr="00B7393C">
        <w:rPr>
          <w:rFonts w:hint="eastAsia"/>
          <w:sz w:val="18"/>
          <w:szCs w:val="18"/>
          <w:vertAlign w:val="subscript"/>
          <w:lang w:val="pt-BR"/>
        </w:rPr>
        <w:t xml:space="preserve">   </w:t>
      </w:r>
      <w:r w:rsidRPr="00B7393C">
        <w:rPr>
          <w:rFonts w:hint="eastAsia"/>
          <w:sz w:val="18"/>
          <w:szCs w:val="18"/>
          <w:lang w:val="pt-BR"/>
        </w:rPr>
        <w:t>＋</w:t>
      </w:r>
      <w:r w:rsidRPr="00B7393C">
        <w:rPr>
          <w:rFonts w:hint="eastAsia"/>
          <w:sz w:val="18"/>
          <w:szCs w:val="18"/>
          <w:lang w:val="pt-BR"/>
        </w:rPr>
        <w:t xml:space="preserve">   4</w:t>
      </w:r>
      <w:r w:rsidRPr="00B7393C">
        <w:rPr>
          <w:sz w:val="18"/>
          <w:szCs w:val="18"/>
          <w:lang w:val="pt-BR"/>
        </w:rPr>
        <w:t>SO</w:t>
      </w:r>
      <w:r w:rsidRPr="00B7393C">
        <w:rPr>
          <w:sz w:val="18"/>
          <w:szCs w:val="18"/>
          <w:vertAlign w:val="subscript"/>
          <w:lang w:val="pt-BR"/>
        </w:rPr>
        <w:t>2</w:t>
      </w:r>
    </w:p>
    <w:p w:rsidR="004C7861">
      <w:pPr>
        <w:spacing w:line="400" w:lineRule="exact"/>
        <w:ind w:left="180"/>
        <w:textAlignment w:val="center"/>
        <w:rPr>
          <w:sz w:val="18"/>
          <w:szCs w:val="18"/>
        </w:rPr>
      </w:pPr>
      <w:r>
        <w:rPr>
          <w:sz w:val="18"/>
          <w:szCs w:val="18"/>
        </w:rPr>
        <w:pict>
          <v:shape id="_x0000_s1309" type="#_x0000_t75" alt="www.xkb1.com              新课标第一网不用注册，免费下载！" style="width:32.25pt;height:24pt;margin-top:18.65pt;margin-left:204.3pt;position:absolute;z-index:251699200">
            <v:imagedata r:id="rId4" o:title=""/>
          </v:shape>
        </w:pict>
      </w:r>
      <w:r>
        <w:rPr>
          <w:rFonts w:hint="eastAsia"/>
          <w:sz w:val="18"/>
          <w:szCs w:val="18"/>
        </w:rPr>
        <w:t>⑸再将各系数调整为最简整数比：即在方程式两边同时乘以</w:t>
      </w:r>
      <w:r>
        <w:rPr>
          <w:rFonts w:hint="eastAsia"/>
          <w:sz w:val="18"/>
          <w:szCs w:val="18"/>
        </w:rPr>
        <w:t>2</w:t>
      </w:r>
      <w:r>
        <w:rPr>
          <w:rFonts w:hint="eastAsia"/>
          <w:sz w:val="18"/>
          <w:szCs w:val="18"/>
        </w:rPr>
        <w:t>就可以。</w:t>
      </w:r>
    </w:p>
    <w:p w:rsidR="004C7861">
      <w:pPr>
        <w:spacing w:line="400" w:lineRule="exact"/>
        <w:ind w:left="252" w:hanging="252" w:hangingChars="140"/>
        <w:jc w:val="center"/>
        <w:textAlignment w:val="center"/>
        <w:rPr>
          <w:sz w:val="18"/>
          <w:szCs w:val="18"/>
        </w:rPr>
      </w:pPr>
      <w:r>
        <w:rPr>
          <w:rFonts w:hint="eastAsia"/>
          <w:sz w:val="18"/>
          <w:szCs w:val="18"/>
        </w:rPr>
        <w:t>4</w:t>
      </w:r>
      <w:r>
        <w:rPr>
          <w:sz w:val="18"/>
          <w:szCs w:val="18"/>
        </w:rPr>
        <w:t>FeS</w:t>
      </w:r>
      <w:r>
        <w:rPr>
          <w:sz w:val="18"/>
          <w:szCs w:val="18"/>
          <w:vertAlign w:val="subscript"/>
        </w:rPr>
        <w:t>2</w:t>
      </w:r>
      <w:r>
        <w:rPr>
          <w:rFonts w:hint="eastAsia"/>
          <w:sz w:val="18"/>
          <w:szCs w:val="18"/>
          <w:vertAlign w:val="subscript"/>
        </w:rPr>
        <w:t xml:space="preserve">    </w:t>
      </w:r>
      <w:r>
        <w:rPr>
          <w:rFonts w:hint="eastAsia"/>
          <w:sz w:val="18"/>
          <w:szCs w:val="18"/>
        </w:rPr>
        <w:t>＋</w:t>
      </w:r>
      <w:r>
        <w:rPr>
          <w:rFonts w:hint="eastAsia"/>
          <w:sz w:val="18"/>
          <w:szCs w:val="18"/>
        </w:rPr>
        <w:t xml:space="preserve">  11</w:t>
      </w:r>
      <w:r>
        <w:rPr>
          <w:sz w:val="18"/>
          <w:szCs w:val="18"/>
        </w:rPr>
        <w:t>O</w:t>
      </w:r>
      <w:r>
        <w:rPr>
          <w:sz w:val="18"/>
          <w:szCs w:val="18"/>
          <w:vertAlign w:val="subscript"/>
        </w:rPr>
        <w:t>2</w:t>
      </w:r>
      <w:r>
        <w:rPr>
          <w:rFonts w:hint="eastAsia"/>
          <w:sz w:val="18"/>
          <w:szCs w:val="18"/>
        </w:rPr>
        <w:t xml:space="preserve">       </w:t>
      </w:r>
      <w:r w:rsidR="008D62A6">
        <w:rPr>
          <w:rFonts w:hint="eastAsia"/>
          <w:sz w:val="18"/>
          <w:szCs w:val="18"/>
        </w:rPr>
        <w:t xml:space="preserve">   </w:t>
      </w:r>
      <w:r>
        <w:rPr>
          <w:rFonts w:hint="eastAsia"/>
          <w:sz w:val="18"/>
          <w:szCs w:val="18"/>
        </w:rPr>
        <w:t xml:space="preserve"> 2</w:t>
      </w:r>
      <w:r>
        <w:rPr>
          <w:sz w:val="18"/>
          <w:szCs w:val="18"/>
        </w:rPr>
        <w:t>Fe</w:t>
      </w:r>
      <w:r>
        <w:rPr>
          <w:sz w:val="18"/>
          <w:szCs w:val="18"/>
          <w:vertAlign w:val="subscript"/>
        </w:rPr>
        <w:t>2</w:t>
      </w:r>
      <w:r>
        <w:rPr>
          <w:sz w:val="18"/>
          <w:szCs w:val="18"/>
        </w:rPr>
        <w:t>O</w:t>
      </w:r>
      <w:r>
        <w:rPr>
          <w:sz w:val="18"/>
          <w:szCs w:val="18"/>
          <w:vertAlign w:val="subscript"/>
        </w:rPr>
        <w:t>3</w:t>
      </w:r>
      <w:r>
        <w:rPr>
          <w:rFonts w:hint="eastAsia"/>
          <w:sz w:val="18"/>
          <w:szCs w:val="18"/>
          <w:vertAlign w:val="subscript"/>
        </w:rPr>
        <w:t xml:space="preserve">   </w:t>
      </w:r>
      <w:r>
        <w:rPr>
          <w:rFonts w:hint="eastAsia"/>
          <w:sz w:val="18"/>
          <w:szCs w:val="18"/>
        </w:rPr>
        <w:t>＋</w:t>
      </w:r>
      <w:r>
        <w:rPr>
          <w:rFonts w:hint="eastAsia"/>
          <w:sz w:val="18"/>
          <w:szCs w:val="18"/>
        </w:rPr>
        <w:t xml:space="preserve">  8</w:t>
      </w:r>
      <w:r>
        <w:rPr>
          <w:sz w:val="18"/>
          <w:szCs w:val="18"/>
        </w:rPr>
        <w:t>SO</w:t>
      </w:r>
      <w:r>
        <w:rPr>
          <w:sz w:val="18"/>
          <w:szCs w:val="18"/>
          <w:vertAlign w:val="subscript"/>
        </w:rPr>
        <w:t>2</w:t>
      </w:r>
    </w:p>
    <w:p w:rsidR="004C7861">
      <w:pPr>
        <w:numPr>
          <w:ilvl w:val="0"/>
          <w:numId w:val="10"/>
        </w:numPr>
        <w:spacing w:line="400" w:lineRule="exact"/>
        <w:jc w:val="left"/>
        <w:textAlignment w:val="center"/>
        <w:rPr>
          <w:sz w:val="18"/>
          <w:szCs w:val="18"/>
        </w:rPr>
      </w:pPr>
      <w:r>
        <w:rPr>
          <w:rFonts w:hint="eastAsia"/>
          <w:sz w:val="18"/>
          <w:szCs w:val="18"/>
        </w:rPr>
        <w:t>书写的步骤（</w:t>
      </w:r>
      <w:r>
        <w:rPr>
          <w:rFonts w:ascii="宋体" w:hint="eastAsia"/>
          <w:b/>
          <w:sz w:val="18"/>
          <w:szCs w:val="18"/>
        </w:rPr>
        <w:t>考点</w:t>
      </w:r>
      <w:r>
        <w:rPr>
          <w:rFonts w:hint="eastAsia"/>
          <w:sz w:val="18"/>
          <w:szCs w:val="18"/>
        </w:rPr>
        <w:t>）</w:t>
      </w:r>
    </w:p>
    <w:p w:rsidR="004C7861">
      <w:pPr>
        <w:spacing w:line="400" w:lineRule="exact"/>
        <w:jc w:val="left"/>
        <w:textAlignment w:val="center"/>
        <w:rPr>
          <w:sz w:val="18"/>
          <w:szCs w:val="18"/>
        </w:rPr>
      </w:pPr>
      <w:r>
        <w:rPr>
          <w:rFonts w:hint="eastAsia"/>
          <w:sz w:val="18"/>
          <w:szCs w:val="18"/>
        </w:rPr>
        <w:t>1</w:t>
      </w:r>
      <w:r>
        <w:rPr>
          <w:rFonts w:hint="eastAsia"/>
          <w:sz w:val="18"/>
          <w:szCs w:val="18"/>
        </w:rPr>
        <w:t>、写</w:t>
      </w:r>
      <w:r>
        <w:rPr>
          <w:rFonts w:hint="eastAsia"/>
          <w:sz w:val="18"/>
          <w:szCs w:val="18"/>
        </w:rPr>
        <w:t xml:space="preserve">   </w:t>
      </w:r>
      <w:r>
        <w:rPr>
          <w:rFonts w:hint="eastAsia"/>
          <w:sz w:val="18"/>
          <w:szCs w:val="18"/>
        </w:rPr>
        <w:t>写出反应物、生成物的化学式</w:t>
      </w:r>
      <w:r>
        <w:rPr>
          <w:rFonts w:hint="eastAsia"/>
          <w:sz w:val="18"/>
          <w:szCs w:val="18"/>
        </w:rPr>
        <w:t xml:space="preserve">        2</w:t>
      </w:r>
      <w:r>
        <w:rPr>
          <w:rFonts w:hint="eastAsia"/>
          <w:sz w:val="18"/>
          <w:szCs w:val="18"/>
        </w:rPr>
        <w:t>、配</w:t>
      </w:r>
      <w:r>
        <w:rPr>
          <w:rFonts w:hint="eastAsia"/>
          <w:sz w:val="18"/>
          <w:szCs w:val="18"/>
        </w:rPr>
        <w:t xml:space="preserve">   </w:t>
      </w:r>
      <w:r>
        <w:rPr>
          <w:rFonts w:hint="eastAsia"/>
          <w:sz w:val="18"/>
          <w:szCs w:val="18"/>
        </w:rPr>
        <w:t>配平方程式</w:t>
      </w:r>
    </w:p>
    <w:p w:rsidR="004C7861">
      <w:pPr>
        <w:spacing w:line="400" w:lineRule="exact"/>
        <w:jc w:val="left"/>
        <w:textAlignment w:val="center"/>
        <w:rPr>
          <w:sz w:val="18"/>
          <w:szCs w:val="18"/>
        </w:rPr>
      </w:pPr>
      <w:r>
        <w:rPr>
          <w:rFonts w:hint="eastAsia"/>
          <w:sz w:val="18"/>
          <w:szCs w:val="18"/>
        </w:rPr>
        <w:t>3</w:t>
      </w:r>
      <w:r>
        <w:rPr>
          <w:rFonts w:hint="eastAsia"/>
          <w:sz w:val="18"/>
          <w:szCs w:val="18"/>
        </w:rPr>
        <w:t>、注</w:t>
      </w:r>
      <w:r>
        <w:rPr>
          <w:rFonts w:hint="eastAsia"/>
          <w:sz w:val="18"/>
          <w:szCs w:val="18"/>
        </w:rPr>
        <w:t xml:space="preserve">   </w:t>
      </w:r>
      <w:r>
        <w:rPr>
          <w:rFonts w:hint="eastAsia"/>
          <w:sz w:val="18"/>
          <w:szCs w:val="18"/>
        </w:rPr>
        <w:t>注明反应条件和生成物的状态</w:t>
      </w:r>
      <w:r>
        <w:rPr>
          <w:rFonts w:hint="eastAsia"/>
          <w:sz w:val="18"/>
          <w:szCs w:val="18"/>
        </w:rPr>
        <w:t xml:space="preserve">        4</w:t>
      </w:r>
      <w:r>
        <w:rPr>
          <w:rFonts w:hint="eastAsia"/>
          <w:sz w:val="18"/>
          <w:szCs w:val="18"/>
        </w:rPr>
        <w:t>、等</w:t>
      </w:r>
      <w:r>
        <w:rPr>
          <w:rFonts w:hint="eastAsia"/>
          <w:sz w:val="18"/>
          <w:szCs w:val="18"/>
        </w:rPr>
        <w:t xml:space="preserve">   </w:t>
      </w:r>
      <w:r>
        <w:rPr>
          <w:rFonts w:hint="eastAsia"/>
          <w:sz w:val="18"/>
          <w:szCs w:val="18"/>
        </w:rPr>
        <w:t>将横线改为等号</w:t>
      </w:r>
    </w:p>
    <w:p w:rsidR="00DC10D1" w:rsidRPr="00DC10D1" w:rsidP="000009AE">
      <w:pPr>
        <w:spacing w:before="143" w:beforeLines="50" w:after="143" w:afterLines="50"/>
        <w:rPr>
          <w:rFonts w:ascii="楷体_GB2312" w:eastAsia="楷体_GB2312"/>
          <w:b/>
          <w:sz w:val="24"/>
        </w:rPr>
      </w:pPr>
      <w:r w:rsidRPr="00DC10D1">
        <w:rPr>
          <w:rFonts w:ascii="宋体" w:hint="eastAsia"/>
          <w:b/>
          <w:sz w:val="24"/>
        </w:rPr>
        <w:t>教学反思：</w:t>
      </w:r>
      <w:r w:rsidRPr="00DC10D1">
        <w:rPr>
          <w:rFonts w:ascii="楷体_GB2312" w:eastAsia="楷体_GB2312" w:hint="eastAsia"/>
          <w:b/>
          <w:sz w:val="24"/>
        </w:rPr>
        <w:t>能正确书写化学方程式</w:t>
      </w:r>
    </w:p>
    <w:p w:rsidR="00DC10D1" w:rsidRPr="00DC10D1">
      <w:pPr>
        <w:spacing w:line="400" w:lineRule="exact"/>
        <w:jc w:val="left"/>
        <w:textAlignment w:val="center"/>
        <w:rPr>
          <w:sz w:val="18"/>
          <w:szCs w:val="18"/>
        </w:rPr>
      </w:pPr>
    </w:p>
    <w:p w:rsidR="004C7861" w:rsidRPr="00DC10D1" w:rsidP="000009AE">
      <w:pPr>
        <w:spacing w:before="143" w:beforeLines="50" w:after="143" w:afterLines="50"/>
        <w:jc w:val="center"/>
        <w:rPr>
          <w:rFonts w:ascii="宋体"/>
          <w:b/>
          <w:sz w:val="28"/>
          <w:szCs w:val="28"/>
        </w:rPr>
      </w:pPr>
      <w:r w:rsidRPr="00DC10D1">
        <w:rPr>
          <w:rFonts w:ascii="宋体" w:hint="eastAsia"/>
          <w:b/>
          <w:sz w:val="28"/>
          <w:szCs w:val="28"/>
        </w:rPr>
        <w:t>课题3     利用化学方程式的简单计算</w:t>
      </w:r>
    </w:p>
    <w:p w:rsidR="004C7861">
      <w:pPr>
        <w:spacing w:line="360" w:lineRule="auto"/>
        <w:rPr>
          <w:rFonts w:ascii="宋体" w:hAnsi="宋体"/>
          <w:sz w:val="18"/>
          <w:szCs w:val="18"/>
        </w:rPr>
      </w:pPr>
      <w:r>
        <w:rPr>
          <w:rFonts w:ascii="宋体" w:hAnsi="宋体" w:hint="eastAsia"/>
          <w:sz w:val="18"/>
          <w:szCs w:val="18"/>
        </w:rPr>
        <w:t>考点一、依据：利用化学方程式能反映物质间的质量比，且质量比呈正比例关系。</w:t>
      </w:r>
    </w:p>
    <w:p w:rsidR="004C7861">
      <w:pPr>
        <w:spacing w:line="360" w:lineRule="auto"/>
        <w:rPr>
          <w:rFonts w:ascii="宋体" w:hAnsi="宋体"/>
          <w:sz w:val="18"/>
          <w:szCs w:val="18"/>
        </w:rPr>
      </w:pPr>
      <w:r>
        <w:rPr>
          <w:rFonts w:ascii="宋体" w:hint="eastAsia"/>
          <w:b/>
          <w:sz w:val="18"/>
          <w:szCs w:val="18"/>
        </w:rPr>
        <w:t>考点</w:t>
      </w:r>
      <w:r>
        <w:rPr>
          <w:rFonts w:ascii="宋体" w:hAnsi="宋体" w:hint="eastAsia"/>
          <w:sz w:val="18"/>
          <w:szCs w:val="18"/>
        </w:rPr>
        <w:t>二、步骤：①设未知数；②根据题意写出方程式；③根据化学方程式找出已知量与未知量的质量比；④列出比例式，并求出未知数；⑤答</w:t>
      </w:r>
    </w:p>
    <w:p w:rsidR="004C7861">
      <w:pPr>
        <w:spacing w:line="360" w:lineRule="auto"/>
        <w:rPr>
          <w:rFonts w:ascii="宋体" w:hAnsi="宋体"/>
          <w:sz w:val="18"/>
          <w:szCs w:val="18"/>
        </w:rPr>
      </w:pPr>
      <w:r>
        <w:rPr>
          <w:rFonts w:ascii="宋体" w:hAnsi="宋体" w:hint="eastAsia"/>
          <w:sz w:val="18"/>
          <w:szCs w:val="18"/>
        </w:rPr>
        <w:t>注意：</w:t>
      </w:r>
    </w:p>
    <w:p w:rsidR="004C7861">
      <w:pPr>
        <w:spacing w:line="360" w:lineRule="auto"/>
        <w:rPr>
          <w:rFonts w:ascii="宋体" w:hAnsi="宋体"/>
          <w:sz w:val="18"/>
          <w:szCs w:val="18"/>
        </w:rPr>
      </w:pPr>
      <w:r>
        <w:rPr>
          <w:rFonts w:ascii="宋体" w:hAnsi="宋体" w:hint="eastAsia"/>
          <w:sz w:val="18"/>
          <w:szCs w:val="18"/>
        </w:rPr>
        <w:t>①由于方程式只能反应物质间的质量比，因此代入方程式中的各个量必须是质量。</w:t>
      </w:r>
    </w:p>
    <w:p w:rsidR="004C7861">
      <w:pPr>
        <w:spacing w:line="360" w:lineRule="auto"/>
        <w:rPr>
          <w:rFonts w:ascii="宋体" w:hAnsi="宋体"/>
          <w:sz w:val="18"/>
          <w:szCs w:val="18"/>
        </w:rPr>
      </w:pPr>
      <w:r>
        <w:rPr>
          <w:rFonts w:ascii="宋体" w:hAnsi="宋体" w:hint="eastAsia"/>
          <w:sz w:val="18"/>
          <w:szCs w:val="18"/>
        </w:rPr>
        <w:t>②由于方程式中各物质是纯净物，因此代入方程式中的量必须是纯净物的质量。</w:t>
      </w:r>
    </w:p>
    <w:p w:rsidR="004C7861">
      <w:pPr>
        <w:spacing w:line="360" w:lineRule="auto"/>
        <w:rPr>
          <w:sz w:val="18"/>
          <w:szCs w:val="18"/>
        </w:rPr>
      </w:pPr>
      <w:r>
        <w:rPr>
          <w:rFonts w:ascii="宋体" w:hAnsi="宋体" w:hint="eastAsia"/>
          <w:sz w:val="18"/>
          <w:szCs w:val="18"/>
        </w:rPr>
        <w:t>③单位必须统一。</w:t>
      </w:r>
    </w:p>
    <w:p w:rsidR="004C7861">
      <w:pPr>
        <w:spacing w:line="360" w:lineRule="auto"/>
        <w:rPr>
          <w:rFonts w:ascii="宋体" w:hAnsi="宋体"/>
          <w:sz w:val="18"/>
          <w:szCs w:val="18"/>
        </w:rPr>
      </w:pPr>
      <w:r>
        <w:rPr>
          <w:rFonts w:ascii="宋体" w:hAnsi="宋体" w:hint="eastAsia"/>
          <w:sz w:val="18"/>
          <w:szCs w:val="18"/>
        </w:rPr>
        <w:t>附:前面一至五单元要求掌握的化学方程式:</w:t>
      </w:r>
    </w:p>
    <w:p w:rsidR="004C7861">
      <w:pPr>
        <w:spacing w:line="240" w:lineRule="atLeast"/>
        <w:ind w:left="390" w:hanging="180" w:leftChars="100" w:hangingChars="100"/>
        <w:rPr>
          <w:sz w:val="18"/>
          <w:szCs w:val="18"/>
          <w:vertAlign w:val="subscript"/>
        </w:rPr>
      </w:pPr>
      <w:r>
        <w:rPr>
          <w:rFonts w:hint="eastAsia"/>
          <w:sz w:val="18"/>
          <w:szCs w:val="18"/>
        </w:rPr>
        <w:t xml:space="preserve">C </w:t>
      </w:r>
      <w:r>
        <w:rPr>
          <w:rFonts w:hint="eastAsia"/>
          <w:sz w:val="18"/>
          <w:szCs w:val="18"/>
        </w:rPr>
        <w:t>＋</w:t>
      </w:r>
      <w:r>
        <w:rPr>
          <w:rFonts w:hint="eastAsia"/>
          <w:sz w:val="18"/>
          <w:szCs w:val="18"/>
        </w:rPr>
        <w:t xml:space="preserve"> O</w:t>
      </w:r>
      <w:r>
        <w:rPr>
          <w:rFonts w:hint="eastAsia"/>
          <w:sz w:val="18"/>
          <w:szCs w:val="18"/>
          <w:vertAlign w:val="subscript"/>
        </w:rPr>
        <w:t>2</w:t>
      </w:r>
      <w:r>
        <w:rPr>
          <w:rFonts w:hint="eastAsia"/>
          <w:sz w:val="18"/>
          <w:szCs w:val="18"/>
        </w:rPr>
        <w:t xml:space="preserve"> </w:t>
      </w:r>
      <w:r>
        <w:rPr>
          <w:position w:val="-12"/>
          <w:sz w:val="18"/>
          <w:szCs w:val="18"/>
        </w:rPr>
        <w:pict>
          <v:shape id="_x0000_i1310" type="#_x0000_t75" alt="www.xkb1.com              新课标第一网不用注册，免费下载！" style="width:32.25pt;height:24pt;mso-position-horizontal-relative:page;mso-position-vertical-relative:page">
            <v:imagedata r:id="rId4" o:title=""/>
          </v:shape>
        </w:pict>
      </w:r>
      <w:r>
        <w:rPr>
          <w:rFonts w:hint="eastAsia"/>
          <w:sz w:val="18"/>
          <w:szCs w:val="18"/>
        </w:rPr>
        <w:t xml:space="preserve"> CO</w:t>
      </w:r>
      <w:r>
        <w:rPr>
          <w:rFonts w:hint="eastAsia"/>
          <w:sz w:val="18"/>
          <w:szCs w:val="18"/>
          <w:vertAlign w:val="subscript"/>
        </w:rPr>
        <w:t>2</w:t>
      </w:r>
      <w:r>
        <w:rPr>
          <w:rFonts w:hint="eastAsia"/>
          <w:sz w:val="18"/>
          <w:szCs w:val="18"/>
        </w:rPr>
        <w:t xml:space="preserve">           S </w:t>
      </w:r>
      <w:r>
        <w:rPr>
          <w:rFonts w:hint="eastAsia"/>
          <w:sz w:val="18"/>
          <w:szCs w:val="18"/>
        </w:rPr>
        <w:t>＋</w:t>
      </w:r>
      <w:r>
        <w:rPr>
          <w:rFonts w:hint="eastAsia"/>
          <w:sz w:val="18"/>
          <w:szCs w:val="18"/>
        </w:rPr>
        <w:t xml:space="preserve"> O</w:t>
      </w:r>
      <w:r>
        <w:rPr>
          <w:rFonts w:hint="eastAsia"/>
          <w:sz w:val="18"/>
          <w:szCs w:val="18"/>
          <w:vertAlign w:val="subscript"/>
        </w:rPr>
        <w:t>2</w:t>
      </w:r>
      <w:r>
        <w:rPr>
          <w:rFonts w:hint="eastAsia"/>
          <w:sz w:val="18"/>
          <w:szCs w:val="18"/>
        </w:rPr>
        <w:t xml:space="preserve"> </w:t>
      </w:r>
      <w:r>
        <w:rPr>
          <w:position w:val="-12"/>
          <w:sz w:val="18"/>
          <w:szCs w:val="18"/>
        </w:rPr>
        <w:pict>
          <v:shape id="_x0000_i1311" type="#_x0000_t75" alt="www.xkb1.com              新课标第一网不用注册，免费下载！" style="width:32.25pt;height:24pt;mso-position-horizontal-relative:page;mso-position-vertical-relative:page">
            <v:imagedata r:id="rId4" o:title=""/>
          </v:shape>
        </w:pict>
      </w:r>
      <w:r>
        <w:rPr>
          <w:rFonts w:hint="eastAsia"/>
          <w:sz w:val="18"/>
          <w:szCs w:val="18"/>
        </w:rPr>
        <w:t xml:space="preserve"> SO</w:t>
      </w:r>
      <w:r>
        <w:rPr>
          <w:rFonts w:hint="eastAsia"/>
          <w:sz w:val="18"/>
          <w:szCs w:val="18"/>
          <w:vertAlign w:val="subscript"/>
        </w:rPr>
        <w:t>2</w:t>
      </w:r>
    </w:p>
    <w:p w:rsidR="004C7861">
      <w:pPr>
        <w:spacing w:line="240" w:lineRule="atLeast"/>
        <w:ind w:left="390" w:hanging="180" w:leftChars="100" w:hangingChars="100"/>
        <w:rPr>
          <w:sz w:val="18"/>
          <w:szCs w:val="18"/>
          <w:vertAlign w:val="subscript"/>
        </w:rPr>
      </w:pPr>
      <w:r>
        <w:rPr>
          <w:rFonts w:hint="eastAsia"/>
          <w:sz w:val="18"/>
          <w:szCs w:val="18"/>
        </w:rPr>
        <w:t xml:space="preserve">4P </w:t>
      </w:r>
      <w:r>
        <w:rPr>
          <w:rFonts w:hint="eastAsia"/>
          <w:sz w:val="18"/>
          <w:szCs w:val="18"/>
        </w:rPr>
        <w:t>＋</w:t>
      </w:r>
      <w:r>
        <w:rPr>
          <w:rFonts w:hint="eastAsia"/>
          <w:sz w:val="18"/>
          <w:szCs w:val="18"/>
        </w:rPr>
        <w:t xml:space="preserve"> 5O</w:t>
      </w:r>
      <w:r>
        <w:rPr>
          <w:rFonts w:hint="eastAsia"/>
          <w:sz w:val="18"/>
          <w:szCs w:val="18"/>
          <w:vertAlign w:val="subscript"/>
        </w:rPr>
        <w:t>2</w:t>
      </w:r>
      <w:r>
        <w:rPr>
          <w:rFonts w:hint="eastAsia"/>
          <w:sz w:val="18"/>
          <w:szCs w:val="18"/>
        </w:rPr>
        <w:t xml:space="preserve"> </w:t>
      </w:r>
      <w:r>
        <w:rPr>
          <w:position w:val="-12"/>
          <w:sz w:val="18"/>
          <w:szCs w:val="18"/>
        </w:rPr>
        <w:pict>
          <v:shape id="_x0000_i1312" type="#_x0000_t75" alt="www.xkb1.com              新课标第一网不用注册，免费下载！" style="width:32.25pt;height:24pt;mso-position-horizontal-relative:page;mso-position-vertical-relative:page">
            <v:imagedata r:id="rId4" o:title=""/>
          </v:shape>
        </w:pict>
      </w:r>
      <w:r>
        <w:rPr>
          <w:rFonts w:hint="eastAsia"/>
          <w:sz w:val="18"/>
          <w:szCs w:val="18"/>
        </w:rPr>
        <w:t xml:space="preserve"> 2P</w:t>
      </w:r>
      <w:r>
        <w:rPr>
          <w:rFonts w:hint="eastAsia"/>
          <w:sz w:val="18"/>
          <w:szCs w:val="18"/>
          <w:vertAlign w:val="subscript"/>
        </w:rPr>
        <w:t>2</w:t>
      </w:r>
      <w:r>
        <w:rPr>
          <w:rFonts w:hint="eastAsia"/>
          <w:sz w:val="18"/>
          <w:szCs w:val="18"/>
        </w:rPr>
        <w:t>O</w:t>
      </w:r>
      <w:r>
        <w:rPr>
          <w:rFonts w:hint="eastAsia"/>
          <w:sz w:val="18"/>
          <w:szCs w:val="18"/>
          <w:vertAlign w:val="subscript"/>
        </w:rPr>
        <w:t>5</w:t>
      </w:r>
      <w:r>
        <w:rPr>
          <w:rFonts w:hint="eastAsia"/>
          <w:sz w:val="18"/>
          <w:szCs w:val="18"/>
        </w:rPr>
        <w:t xml:space="preserve">        4Al </w:t>
      </w:r>
      <w:r>
        <w:rPr>
          <w:rFonts w:hint="eastAsia"/>
          <w:sz w:val="18"/>
          <w:szCs w:val="18"/>
        </w:rPr>
        <w:t>＋</w:t>
      </w:r>
      <w:r>
        <w:rPr>
          <w:rFonts w:hint="eastAsia"/>
          <w:sz w:val="18"/>
          <w:szCs w:val="18"/>
        </w:rPr>
        <w:t xml:space="preserve"> 3O</w:t>
      </w:r>
      <w:r>
        <w:rPr>
          <w:rFonts w:hint="eastAsia"/>
          <w:sz w:val="18"/>
          <w:szCs w:val="18"/>
          <w:vertAlign w:val="subscript"/>
        </w:rPr>
        <w:t>2</w:t>
      </w:r>
      <w:r>
        <w:rPr>
          <w:rFonts w:hint="eastAsia"/>
          <w:sz w:val="18"/>
          <w:szCs w:val="18"/>
        </w:rPr>
        <w:t xml:space="preserve"> </w:t>
      </w:r>
      <w:r>
        <w:rPr>
          <w:position w:val="-12"/>
          <w:sz w:val="18"/>
          <w:szCs w:val="18"/>
        </w:rPr>
        <w:pict>
          <v:shape id="_x0000_i1313" type="#_x0000_t75" alt="www.xkb1.com              新课标第一网不用注册，免费下载！" style="width:32.25pt;height:24pt;mso-position-horizontal-relative:page;mso-position-vertical-relative:page">
            <v:imagedata r:id="rId4" o:title=""/>
          </v:shape>
        </w:pict>
      </w:r>
      <w:r>
        <w:rPr>
          <w:rFonts w:hint="eastAsia"/>
          <w:sz w:val="18"/>
          <w:szCs w:val="18"/>
        </w:rPr>
        <w:t xml:space="preserve"> 2Al</w:t>
      </w:r>
      <w:r>
        <w:rPr>
          <w:rFonts w:hint="eastAsia"/>
          <w:sz w:val="18"/>
          <w:szCs w:val="18"/>
          <w:vertAlign w:val="subscript"/>
        </w:rPr>
        <w:t>2</w:t>
      </w:r>
      <w:r>
        <w:rPr>
          <w:rFonts w:hint="eastAsia"/>
          <w:sz w:val="18"/>
          <w:szCs w:val="18"/>
        </w:rPr>
        <w:t>O</w:t>
      </w:r>
      <w:r>
        <w:rPr>
          <w:rFonts w:hint="eastAsia"/>
          <w:sz w:val="18"/>
          <w:szCs w:val="18"/>
          <w:vertAlign w:val="subscript"/>
        </w:rPr>
        <w:t>3</w:t>
      </w:r>
    </w:p>
    <w:p w:rsidR="004C7861">
      <w:pPr>
        <w:spacing w:line="240" w:lineRule="atLeast"/>
        <w:ind w:left="390" w:hanging="180" w:leftChars="100" w:hangingChars="100"/>
        <w:rPr>
          <w:sz w:val="18"/>
          <w:szCs w:val="18"/>
        </w:rPr>
      </w:pPr>
      <w:r>
        <w:rPr>
          <w:rFonts w:hint="eastAsia"/>
          <w:sz w:val="18"/>
          <w:szCs w:val="18"/>
        </w:rPr>
        <w:t xml:space="preserve">3Fe </w:t>
      </w:r>
      <w:r>
        <w:rPr>
          <w:rFonts w:hint="eastAsia"/>
          <w:sz w:val="18"/>
          <w:szCs w:val="18"/>
        </w:rPr>
        <w:t>＋</w:t>
      </w:r>
      <w:r>
        <w:rPr>
          <w:rFonts w:hint="eastAsia"/>
          <w:sz w:val="18"/>
          <w:szCs w:val="18"/>
        </w:rPr>
        <w:t xml:space="preserve"> 2O</w:t>
      </w:r>
      <w:r>
        <w:rPr>
          <w:rFonts w:hint="eastAsia"/>
          <w:sz w:val="18"/>
          <w:szCs w:val="18"/>
          <w:vertAlign w:val="subscript"/>
        </w:rPr>
        <w:t>2</w:t>
      </w:r>
      <w:r>
        <w:rPr>
          <w:rFonts w:hint="eastAsia"/>
          <w:sz w:val="18"/>
          <w:szCs w:val="18"/>
        </w:rPr>
        <w:t xml:space="preserve"> </w:t>
      </w:r>
      <w:r>
        <w:rPr>
          <w:position w:val="-12"/>
          <w:sz w:val="18"/>
          <w:szCs w:val="18"/>
        </w:rPr>
        <w:pict>
          <v:shape id="_x0000_i1314" type="#_x0000_t75" alt="www.xkb1.com              新课标第一网不用注册，免费下载！" style="width:32.25pt;height:24pt;mso-position-horizontal-relative:page;mso-position-vertical-relative:page">
            <v:imagedata r:id="rId4" o:title=""/>
          </v:shape>
        </w:pict>
      </w:r>
      <w:r>
        <w:rPr>
          <w:rFonts w:hint="eastAsia"/>
          <w:sz w:val="18"/>
          <w:szCs w:val="18"/>
        </w:rPr>
        <w:t xml:space="preserve"> Fe</w:t>
      </w:r>
      <w:r>
        <w:rPr>
          <w:rFonts w:hint="eastAsia"/>
          <w:sz w:val="18"/>
          <w:szCs w:val="18"/>
          <w:vertAlign w:val="subscript"/>
        </w:rPr>
        <w:t>3</w:t>
      </w:r>
      <w:r>
        <w:rPr>
          <w:rFonts w:hint="eastAsia"/>
          <w:sz w:val="18"/>
          <w:szCs w:val="18"/>
        </w:rPr>
        <w:t>O</w:t>
      </w:r>
      <w:r>
        <w:rPr>
          <w:rFonts w:hint="eastAsia"/>
          <w:sz w:val="18"/>
          <w:szCs w:val="18"/>
          <w:vertAlign w:val="subscript"/>
        </w:rPr>
        <w:t>4</w:t>
      </w:r>
      <w:r>
        <w:rPr>
          <w:rFonts w:hint="eastAsia"/>
          <w:sz w:val="18"/>
          <w:szCs w:val="18"/>
        </w:rPr>
        <w:t xml:space="preserve">       2Mg </w:t>
      </w:r>
      <w:r>
        <w:rPr>
          <w:rFonts w:hint="eastAsia"/>
          <w:sz w:val="18"/>
          <w:szCs w:val="18"/>
        </w:rPr>
        <w:t>＋</w:t>
      </w:r>
      <w:r>
        <w:rPr>
          <w:rFonts w:hint="eastAsia"/>
          <w:sz w:val="18"/>
          <w:szCs w:val="18"/>
        </w:rPr>
        <w:t xml:space="preserve"> O</w:t>
      </w:r>
      <w:r>
        <w:rPr>
          <w:rFonts w:hint="eastAsia"/>
          <w:sz w:val="18"/>
          <w:szCs w:val="18"/>
          <w:vertAlign w:val="subscript"/>
        </w:rPr>
        <w:t xml:space="preserve">2 </w:t>
      </w:r>
      <w:r>
        <w:rPr>
          <w:position w:val="-12"/>
          <w:sz w:val="18"/>
          <w:szCs w:val="18"/>
        </w:rPr>
        <w:pict>
          <v:shape id="_x0000_i1315" type="#_x0000_t75" alt="www.xkb1.com              新课标第一网不用注册，免费下载！" style="width:32.25pt;height:24pt;mso-position-horizontal-relative:page;mso-position-vertical-relative:page">
            <v:imagedata r:id="rId4" o:title=""/>
          </v:shape>
        </w:pict>
      </w:r>
      <w:r>
        <w:rPr>
          <w:rFonts w:hint="eastAsia"/>
          <w:sz w:val="18"/>
          <w:szCs w:val="18"/>
        </w:rPr>
        <w:t xml:space="preserve"> 2MgO</w:t>
      </w:r>
    </w:p>
    <w:p w:rsidR="004C7861" w:rsidRPr="00B7393C">
      <w:pPr>
        <w:spacing w:line="240" w:lineRule="atLeast"/>
        <w:ind w:firstLine="180" w:firstLineChars="100"/>
        <w:textAlignment w:val="center"/>
        <w:rPr>
          <w:sz w:val="18"/>
          <w:szCs w:val="18"/>
          <w:u w:val="single"/>
          <w:lang w:val="pt-BR"/>
        </w:rPr>
      </w:pPr>
      <w:r>
        <w:rPr>
          <w:sz w:val="18"/>
          <w:szCs w:val="18"/>
        </w:rPr>
        <w:pict>
          <v:shape id="_x0000_s1316" type="#_x0000_t75" alt="www.xkb1.com              新课标第一网不用注册，免费下载！" style="width:24pt;height:25.5pt;margin-top:2.1pt;margin-left:231.2pt;position:absolute;z-index:251680768">
            <v:imagedata r:id="rId6" o:title=""/>
          </v:shape>
        </w:pict>
      </w:r>
      <w:r w:rsidRPr="00B7393C">
        <w:rPr>
          <w:rFonts w:hint="eastAsia"/>
          <w:sz w:val="18"/>
          <w:szCs w:val="18"/>
          <w:lang w:val="pt-BR"/>
        </w:rPr>
        <w:t>2H</w:t>
      </w:r>
      <w:r w:rsidRPr="00B7393C">
        <w:rPr>
          <w:rFonts w:hint="eastAsia"/>
          <w:sz w:val="18"/>
          <w:szCs w:val="18"/>
          <w:vertAlign w:val="subscript"/>
          <w:lang w:val="pt-BR"/>
        </w:rPr>
        <w:t>2</w:t>
      </w:r>
      <w:r w:rsidRPr="00B7393C">
        <w:rPr>
          <w:rFonts w:hint="eastAsia"/>
          <w:sz w:val="18"/>
          <w:szCs w:val="18"/>
          <w:lang w:val="pt-BR"/>
        </w:rPr>
        <w:t>O</w:t>
      </w:r>
      <w:r w:rsidRPr="00B7393C">
        <w:rPr>
          <w:rFonts w:hint="eastAsia"/>
          <w:sz w:val="18"/>
          <w:szCs w:val="18"/>
          <w:vertAlign w:val="subscript"/>
          <w:lang w:val="pt-BR"/>
        </w:rPr>
        <w:t>2</w:t>
      </w:r>
      <w:r w:rsidRPr="00B7393C">
        <w:rPr>
          <w:rFonts w:hint="eastAsia"/>
          <w:sz w:val="18"/>
          <w:szCs w:val="18"/>
          <w:lang w:val="pt-BR"/>
        </w:rPr>
        <w:t xml:space="preserve"> </w:t>
      </w:r>
      <w:r>
        <w:rPr>
          <w:sz w:val="18"/>
          <w:szCs w:val="18"/>
        </w:rPr>
        <w:pict>
          <v:shape id="_x0000_i1317" type="#_x0000_t75" style="width:30pt;height:28.5pt"/>
        </w:pict>
      </w:r>
      <w:r w:rsidRPr="00B7393C">
        <w:rPr>
          <w:rFonts w:hint="eastAsia"/>
          <w:sz w:val="18"/>
          <w:szCs w:val="18"/>
          <w:lang w:val="pt-BR"/>
        </w:rPr>
        <w:t>2H</w:t>
      </w:r>
      <w:r w:rsidRPr="00B7393C">
        <w:rPr>
          <w:rFonts w:hint="eastAsia"/>
          <w:sz w:val="18"/>
          <w:szCs w:val="18"/>
          <w:vertAlign w:val="subscript"/>
          <w:lang w:val="pt-BR"/>
        </w:rPr>
        <w:t>2</w:t>
      </w:r>
      <w:r w:rsidRPr="00B7393C">
        <w:rPr>
          <w:rFonts w:hint="eastAsia"/>
          <w:sz w:val="18"/>
          <w:szCs w:val="18"/>
          <w:lang w:val="pt-BR"/>
        </w:rPr>
        <w:t>+</w:t>
      </w:r>
      <w:r w:rsidRPr="00B7393C">
        <w:rPr>
          <w:sz w:val="18"/>
          <w:szCs w:val="18"/>
          <w:lang w:val="pt-BR"/>
        </w:rPr>
        <w:t xml:space="preserve"> </w:t>
      </w:r>
      <w:r w:rsidRPr="00B7393C">
        <w:rPr>
          <w:rFonts w:hint="eastAsia"/>
          <w:sz w:val="18"/>
          <w:szCs w:val="18"/>
          <w:lang w:val="pt-BR"/>
        </w:rPr>
        <w:t>O</w:t>
      </w:r>
      <w:r w:rsidRPr="00B7393C">
        <w:rPr>
          <w:rFonts w:hint="eastAsia"/>
          <w:sz w:val="18"/>
          <w:szCs w:val="18"/>
          <w:vertAlign w:val="subscript"/>
          <w:lang w:val="pt-BR"/>
        </w:rPr>
        <w:t>2</w:t>
      </w:r>
      <w:r w:rsidRPr="00B7393C">
        <w:rPr>
          <w:rFonts w:hint="eastAsia"/>
          <w:sz w:val="18"/>
          <w:szCs w:val="18"/>
          <w:lang w:val="pt-BR"/>
        </w:rPr>
        <w:t>↑</w:t>
      </w:r>
      <w:r w:rsidRPr="00B7393C">
        <w:rPr>
          <w:rFonts w:hint="eastAsia"/>
          <w:sz w:val="18"/>
          <w:szCs w:val="18"/>
          <w:lang w:val="pt-BR"/>
        </w:rPr>
        <w:t xml:space="preserve">          2KMnO</w:t>
      </w:r>
      <w:r w:rsidRPr="00B7393C">
        <w:rPr>
          <w:rFonts w:hint="eastAsia"/>
          <w:sz w:val="18"/>
          <w:szCs w:val="18"/>
          <w:vertAlign w:val="subscript"/>
          <w:lang w:val="pt-BR"/>
        </w:rPr>
        <w:t>4</w:t>
      </w:r>
      <w:r w:rsidRPr="00B7393C">
        <w:rPr>
          <w:rFonts w:hint="eastAsia"/>
          <w:position w:val="-12"/>
          <w:sz w:val="18"/>
          <w:szCs w:val="18"/>
          <w:lang w:val="pt-BR"/>
        </w:rPr>
        <w:t xml:space="preserve">       </w:t>
      </w:r>
      <w:r w:rsidRPr="00B7393C">
        <w:rPr>
          <w:rFonts w:hint="eastAsia"/>
          <w:sz w:val="18"/>
          <w:szCs w:val="18"/>
          <w:lang w:val="pt-BR"/>
        </w:rPr>
        <w:t>K</w:t>
      </w:r>
      <w:r w:rsidRPr="00B7393C">
        <w:rPr>
          <w:rFonts w:hint="eastAsia"/>
          <w:sz w:val="18"/>
          <w:szCs w:val="18"/>
          <w:vertAlign w:val="subscript"/>
          <w:lang w:val="pt-BR"/>
        </w:rPr>
        <w:t>2</w:t>
      </w:r>
      <w:r w:rsidRPr="00B7393C">
        <w:rPr>
          <w:rFonts w:hint="eastAsia"/>
          <w:sz w:val="18"/>
          <w:szCs w:val="18"/>
          <w:lang w:val="pt-BR"/>
        </w:rPr>
        <w:t>MnO</w:t>
      </w:r>
      <w:r w:rsidRPr="00B7393C">
        <w:rPr>
          <w:rFonts w:hint="eastAsia"/>
          <w:sz w:val="18"/>
          <w:szCs w:val="18"/>
          <w:vertAlign w:val="subscript"/>
          <w:lang w:val="pt-BR"/>
        </w:rPr>
        <w:t>4</w:t>
      </w:r>
      <w:r w:rsidRPr="00B7393C">
        <w:rPr>
          <w:sz w:val="18"/>
          <w:szCs w:val="18"/>
          <w:vertAlign w:val="subscript"/>
          <w:lang w:val="pt-BR"/>
        </w:rPr>
        <w:t xml:space="preserve"> </w:t>
      </w:r>
      <w:r w:rsidRPr="00B7393C">
        <w:rPr>
          <w:rFonts w:hint="eastAsia"/>
          <w:sz w:val="18"/>
          <w:szCs w:val="18"/>
          <w:vertAlign w:val="subscript"/>
          <w:lang w:val="pt-BR"/>
        </w:rPr>
        <w:t xml:space="preserve"> </w:t>
      </w:r>
      <w:r w:rsidRPr="00B7393C">
        <w:rPr>
          <w:rFonts w:hint="eastAsia"/>
          <w:sz w:val="18"/>
          <w:szCs w:val="18"/>
          <w:lang w:val="pt-BR"/>
        </w:rPr>
        <w:t>+</w:t>
      </w:r>
      <w:r w:rsidRPr="00B7393C">
        <w:rPr>
          <w:sz w:val="18"/>
          <w:szCs w:val="18"/>
          <w:lang w:val="pt-BR"/>
        </w:rPr>
        <w:t xml:space="preserve"> </w:t>
      </w:r>
      <w:r w:rsidRPr="00B7393C">
        <w:rPr>
          <w:rFonts w:hint="eastAsia"/>
          <w:sz w:val="18"/>
          <w:szCs w:val="18"/>
          <w:lang w:val="pt-BR"/>
        </w:rPr>
        <w:t>MnO</w:t>
      </w:r>
      <w:r w:rsidRPr="00B7393C">
        <w:rPr>
          <w:rFonts w:hint="eastAsia"/>
          <w:sz w:val="18"/>
          <w:szCs w:val="18"/>
          <w:vertAlign w:val="subscript"/>
          <w:lang w:val="pt-BR"/>
        </w:rPr>
        <w:t>2</w:t>
      </w:r>
      <w:r w:rsidRPr="00B7393C">
        <w:rPr>
          <w:sz w:val="18"/>
          <w:szCs w:val="18"/>
          <w:lang w:val="pt-BR"/>
        </w:rPr>
        <w:t xml:space="preserve"> </w:t>
      </w:r>
      <w:r w:rsidRPr="00B7393C">
        <w:rPr>
          <w:rFonts w:hint="eastAsia"/>
          <w:sz w:val="18"/>
          <w:szCs w:val="18"/>
          <w:lang w:val="pt-BR"/>
        </w:rPr>
        <w:t>+</w:t>
      </w:r>
      <w:r w:rsidRPr="00B7393C">
        <w:rPr>
          <w:sz w:val="18"/>
          <w:szCs w:val="18"/>
          <w:lang w:val="pt-BR"/>
        </w:rPr>
        <w:t xml:space="preserve"> </w:t>
      </w:r>
      <w:r w:rsidRPr="00B7393C">
        <w:rPr>
          <w:rFonts w:hint="eastAsia"/>
          <w:sz w:val="18"/>
          <w:szCs w:val="18"/>
          <w:lang w:val="pt-BR"/>
        </w:rPr>
        <w:t>O</w:t>
      </w:r>
      <w:r w:rsidRPr="00B7393C">
        <w:rPr>
          <w:rFonts w:hint="eastAsia"/>
          <w:sz w:val="18"/>
          <w:szCs w:val="18"/>
          <w:vertAlign w:val="subscript"/>
          <w:lang w:val="pt-BR"/>
        </w:rPr>
        <w:t>2</w:t>
      </w:r>
      <w:r w:rsidRPr="00B7393C">
        <w:rPr>
          <w:rFonts w:hint="eastAsia"/>
          <w:sz w:val="18"/>
          <w:szCs w:val="18"/>
          <w:lang w:val="pt-BR"/>
        </w:rPr>
        <w:t>↑</w:t>
      </w:r>
    </w:p>
    <w:p w:rsidR="004C7861">
      <w:pPr>
        <w:spacing w:line="240" w:lineRule="atLeast"/>
        <w:ind w:firstLine="180" w:firstLineChars="100"/>
        <w:jc w:val="left"/>
        <w:rPr>
          <w:sz w:val="18"/>
          <w:szCs w:val="18"/>
        </w:rPr>
      </w:pPr>
      <w:r>
        <w:rPr>
          <w:sz w:val="18"/>
          <w:szCs w:val="18"/>
        </w:rPr>
        <w:t>2KClO</w:t>
      </w:r>
      <w:r>
        <w:rPr>
          <w:sz w:val="18"/>
          <w:szCs w:val="18"/>
          <w:vertAlign w:val="subscript"/>
        </w:rPr>
        <w:t>3</w:t>
      </w:r>
      <w:r>
        <w:rPr>
          <w:position w:val="-14"/>
          <w:sz w:val="18"/>
          <w:szCs w:val="18"/>
        </w:rPr>
        <w:pict>
          <v:shape id="_x0000_i1318" type="#_x0000_t75" alt="www.xkb1.com              新课标第一网不用注册，免费下载！" style="width:35.25pt;height:27pt;mso-position-horizontal-relative:page;mso-position-vertical-relative:page">
            <v:imagedata r:id="rId5" o:title=""/>
          </v:shape>
        </w:pict>
      </w:r>
      <w:r>
        <w:rPr>
          <w:sz w:val="18"/>
          <w:szCs w:val="18"/>
        </w:rPr>
        <w:t>2KCl+3O</w:t>
      </w:r>
      <w:r>
        <w:rPr>
          <w:sz w:val="18"/>
          <w:szCs w:val="18"/>
          <w:vertAlign w:val="subscript"/>
        </w:rPr>
        <w:t>2</w:t>
      </w:r>
      <w:r>
        <w:rPr>
          <w:rFonts w:hint="eastAsia"/>
          <w:sz w:val="18"/>
          <w:szCs w:val="18"/>
        </w:rPr>
        <w:t>↑</w:t>
      </w:r>
      <w:r>
        <w:rPr>
          <w:rFonts w:hint="eastAsia"/>
          <w:sz w:val="18"/>
          <w:szCs w:val="18"/>
        </w:rPr>
        <w:t xml:space="preserve">          </w:t>
      </w:r>
      <w:r>
        <w:rPr>
          <w:rFonts w:ascii="宋体" w:hAnsi="宋体" w:hint="eastAsia"/>
          <w:sz w:val="18"/>
          <w:szCs w:val="18"/>
        </w:rPr>
        <w:t>2</w:t>
      </w:r>
      <w:r>
        <w:rPr>
          <w:rFonts w:ascii="宋体" w:hAnsi="宋体"/>
          <w:sz w:val="18"/>
          <w:szCs w:val="18"/>
        </w:rPr>
        <w:t>H</w:t>
      </w:r>
      <w:r>
        <w:rPr>
          <w:rFonts w:ascii="宋体" w:hAnsi="宋体"/>
          <w:sz w:val="18"/>
          <w:szCs w:val="18"/>
          <w:vertAlign w:val="subscript"/>
        </w:rPr>
        <w:t>2</w:t>
      </w:r>
      <w:r>
        <w:rPr>
          <w:rFonts w:ascii="宋体" w:hAnsi="宋体"/>
          <w:position w:val="-16"/>
          <w:sz w:val="18"/>
          <w:szCs w:val="18"/>
        </w:rPr>
        <w:pict>
          <v:shape id="_x0000_i1319" type="#_x0000_t75" alt="www.xkb1.com              新课标第一网不用注册，免费下载！" style="width:44.25pt;height:28.5pt;mso-position-horizontal-relative:page;mso-position-vertical-relative:page">
            <v:imagedata r:id="rId9" o:title=""/>
          </v:shape>
        </w:pict>
      </w:r>
      <w:r>
        <w:rPr>
          <w:rFonts w:ascii="宋体" w:hAnsi="宋体" w:hint="eastAsia"/>
          <w:sz w:val="18"/>
          <w:szCs w:val="18"/>
        </w:rPr>
        <w:t xml:space="preserve"> 2H</w:t>
      </w:r>
      <w:r>
        <w:rPr>
          <w:rFonts w:ascii="宋体" w:hAnsi="宋体" w:hint="eastAsia"/>
          <w:sz w:val="18"/>
          <w:szCs w:val="18"/>
          <w:vertAlign w:val="subscript"/>
        </w:rPr>
        <w:t>2</w:t>
      </w:r>
      <w:r>
        <w:rPr>
          <w:rFonts w:hint="eastAsia"/>
          <w:sz w:val="18"/>
          <w:szCs w:val="18"/>
        </w:rPr>
        <w:t>↑</w:t>
      </w:r>
      <w:r>
        <w:rPr>
          <w:rFonts w:ascii="宋体" w:hAnsi="宋体" w:hint="eastAsia"/>
          <w:sz w:val="18"/>
          <w:szCs w:val="18"/>
        </w:rPr>
        <w:t>+ O</w:t>
      </w:r>
      <w:r>
        <w:rPr>
          <w:rFonts w:ascii="宋体" w:hAnsi="宋体" w:hint="eastAsia"/>
          <w:sz w:val="18"/>
          <w:szCs w:val="18"/>
          <w:vertAlign w:val="subscript"/>
        </w:rPr>
        <w:t>2</w:t>
      </w:r>
      <w:r>
        <w:rPr>
          <w:rFonts w:hint="eastAsia"/>
          <w:sz w:val="18"/>
          <w:szCs w:val="18"/>
        </w:rPr>
        <w:t>↑</w:t>
      </w:r>
    </w:p>
    <w:p w:rsidR="004C7861">
      <w:pPr>
        <w:spacing w:line="360" w:lineRule="auto"/>
        <w:ind w:firstLine="180" w:firstLineChars="100"/>
        <w:textAlignment w:val="center"/>
        <w:rPr>
          <w:sz w:val="18"/>
          <w:szCs w:val="18"/>
        </w:rPr>
      </w:pPr>
      <w:r>
        <w:rPr>
          <w:sz w:val="18"/>
          <w:szCs w:val="18"/>
        </w:rPr>
        <w:pict>
          <v:shape id="_x0000_s1320" type="#_x0000_t75" alt="www.xkb1.com              新课标第一网不用注册，免费下载！" style="width:32.25pt;height:24pt;margin-top:-0.2pt;margin-left:56.25pt;position:absolute;z-index:251679744">
            <v:imagedata r:id="rId4" o:title=""/>
          </v:shape>
        </w:pict>
      </w:r>
      <w:r>
        <w:rPr>
          <w:rFonts w:ascii="宋体" w:hAnsi="宋体"/>
          <w:sz w:val="18"/>
          <w:szCs w:val="18"/>
        </w:rPr>
        <w:t>2H</w:t>
      </w:r>
      <w:r>
        <w:rPr>
          <w:rFonts w:ascii="宋体" w:hAnsi="宋体"/>
          <w:sz w:val="18"/>
          <w:szCs w:val="18"/>
          <w:vertAlign w:val="subscript"/>
        </w:rPr>
        <w:t>2</w:t>
      </w:r>
      <w:r>
        <w:rPr>
          <w:rFonts w:ascii="宋体" w:hAnsi="宋体" w:hint="eastAsia"/>
          <w:sz w:val="18"/>
          <w:szCs w:val="18"/>
        </w:rPr>
        <w:t xml:space="preserve"> </w:t>
      </w:r>
      <w:r>
        <w:rPr>
          <w:rFonts w:ascii="宋体" w:hAnsi="宋体"/>
          <w:sz w:val="18"/>
          <w:szCs w:val="18"/>
        </w:rPr>
        <w:t>+</w:t>
      </w:r>
      <w:r>
        <w:rPr>
          <w:rFonts w:ascii="宋体" w:hAnsi="宋体" w:hint="eastAsia"/>
          <w:sz w:val="18"/>
          <w:szCs w:val="18"/>
        </w:rPr>
        <w:t xml:space="preserve"> </w:t>
      </w:r>
      <w:r>
        <w:rPr>
          <w:rFonts w:ascii="宋体" w:hAnsi="宋体"/>
          <w:sz w:val="18"/>
          <w:szCs w:val="18"/>
        </w:rPr>
        <w:t>O</w:t>
      </w:r>
      <w:r>
        <w:rPr>
          <w:rFonts w:ascii="宋体" w:hAnsi="宋体"/>
          <w:sz w:val="18"/>
          <w:szCs w:val="18"/>
          <w:vertAlign w:val="subscript"/>
        </w:rPr>
        <w:t>2</w:t>
      </w:r>
      <w:r>
        <w:rPr>
          <w:rFonts w:ascii="宋体" w:hAnsi="宋体" w:hint="eastAsia"/>
          <w:sz w:val="18"/>
          <w:szCs w:val="18"/>
        </w:rPr>
        <w:t xml:space="preserve">  </w:t>
      </w:r>
      <w:r w:rsidR="004C115B">
        <w:rPr>
          <w:rFonts w:ascii="宋体" w:hAnsi="宋体" w:hint="eastAsia"/>
          <w:sz w:val="18"/>
          <w:szCs w:val="18"/>
        </w:rPr>
        <w:t xml:space="preserve">    </w:t>
      </w:r>
      <w:r>
        <w:rPr>
          <w:rFonts w:ascii="宋体" w:hAnsi="宋体" w:hint="eastAsia"/>
          <w:sz w:val="18"/>
          <w:szCs w:val="18"/>
        </w:rPr>
        <w:t xml:space="preserve">     </w:t>
      </w:r>
      <w:r>
        <w:rPr>
          <w:rFonts w:ascii="宋体" w:hAnsi="宋体"/>
          <w:sz w:val="18"/>
          <w:szCs w:val="18"/>
        </w:rPr>
        <w:t>2H</w:t>
      </w:r>
      <w:r>
        <w:rPr>
          <w:rFonts w:ascii="宋体" w:hAnsi="宋体"/>
          <w:sz w:val="18"/>
          <w:szCs w:val="18"/>
          <w:vertAlign w:val="subscript"/>
        </w:rPr>
        <w:t>2</w:t>
      </w:r>
      <w:r>
        <w:rPr>
          <w:rFonts w:ascii="宋体" w:hAnsi="宋体"/>
          <w:sz w:val="18"/>
          <w:szCs w:val="18"/>
        </w:rPr>
        <w:t>O</w:t>
      </w:r>
    </w:p>
    <w:p w:rsidR="00DC10D1" w:rsidRPr="00DC10D1" w:rsidP="000009AE">
      <w:pPr>
        <w:spacing w:before="143" w:beforeLines="50" w:after="143" w:afterLines="50"/>
        <w:rPr>
          <w:rFonts w:ascii="楷体_GB2312" w:eastAsia="楷体_GB2312"/>
          <w:b/>
          <w:sz w:val="24"/>
        </w:rPr>
      </w:pPr>
      <w:r w:rsidRPr="00DC10D1">
        <w:rPr>
          <w:rFonts w:ascii="宋体" w:hint="eastAsia"/>
          <w:b/>
          <w:sz w:val="24"/>
        </w:rPr>
        <w:t>教学反思：</w:t>
      </w:r>
      <w:r w:rsidRPr="00DC10D1">
        <w:rPr>
          <w:rFonts w:ascii="楷体_GB2312" w:eastAsia="楷体_GB2312" w:hint="eastAsia"/>
          <w:b/>
          <w:sz w:val="24"/>
        </w:rPr>
        <w:t>能进行化学方程式的简单计算</w:t>
      </w:r>
      <w:r>
        <w:rPr>
          <w:rFonts w:ascii="楷体_GB2312" w:eastAsia="楷体_GB2312" w:hint="eastAsia"/>
          <w:b/>
          <w:sz w:val="24"/>
        </w:rPr>
        <w:t xml:space="preserve">  </w:t>
      </w:r>
      <w:r w:rsidRPr="00DC10D1">
        <w:rPr>
          <w:rFonts w:ascii="楷体_GB2312" w:eastAsia="楷体_GB2312" w:hint="eastAsia"/>
          <w:b/>
          <w:sz w:val="24"/>
        </w:rPr>
        <w:t>初步学会有关反应物、生成物的化学方程式的计算</w:t>
      </w:r>
    </w:p>
    <w:p w:rsidR="004C115B">
      <w:pPr>
        <w:jc w:val="center"/>
        <w:outlineLvl w:val="1"/>
        <w:rPr>
          <w:rFonts w:ascii="宋体"/>
          <w:b/>
          <w:bCs/>
          <w:sz w:val="18"/>
          <w:szCs w:val="18"/>
        </w:rPr>
      </w:pPr>
    </w:p>
    <w:p w:rsidR="00DC10D1">
      <w:pPr>
        <w:jc w:val="center"/>
        <w:outlineLvl w:val="1"/>
        <w:rPr>
          <w:rFonts w:ascii="宋体"/>
          <w:b/>
          <w:bCs/>
          <w:sz w:val="18"/>
          <w:szCs w:val="18"/>
        </w:rPr>
      </w:pPr>
    </w:p>
    <w:p w:rsidR="00DC10D1">
      <w:pPr>
        <w:jc w:val="center"/>
        <w:outlineLvl w:val="1"/>
        <w:rPr>
          <w:rFonts w:ascii="宋体"/>
          <w:b/>
          <w:bCs/>
          <w:sz w:val="18"/>
          <w:szCs w:val="18"/>
        </w:rPr>
      </w:pPr>
    </w:p>
    <w:p w:rsidR="00DC10D1">
      <w:pPr>
        <w:jc w:val="center"/>
        <w:outlineLvl w:val="1"/>
        <w:rPr>
          <w:rFonts w:ascii="宋体"/>
          <w:b/>
          <w:bCs/>
          <w:sz w:val="18"/>
          <w:szCs w:val="18"/>
        </w:rPr>
      </w:pPr>
    </w:p>
    <w:p w:rsidR="00DC10D1" w:rsidRPr="00DC10D1">
      <w:pPr>
        <w:jc w:val="center"/>
        <w:outlineLvl w:val="1"/>
        <w:rPr>
          <w:rFonts w:ascii="宋体"/>
          <w:b/>
          <w:bCs/>
          <w:sz w:val="18"/>
          <w:szCs w:val="18"/>
        </w:rPr>
      </w:pPr>
    </w:p>
    <w:p w:rsidR="004C7861">
      <w:pPr>
        <w:jc w:val="center"/>
        <w:outlineLvl w:val="1"/>
        <w:rPr>
          <w:rFonts w:ascii="宋体"/>
          <w:b/>
          <w:bCs/>
          <w:sz w:val="18"/>
          <w:szCs w:val="18"/>
        </w:rPr>
      </w:pPr>
      <w:r>
        <w:rPr>
          <w:rFonts w:ascii="宋体" w:hint="eastAsia"/>
          <w:b/>
          <w:bCs/>
          <w:sz w:val="18"/>
          <w:szCs w:val="18"/>
        </w:rPr>
        <w:t>第六单元  碳和碳的氧化物</w:t>
      </w:r>
    </w:p>
    <w:p w:rsidR="004C7861" w:rsidP="000009AE">
      <w:pPr>
        <w:spacing w:before="143" w:beforeLines="50" w:after="143" w:afterLines="50"/>
        <w:jc w:val="center"/>
        <w:rPr>
          <w:rFonts w:ascii="宋体"/>
          <w:b/>
          <w:sz w:val="18"/>
          <w:szCs w:val="18"/>
        </w:rPr>
      </w:pPr>
      <w:r>
        <w:rPr>
          <w:rFonts w:ascii="宋体" w:hint="eastAsia"/>
          <w:b/>
          <w:sz w:val="18"/>
          <w:szCs w:val="18"/>
        </w:rPr>
        <w:t>课题1    金刚石、石墨和C60</w:t>
      </w:r>
    </w:p>
    <w:p w:rsidR="004C7861">
      <w:pPr>
        <w:widowControl/>
        <w:tabs>
          <w:tab w:val="left" w:pos="360"/>
        </w:tabs>
        <w:spacing w:line="360" w:lineRule="exact"/>
        <w:ind w:left="270" w:hanging="270" w:hangingChars="150"/>
        <w:rPr>
          <w:kern w:val="0"/>
          <w:sz w:val="18"/>
          <w:szCs w:val="18"/>
        </w:rPr>
      </w:pPr>
      <w:r>
        <w:rPr>
          <w:rFonts w:hint="eastAsia"/>
          <w:kern w:val="0"/>
          <w:sz w:val="18"/>
          <w:szCs w:val="18"/>
        </w:rPr>
        <w:t>一、</w:t>
      </w:r>
      <w:r>
        <w:rPr>
          <w:rFonts w:cs="宋体" w:hint="eastAsia"/>
          <w:kern w:val="0"/>
          <w:sz w:val="18"/>
          <w:szCs w:val="18"/>
        </w:rPr>
        <w:t>碳的几种单质（金刚石、石墨、</w:t>
      </w:r>
      <w:r>
        <w:rPr>
          <w:rFonts w:cs="宋体" w:hint="eastAsia"/>
          <w:kern w:val="0"/>
          <w:sz w:val="18"/>
          <w:szCs w:val="18"/>
        </w:rPr>
        <w:t>C60</w:t>
      </w:r>
      <w:r>
        <w:rPr>
          <w:rFonts w:cs="宋体" w:hint="eastAsia"/>
          <w:kern w:val="0"/>
          <w:sz w:val="18"/>
          <w:szCs w:val="18"/>
        </w:rPr>
        <w:t>）</w:t>
      </w:r>
    </w:p>
    <w:p w:rsidR="004C7861">
      <w:pPr>
        <w:widowControl/>
        <w:spacing w:line="360" w:lineRule="exact"/>
        <w:jc w:val="left"/>
        <w:rPr>
          <w:rFonts w:cs="宋体"/>
          <w:kern w:val="0"/>
          <w:sz w:val="18"/>
          <w:szCs w:val="18"/>
        </w:rPr>
      </w:pPr>
      <w:r>
        <w:rPr>
          <w:rFonts w:cs="宋体" w:hint="eastAsia"/>
          <w:kern w:val="0"/>
          <w:sz w:val="18"/>
          <w:szCs w:val="18"/>
        </w:rPr>
        <w:t>1</w:t>
      </w:r>
      <w:r>
        <w:rPr>
          <w:rFonts w:cs="宋体" w:hint="eastAsia"/>
          <w:kern w:val="0"/>
          <w:sz w:val="18"/>
          <w:szCs w:val="18"/>
        </w:rPr>
        <w:t>、金刚石（</w:t>
      </w:r>
      <w:r>
        <w:rPr>
          <w:kern w:val="0"/>
          <w:sz w:val="18"/>
          <w:szCs w:val="18"/>
        </w:rPr>
        <w:t>C</w:t>
      </w:r>
      <w:r>
        <w:rPr>
          <w:rFonts w:cs="宋体" w:hint="eastAsia"/>
          <w:kern w:val="0"/>
          <w:sz w:val="18"/>
          <w:szCs w:val="18"/>
        </w:rPr>
        <w:t>）是自然界中</w:t>
      </w:r>
      <w:r>
        <w:rPr>
          <w:rFonts w:cs="宋体" w:hint="eastAsia"/>
          <w:kern w:val="0"/>
          <w:sz w:val="18"/>
          <w:szCs w:val="18"/>
          <w:u w:val="single"/>
        </w:rPr>
        <w:t>最硬</w:t>
      </w:r>
      <w:r>
        <w:rPr>
          <w:rFonts w:cs="宋体" w:hint="eastAsia"/>
          <w:kern w:val="0"/>
          <w:sz w:val="18"/>
          <w:szCs w:val="18"/>
        </w:rPr>
        <w:t>的物质，无色透明，正八面体。可用于制钻石；刻划玻璃、钻探机的钻头（体现了它的硬度大）等。</w:t>
      </w:r>
    </w:p>
    <w:p w:rsidR="004C7861">
      <w:pPr>
        <w:widowControl/>
        <w:spacing w:line="360" w:lineRule="exact"/>
        <w:jc w:val="left"/>
        <w:rPr>
          <w:rFonts w:cs="宋体"/>
          <w:kern w:val="0"/>
          <w:sz w:val="18"/>
          <w:szCs w:val="18"/>
        </w:rPr>
      </w:pPr>
      <w:r>
        <w:rPr>
          <w:rFonts w:cs="宋体" w:hint="eastAsia"/>
          <w:kern w:val="0"/>
          <w:sz w:val="18"/>
          <w:szCs w:val="18"/>
        </w:rPr>
        <w:t>2</w:t>
      </w:r>
      <w:r>
        <w:rPr>
          <w:rFonts w:cs="宋体" w:hint="eastAsia"/>
          <w:kern w:val="0"/>
          <w:sz w:val="18"/>
          <w:szCs w:val="18"/>
        </w:rPr>
        <w:t>、石墨（</w:t>
      </w:r>
      <w:r>
        <w:rPr>
          <w:kern w:val="0"/>
          <w:sz w:val="18"/>
          <w:szCs w:val="18"/>
        </w:rPr>
        <w:t>C</w:t>
      </w:r>
      <w:r>
        <w:rPr>
          <w:rFonts w:cs="宋体" w:hint="eastAsia"/>
          <w:kern w:val="0"/>
          <w:sz w:val="18"/>
          <w:szCs w:val="18"/>
        </w:rPr>
        <w:t>）是</w:t>
      </w:r>
      <w:r>
        <w:rPr>
          <w:rFonts w:cs="宋体" w:hint="eastAsia"/>
          <w:kern w:val="0"/>
          <w:sz w:val="18"/>
          <w:szCs w:val="18"/>
          <w:u w:val="single"/>
        </w:rPr>
        <w:t>最软</w:t>
      </w:r>
      <w:r>
        <w:rPr>
          <w:rFonts w:cs="宋体" w:hint="eastAsia"/>
          <w:kern w:val="0"/>
          <w:sz w:val="18"/>
          <w:szCs w:val="18"/>
        </w:rPr>
        <w:t>的矿物之一，深灰色，具有金属光泽，细鳞片状的固体，有优良的</w:t>
      </w:r>
      <w:r>
        <w:rPr>
          <w:rFonts w:cs="宋体" w:hint="eastAsia"/>
          <w:kern w:val="0"/>
          <w:sz w:val="18"/>
          <w:szCs w:val="18"/>
          <w:u w:val="single"/>
        </w:rPr>
        <w:t>导电性</w:t>
      </w:r>
      <w:r>
        <w:rPr>
          <w:rFonts w:cs="宋体" w:hint="eastAsia"/>
          <w:kern w:val="0"/>
          <w:sz w:val="18"/>
          <w:szCs w:val="18"/>
        </w:rPr>
        <w:t>，</w:t>
      </w:r>
      <w:r>
        <w:rPr>
          <w:rFonts w:cs="宋体" w:hint="eastAsia"/>
          <w:kern w:val="0"/>
          <w:sz w:val="18"/>
          <w:szCs w:val="18"/>
          <w:u w:val="single"/>
        </w:rPr>
        <w:t>润滑性</w:t>
      </w:r>
      <w:r>
        <w:rPr>
          <w:rFonts w:cs="宋体" w:hint="eastAsia"/>
          <w:kern w:val="0"/>
          <w:sz w:val="18"/>
          <w:szCs w:val="18"/>
        </w:rPr>
        <w:t>。</w:t>
      </w:r>
      <w:r>
        <w:rPr>
          <w:rFonts w:cs="宋体" w:hint="eastAsia"/>
          <w:kern w:val="0"/>
          <w:sz w:val="18"/>
          <w:szCs w:val="18"/>
          <w:u w:val="single"/>
        </w:rPr>
        <w:t>可用于制铅笔芯</w:t>
      </w:r>
      <w:r>
        <w:rPr>
          <w:rFonts w:cs="宋体" w:hint="eastAsia"/>
          <w:kern w:val="0"/>
          <w:sz w:val="18"/>
          <w:szCs w:val="18"/>
        </w:rPr>
        <w:t>（体现它深灰色、质软）、</w:t>
      </w:r>
      <w:r>
        <w:rPr>
          <w:rFonts w:cs="宋体" w:hint="eastAsia"/>
          <w:kern w:val="0"/>
          <w:sz w:val="18"/>
          <w:szCs w:val="18"/>
          <w:u w:val="single"/>
        </w:rPr>
        <w:t>干电池的电极</w:t>
      </w:r>
      <w:r>
        <w:rPr>
          <w:rFonts w:cs="宋体" w:hint="eastAsia"/>
          <w:kern w:val="0"/>
          <w:sz w:val="18"/>
          <w:szCs w:val="18"/>
        </w:rPr>
        <w:t>（体现了它的导电性）、</w:t>
      </w:r>
      <w:r>
        <w:rPr>
          <w:rFonts w:cs="宋体" w:hint="eastAsia"/>
          <w:kern w:val="0"/>
          <w:sz w:val="18"/>
          <w:szCs w:val="18"/>
          <w:u w:val="single"/>
        </w:rPr>
        <w:t>电车的电刷</w:t>
      </w:r>
      <w:r>
        <w:rPr>
          <w:rFonts w:cs="宋体" w:hint="eastAsia"/>
          <w:kern w:val="0"/>
          <w:sz w:val="18"/>
          <w:szCs w:val="18"/>
        </w:rPr>
        <w:t>（体现了它的导电性，滑腻感、常温下化学性质稳定）、做润滑剂（体现它具有滑腻感）等</w:t>
      </w:r>
    </w:p>
    <w:p w:rsidR="004C7861">
      <w:pPr>
        <w:widowControl/>
        <w:spacing w:line="360" w:lineRule="exact"/>
        <w:jc w:val="left"/>
        <w:rPr>
          <w:rFonts w:ascii="宋体" w:hAnsi="宋体" w:cs="宋体"/>
          <w:b/>
          <w:kern w:val="0"/>
          <w:sz w:val="18"/>
          <w:szCs w:val="18"/>
        </w:rPr>
      </w:pPr>
      <w:r>
        <w:rPr>
          <w:rFonts w:cs="宋体" w:hint="eastAsia"/>
          <w:b/>
          <w:kern w:val="0"/>
          <w:sz w:val="18"/>
          <w:szCs w:val="18"/>
        </w:rPr>
        <w:t>金刚石和石墨的物理性质有很大差异的原因是：</w:t>
      </w:r>
      <w:r>
        <w:rPr>
          <w:rFonts w:cs="宋体" w:hint="eastAsia"/>
          <w:b/>
          <w:kern w:val="0"/>
          <w:sz w:val="18"/>
          <w:szCs w:val="18"/>
          <w:u w:val="single"/>
        </w:rPr>
        <w:t>碳原子的排列不同</w:t>
      </w:r>
      <w:r>
        <w:rPr>
          <w:rFonts w:cs="宋体" w:hint="eastAsia"/>
          <w:b/>
          <w:kern w:val="0"/>
          <w:sz w:val="18"/>
          <w:szCs w:val="18"/>
        </w:rPr>
        <w:t>。</w:t>
      </w:r>
    </w:p>
    <w:p w:rsidR="004C7861">
      <w:pPr>
        <w:widowControl/>
        <w:spacing w:line="360" w:lineRule="exact"/>
        <w:jc w:val="left"/>
        <w:rPr>
          <w:kern w:val="0"/>
          <w:sz w:val="18"/>
          <w:szCs w:val="18"/>
        </w:rPr>
      </w:pPr>
      <w:r>
        <w:rPr>
          <w:rFonts w:cs="宋体" w:hint="eastAsia"/>
          <w:kern w:val="0"/>
          <w:sz w:val="18"/>
          <w:szCs w:val="18"/>
        </w:rPr>
        <w:t>3</w:t>
      </w:r>
      <w:r>
        <w:rPr>
          <w:rFonts w:cs="宋体" w:hint="eastAsia"/>
          <w:kern w:val="0"/>
          <w:sz w:val="18"/>
          <w:szCs w:val="18"/>
        </w:rPr>
        <w:t>、无定形碳</w:t>
      </w:r>
      <w:r>
        <w:rPr>
          <w:rFonts w:hint="eastAsia"/>
          <w:kern w:val="0"/>
          <w:sz w:val="18"/>
          <w:szCs w:val="18"/>
        </w:rPr>
        <w:t>：</w:t>
      </w:r>
      <w:r>
        <w:rPr>
          <w:rFonts w:cs="宋体" w:hint="eastAsia"/>
          <w:kern w:val="0"/>
          <w:sz w:val="18"/>
          <w:szCs w:val="18"/>
        </w:rPr>
        <w:t>由石墨的微小晶体和少量杂质构成</w:t>
      </w:r>
      <w:r>
        <w:rPr>
          <w:kern w:val="0"/>
          <w:sz w:val="18"/>
          <w:szCs w:val="18"/>
        </w:rPr>
        <w:t>.</w:t>
      </w:r>
      <w:r>
        <w:rPr>
          <w:rFonts w:cs="宋体" w:hint="eastAsia"/>
          <w:kern w:val="0"/>
          <w:sz w:val="18"/>
          <w:szCs w:val="18"/>
        </w:rPr>
        <w:t>主要有</w:t>
      </w:r>
      <w:r>
        <w:rPr>
          <w:kern w:val="0"/>
          <w:sz w:val="18"/>
          <w:szCs w:val="18"/>
        </w:rPr>
        <w:t>:</w:t>
      </w:r>
      <w:r>
        <w:rPr>
          <w:rFonts w:cs="宋体" w:hint="eastAsia"/>
          <w:kern w:val="0"/>
          <w:sz w:val="18"/>
          <w:szCs w:val="18"/>
        </w:rPr>
        <w:t>焦炭</w:t>
      </w:r>
      <w:r>
        <w:rPr>
          <w:kern w:val="0"/>
          <w:sz w:val="18"/>
          <w:szCs w:val="18"/>
        </w:rPr>
        <w:t>,</w:t>
      </w:r>
      <w:r>
        <w:rPr>
          <w:rFonts w:cs="宋体" w:hint="eastAsia"/>
          <w:kern w:val="0"/>
          <w:sz w:val="18"/>
          <w:szCs w:val="18"/>
        </w:rPr>
        <w:t>木炭</w:t>
      </w:r>
      <w:r>
        <w:rPr>
          <w:kern w:val="0"/>
          <w:sz w:val="18"/>
          <w:szCs w:val="18"/>
        </w:rPr>
        <w:t>,</w:t>
      </w:r>
      <w:r>
        <w:rPr>
          <w:rFonts w:cs="宋体" w:hint="eastAsia"/>
          <w:kern w:val="0"/>
          <w:sz w:val="18"/>
          <w:szCs w:val="18"/>
        </w:rPr>
        <w:t>活性炭</w:t>
      </w:r>
      <w:r>
        <w:rPr>
          <w:kern w:val="0"/>
          <w:sz w:val="18"/>
          <w:szCs w:val="18"/>
        </w:rPr>
        <w:t>,</w:t>
      </w:r>
      <w:r>
        <w:rPr>
          <w:rFonts w:cs="宋体" w:hint="eastAsia"/>
          <w:kern w:val="0"/>
          <w:sz w:val="18"/>
          <w:szCs w:val="18"/>
        </w:rPr>
        <w:t>炭黑等</w:t>
      </w:r>
      <w:r>
        <w:rPr>
          <w:kern w:val="0"/>
          <w:sz w:val="18"/>
          <w:szCs w:val="18"/>
        </w:rPr>
        <w:t>.</w:t>
      </w:r>
    </w:p>
    <w:p w:rsidR="004C7861">
      <w:pPr>
        <w:widowControl/>
        <w:spacing w:line="360" w:lineRule="exact"/>
        <w:ind w:firstLine="180" w:firstLineChars="100"/>
        <w:jc w:val="left"/>
        <w:rPr>
          <w:rFonts w:cs="宋体"/>
          <w:kern w:val="0"/>
          <w:sz w:val="18"/>
          <w:szCs w:val="18"/>
        </w:rPr>
      </w:pPr>
      <w:r>
        <w:rPr>
          <w:rFonts w:cs="宋体" w:hint="eastAsia"/>
          <w:kern w:val="0"/>
          <w:sz w:val="18"/>
          <w:szCs w:val="18"/>
        </w:rPr>
        <w:t>活性炭、木炭具有强烈的</w:t>
      </w:r>
      <w:r>
        <w:rPr>
          <w:rFonts w:cs="宋体" w:hint="eastAsia"/>
          <w:b/>
          <w:kern w:val="0"/>
          <w:sz w:val="18"/>
          <w:szCs w:val="18"/>
        </w:rPr>
        <w:t>吸附性</w:t>
      </w:r>
      <w:r>
        <w:rPr>
          <w:rFonts w:cs="宋体" w:hint="eastAsia"/>
          <w:kern w:val="0"/>
          <w:sz w:val="18"/>
          <w:szCs w:val="18"/>
        </w:rPr>
        <w:t>（因为具有疏松多孔的结构），木炭可用于食品、工业产品中除去色素、异味等，活性炭可用于防毒面具中除去毒气、制糖业中脱色以制白糖；焦炭用于</w:t>
      </w:r>
      <w:r>
        <w:rPr>
          <w:rFonts w:cs="宋体" w:hint="eastAsia"/>
          <w:kern w:val="0"/>
          <w:sz w:val="18"/>
          <w:szCs w:val="18"/>
          <w:u w:val="single"/>
        </w:rPr>
        <w:t>冶铁</w:t>
      </w:r>
      <w:r>
        <w:rPr>
          <w:rFonts w:cs="宋体" w:hint="eastAsia"/>
          <w:kern w:val="0"/>
          <w:sz w:val="18"/>
          <w:szCs w:val="18"/>
        </w:rPr>
        <w:t>，炭黑加到橡胶里能够增加轮胎的</w:t>
      </w:r>
      <w:r>
        <w:rPr>
          <w:rFonts w:cs="宋体" w:hint="eastAsia"/>
          <w:kern w:val="0"/>
          <w:sz w:val="18"/>
          <w:szCs w:val="18"/>
          <w:u w:val="single"/>
        </w:rPr>
        <w:t>耐磨性</w:t>
      </w:r>
      <w:r>
        <w:rPr>
          <w:rFonts w:cs="宋体" w:hint="eastAsia"/>
          <w:kern w:val="0"/>
          <w:sz w:val="18"/>
          <w:szCs w:val="18"/>
        </w:rPr>
        <w:t>。</w:t>
      </w:r>
    </w:p>
    <w:p w:rsidR="004C7861">
      <w:pPr>
        <w:widowControl/>
        <w:spacing w:line="360" w:lineRule="exact"/>
        <w:ind w:firstLine="180" w:firstLineChars="100"/>
        <w:jc w:val="left"/>
        <w:rPr>
          <w:rFonts w:cs="宋体"/>
          <w:kern w:val="0"/>
          <w:sz w:val="18"/>
          <w:szCs w:val="18"/>
        </w:rPr>
      </w:pPr>
      <w:r>
        <w:rPr>
          <w:rFonts w:cs="宋体" w:hint="eastAsia"/>
          <w:b/>
          <w:kern w:val="0"/>
          <w:sz w:val="18"/>
          <w:szCs w:val="18"/>
        </w:rPr>
        <w:t>注意</w:t>
      </w:r>
      <w:r>
        <w:rPr>
          <w:rFonts w:cs="宋体" w:hint="eastAsia"/>
          <w:kern w:val="0"/>
          <w:sz w:val="18"/>
          <w:szCs w:val="18"/>
        </w:rPr>
        <w:t>：吸附性是活性炭、木炭的物理性质</w:t>
      </w:r>
    </w:p>
    <w:p w:rsidR="004C7861">
      <w:pPr>
        <w:widowControl/>
        <w:spacing w:line="360" w:lineRule="exact"/>
        <w:jc w:val="left"/>
        <w:rPr>
          <w:rFonts w:ascii="宋体" w:hAnsi="宋体" w:cs="宋体"/>
          <w:kern w:val="0"/>
          <w:sz w:val="18"/>
          <w:szCs w:val="18"/>
        </w:rPr>
      </w:pPr>
      <w:r>
        <w:rPr>
          <w:rFonts w:cs="宋体" w:hint="eastAsia"/>
          <w:kern w:val="0"/>
          <w:sz w:val="18"/>
          <w:szCs w:val="18"/>
        </w:rPr>
        <w:t>4</w:t>
      </w:r>
      <w:r>
        <w:rPr>
          <w:rFonts w:cs="宋体" w:hint="eastAsia"/>
          <w:kern w:val="0"/>
          <w:sz w:val="18"/>
          <w:szCs w:val="18"/>
        </w:rPr>
        <w:t>、</w:t>
      </w:r>
      <w:r>
        <w:rPr>
          <w:rFonts w:cs="宋体" w:hint="eastAsia"/>
          <w:kern w:val="0"/>
          <w:sz w:val="18"/>
          <w:szCs w:val="18"/>
        </w:rPr>
        <w:t>C60</w:t>
      </w:r>
      <w:r>
        <w:rPr>
          <w:rFonts w:cs="宋体" w:hint="eastAsia"/>
          <w:kern w:val="0"/>
          <w:sz w:val="18"/>
          <w:szCs w:val="18"/>
        </w:rPr>
        <w:t>：</w:t>
      </w:r>
      <w:r>
        <w:rPr>
          <w:rFonts w:cs="宋体" w:hint="eastAsia"/>
          <w:kern w:val="0"/>
          <w:sz w:val="18"/>
          <w:szCs w:val="18"/>
        </w:rPr>
        <w:t>C60</w:t>
      </w:r>
      <w:r>
        <w:rPr>
          <w:rFonts w:cs="宋体" w:hint="eastAsia"/>
          <w:kern w:val="0"/>
          <w:sz w:val="18"/>
          <w:szCs w:val="18"/>
        </w:rPr>
        <w:t>分子由</w:t>
      </w:r>
      <w:r>
        <w:rPr>
          <w:rFonts w:cs="宋体" w:hint="eastAsia"/>
          <w:kern w:val="0"/>
          <w:sz w:val="18"/>
          <w:szCs w:val="18"/>
        </w:rPr>
        <w:t>60</w:t>
      </w:r>
      <w:r>
        <w:rPr>
          <w:rFonts w:cs="宋体" w:hint="eastAsia"/>
          <w:kern w:val="0"/>
          <w:sz w:val="18"/>
          <w:szCs w:val="18"/>
        </w:rPr>
        <w:t>个碳原子构成的分子，形似足球，结构稳定。</w:t>
      </w:r>
    </w:p>
    <w:p w:rsidR="004C7861">
      <w:pPr>
        <w:widowControl/>
        <w:spacing w:line="360" w:lineRule="exact"/>
        <w:jc w:val="left"/>
        <w:rPr>
          <w:rFonts w:ascii="宋体" w:hAnsi="宋体" w:cs="宋体"/>
          <w:kern w:val="0"/>
          <w:sz w:val="18"/>
          <w:szCs w:val="18"/>
        </w:rPr>
      </w:pPr>
      <w:r>
        <w:rPr>
          <w:rFonts w:cs="宋体" w:hint="eastAsia"/>
          <w:kern w:val="0"/>
          <w:sz w:val="18"/>
          <w:szCs w:val="18"/>
        </w:rPr>
        <w:t>二、</w:t>
      </w:r>
      <w:r>
        <w:rPr>
          <w:kern w:val="0"/>
          <w:sz w:val="18"/>
          <w:szCs w:val="18"/>
        </w:rPr>
        <w:t>.</w:t>
      </w:r>
      <w:r>
        <w:rPr>
          <w:rFonts w:cs="宋体" w:hint="eastAsia"/>
          <w:kern w:val="0"/>
          <w:sz w:val="18"/>
          <w:szCs w:val="18"/>
        </w:rPr>
        <w:t>单质碳的化学性质</w:t>
      </w:r>
      <w:r>
        <w:rPr>
          <w:kern w:val="0"/>
          <w:sz w:val="18"/>
          <w:szCs w:val="18"/>
        </w:rPr>
        <w:t>:</w:t>
      </w:r>
    </w:p>
    <w:p w:rsidR="004C7861">
      <w:pPr>
        <w:widowControl/>
        <w:spacing w:line="360" w:lineRule="exact"/>
        <w:jc w:val="left"/>
        <w:rPr>
          <w:bCs/>
          <w:kern w:val="0"/>
          <w:sz w:val="18"/>
          <w:szCs w:val="18"/>
        </w:rPr>
      </w:pPr>
      <w:r>
        <w:rPr>
          <w:rFonts w:cs="宋体" w:hint="eastAsia"/>
          <w:kern w:val="0"/>
          <w:sz w:val="18"/>
          <w:szCs w:val="18"/>
        </w:rPr>
        <w:t>单质碳的物理性质各异</w:t>
      </w:r>
      <w:r>
        <w:rPr>
          <w:kern w:val="0"/>
          <w:sz w:val="18"/>
          <w:szCs w:val="18"/>
        </w:rPr>
        <w:t>,</w:t>
      </w:r>
      <w:r>
        <w:rPr>
          <w:rFonts w:cs="宋体" w:hint="eastAsia"/>
          <w:kern w:val="0"/>
          <w:sz w:val="18"/>
          <w:szCs w:val="18"/>
        </w:rPr>
        <w:t>而各种单质碳的</w:t>
      </w:r>
      <w:r>
        <w:rPr>
          <w:rFonts w:cs="宋体" w:hint="eastAsia"/>
          <w:kern w:val="0"/>
          <w:sz w:val="18"/>
          <w:szCs w:val="18"/>
          <w:u w:val="single"/>
        </w:rPr>
        <w:t>化学性质却完全相同</w:t>
      </w:r>
      <w:r>
        <w:rPr>
          <w:b/>
          <w:kern w:val="0"/>
          <w:sz w:val="18"/>
          <w:szCs w:val="18"/>
        </w:rPr>
        <w:t>!</w:t>
      </w:r>
    </w:p>
    <w:p w:rsidR="004C7861">
      <w:pPr>
        <w:widowControl/>
        <w:spacing w:line="360" w:lineRule="exact"/>
        <w:jc w:val="left"/>
        <w:rPr>
          <w:rFonts w:ascii="宋体" w:hAnsi="宋体" w:cs="宋体"/>
          <w:kern w:val="0"/>
          <w:sz w:val="18"/>
          <w:szCs w:val="18"/>
        </w:rPr>
      </w:pPr>
      <w:r>
        <w:rPr>
          <w:rFonts w:cs="宋体" w:hint="eastAsia"/>
          <w:kern w:val="0"/>
          <w:sz w:val="18"/>
          <w:szCs w:val="18"/>
        </w:rPr>
        <w:t>1</w:t>
      </w:r>
      <w:r>
        <w:rPr>
          <w:rFonts w:cs="宋体" w:hint="eastAsia"/>
          <w:kern w:val="0"/>
          <w:sz w:val="18"/>
          <w:szCs w:val="18"/>
        </w:rPr>
        <w:t>、常温下的化学性质比较稳定。因此古代用墨书写、绘画的字画保存时间很久</w:t>
      </w:r>
      <w:r>
        <w:rPr>
          <w:rFonts w:cs="宋体" w:hint="eastAsia"/>
          <w:kern w:val="0"/>
          <w:sz w:val="18"/>
          <w:szCs w:val="18"/>
        </w:rPr>
        <w:t>,</w:t>
      </w:r>
      <w:r>
        <w:rPr>
          <w:rFonts w:cs="宋体" w:hint="eastAsia"/>
          <w:kern w:val="0"/>
          <w:sz w:val="18"/>
          <w:szCs w:val="18"/>
        </w:rPr>
        <w:t>仍不变色。</w:t>
      </w:r>
    </w:p>
    <w:p w:rsidR="004C7861">
      <w:pPr>
        <w:widowControl/>
        <w:tabs>
          <w:tab w:val="left" w:pos="420"/>
          <w:tab w:val="left" w:pos="840"/>
          <w:tab w:val="left" w:pos="1260"/>
          <w:tab w:val="left" w:pos="1680"/>
          <w:tab w:val="left" w:pos="2100"/>
          <w:tab w:val="left" w:pos="2520"/>
          <w:tab w:val="left" w:pos="2940"/>
          <w:tab w:val="left" w:pos="3360"/>
          <w:tab w:val="left" w:pos="3780"/>
          <w:tab w:val="left" w:pos="4635"/>
        </w:tabs>
        <w:spacing w:line="360" w:lineRule="exact"/>
        <w:jc w:val="left"/>
        <w:rPr>
          <w:rFonts w:cs="宋体"/>
          <w:kern w:val="0"/>
          <w:sz w:val="18"/>
          <w:szCs w:val="18"/>
        </w:rPr>
      </w:pPr>
      <w:r>
        <w:rPr>
          <w:rFonts w:hint="eastAsia"/>
          <w:kern w:val="0"/>
          <w:sz w:val="18"/>
          <w:szCs w:val="18"/>
        </w:rPr>
        <w:t>2</w:t>
      </w:r>
      <w:r>
        <w:rPr>
          <w:rFonts w:hint="eastAsia"/>
          <w:kern w:val="0"/>
          <w:sz w:val="18"/>
          <w:szCs w:val="18"/>
        </w:rPr>
        <w:t>、</w:t>
      </w:r>
      <w:r>
        <w:rPr>
          <w:rFonts w:cs="宋体" w:hint="eastAsia"/>
          <w:kern w:val="0"/>
          <w:sz w:val="18"/>
          <w:szCs w:val="18"/>
        </w:rPr>
        <w:t>可燃性</w:t>
      </w:r>
      <w:r>
        <w:rPr>
          <w:kern w:val="0"/>
          <w:sz w:val="18"/>
          <w:szCs w:val="18"/>
        </w:rPr>
        <w:t>:</w:t>
      </w:r>
      <w:r>
        <w:rPr>
          <w:rFonts w:cs="宋体" w:hint="eastAsia"/>
          <w:kern w:val="0"/>
          <w:sz w:val="18"/>
          <w:szCs w:val="18"/>
        </w:rPr>
        <w:t xml:space="preserve"> </w:t>
      </w:r>
    </w:p>
    <w:p w:rsidR="004C7861">
      <w:pPr>
        <w:widowControl/>
        <w:tabs>
          <w:tab w:val="left" w:pos="420"/>
          <w:tab w:val="left" w:pos="840"/>
          <w:tab w:val="left" w:pos="1260"/>
          <w:tab w:val="left" w:pos="1680"/>
          <w:tab w:val="left" w:pos="2100"/>
          <w:tab w:val="left" w:pos="2520"/>
          <w:tab w:val="left" w:pos="2940"/>
          <w:tab w:val="left" w:pos="3360"/>
          <w:tab w:val="left" w:pos="3780"/>
          <w:tab w:val="left" w:pos="4635"/>
        </w:tabs>
        <w:spacing w:line="360" w:lineRule="exact"/>
        <w:jc w:val="left"/>
        <w:rPr>
          <w:kern w:val="0"/>
          <w:sz w:val="18"/>
          <w:szCs w:val="18"/>
        </w:rPr>
      </w:pPr>
      <w:r>
        <w:rPr>
          <w:rFonts w:cs="宋体" w:hint="eastAsia"/>
          <w:kern w:val="0"/>
          <w:sz w:val="18"/>
          <w:szCs w:val="18"/>
        </w:rPr>
        <w:t>完全燃烧</w:t>
      </w:r>
      <w:r>
        <w:rPr>
          <w:rFonts w:ascii="宋体" w:hAnsi="宋体"/>
          <w:sz w:val="18"/>
          <w:szCs w:val="18"/>
        </w:rPr>
        <w:t>(</w:t>
      </w:r>
      <w:r>
        <w:rPr>
          <w:rFonts w:ascii="宋体" w:hAnsi="宋体" w:hint="eastAsia"/>
          <w:sz w:val="18"/>
          <w:szCs w:val="18"/>
        </w:rPr>
        <w:t>氧气充足</w:t>
      </w:r>
      <w:r>
        <w:rPr>
          <w:rFonts w:ascii="宋体" w:hAnsi="宋体"/>
          <w:sz w:val="18"/>
          <w:szCs w:val="18"/>
        </w:rPr>
        <w:t>)</w:t>
      </w:r>
      <w:r>
        <w:rPr>
          <w:kern w:val="0"/>
          <w:sz w:val="18"/>
          <w:szCs w:val="18"/>
        </w:rPr>
        <w:t>,</w:t>
      </w:r>
      <w:r>
        <w:rPr>
          <w:rFonts w:cs="宋体" w:hint="eastAsia"/>
          <w:kern w:val="0"/>
          <w:sz w:val="18"/>
          <w:szCs w:val="18"/>
        </w:rPr>
        <w:t>生成</w:t>
      </w:r>
      <w:r>
        <w:rPr>
          <w:kern w:val="0"/>
          <w:sz w:val="18"/>
          <w:szCs w:val="18"/>
        </w:rPr>
        <w:t>CO</w:t>
      </w:r>
      <w:r>
        <w:rPr>
          <w:kern w:val="0"/>
          <w:sz w:val="18"/>
          <w:szCs w:val="18"/>
          <w:vertAlign w:val="subscript"/>
        </w:rPr>
        <w:t>2</w:t>
      </w:r>
      <w:r>
        <w:rPr>
          <w:kern w:val="0"/>
          <w:sz w:val="18"/>
          <w:szCs w:val="18"/>
        </w:rPr>
        <w:tab/>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C</w:t>
      </w:r>
      <w:r>
        <w:rPr>
          <w:rFonts w:ascii="宋体" w:hAnsi="宋体" w:hint="eastAsia"/>
          <w:sz w:val="18"/>
          <w:szCs w:val="18"/>
        </w:rPr>
        <w:t xml:space="preserve"> </w:t>
      </w:r>
      <w:r>
        <w:rPr>
          <w:rFonts w:ascii="宋体" w:hAnsi="宋体"/>
          <w:sz w:val="18"/>
          <w:szCs w:val="18"/>
        </w:rPr>
        <w:t>+</w:t>
      </w:r>
      <w:r>
        <w:rPr>
          <w:rFonts w:ascii="宋体" w:hAnsi="宋体" w:hint="eastAsia"/>
          <w:sz w:val="18"/>
          <w:szCs w:val="18"/>
        </w:rPr>
        <w:t xml:space="preserve"> </w:t>
      </w:r>
      <w:r>
        <w:rPr>
          <w:rFonts w:ascii="宋体" w:hAnsi="宋体"/>
          <w:sz w:val="18"/>
          <w:szCs w:val="18"/>
        </w:rPr>
        <w:t>O</w:t>
      </w:r>
      <w:r>
        <w:rPr>
          <w:rFonts w:ascii="宋体" w:hAnsi="宋体"/>
          <w:sz w:val="18"/>
          <w:szCs w:val="18"/>
          <w:vertAlign w:val="subscript"/>
        </w:rPr>
        <w:t>2</w:t>
      </w:r>
      <w:r>
        <w:rPr>
          <w:rFonts w:ascii="宋体" w:hAnsi="宋体"/>
          <w:position w:val="-12"/>
          <w:sz w:val="18"/>
          <w:szCs w:val="18"/>
        </w:rPr>
        <w:pict>
          <v:shape id="_x0000_i1321" type="#_x0000_t75" alt="www.xkb1.com              新课标第一网不用注册，免费下载！" style="width:32.25pt;height:24pt;mso-position-horizontal-relative:page;mso-position-vertical-relative:page">
            <v:imagedata r:id="rId4" o:title=""/>
          </v:shape>
        </w:pict>
      </w:r>
      <w:r>
        <w:rPr>
          <w:rFonts w:ascii="宋体" w:hAnsi="宋体" w:hint="eastAsia"/>
          <w:position w:val="-12"/>
          <w:sz w:val="18"/>
          <w:szCs w:val="18"/>
        </w:rPr>
        <w:t xml:space="preserve"> </w:t>
      </w:r>
      <w:r>
        <w:rPr>
          <w:rFonts w:ascii="宋体" w:hAnsi="宋体"/>
          <w:sz w:val="18"/>
          <w:szCs w:val="18"/>
        </w:rPr>
        <w:t>CO</w:t>
      </w:r>
      <w:r>
        <w:rPr>
          <w:rFonts w:ascii="宋体" w:hAnsi="宋体"/>
          <w:sz w:val="18"/>
          <w:szCs w:val="18"/>
          <w:vertAlign w:val="subscript"/>
        </w:rPr>
        <w:t>2</w:t>
      </w:r>
    </w:p>
    <w:p w:rsidR="004C7861">
      <w:pPr>
        <w:widowControl/>
        <w:tabs>
          <w:tab w:val="right" w:pos="4455"/>
        </w:tabs>
        <w:spacing w:line="360" w:lineRule="exact"/>
        <w:jc w:val="left"/>
        <w:rPr>
          <w:rFonts w:ascii="宋体" w:hAnsi="宋体" w:cs="宋体"/>
          <w:kern w:val="0"/>
          <w:sz w:val="18"/>
          <w:szCs w:val="18"/>
        </w:rPr>
      </w:pPr>
      <w:r>
        <w:rPr>
          <w:rFonts w:cs="宋体" w:hint="eastAsia"/>
          <w:kern w:val="0"/>
          <w:sz w:val="18"/>
          <w:szCs w:val="18"/>
        </w:rPr>
        <w:t>不完全燃烧</w:t>
      </w:r>
      <w:r>
        <w:rPr>
          <w:kern w:val="0"/>
          <w:sz w:val="18"/>
          <w:szCs w:val="18"/>
        </w:rPr>
        <w:tab/>
      </w:r>
      <w:r>
        <w:rPr>
          <w:rFonts w:ascii="宋体" w:hAnsi="宋体"/>
          <w:sz w:val="18"/>
          <w:szCs w:val="18"/>
        </w:rPr>
        <w:t>(</w:t>
      </w:r>
      <w:r>
        <w:rPr>
          <w:rFonts w:ascii="宋体" w:hAnsi="宋体" w:hint="eastAsia"/>
          <w:sz w:val="18"/>
          <w:szCs w:val="18"/>
        </w:rPr>
        <w:t>氧气不充足</w:t>
      </w:r>
      <w:r>
        <w:rPr>
          <w:rFonts w:ascii="宋体" w:hAnsi="宋体"/>
          <w:sz w:val="18"/>
          <w:szCs w:val="18"/>
        </w:rPr>
        <w:t>)</w:t>
      </w:r>
      <w:r>
        <w:rPr>
          <w:kern w:val="0"/>
          <w:sz w:val="18"/>
          <w:szCs w:val="18"/>
        </w:rPr>
        <w:t>,</w:t>
      </w:r>
      <w:r>
        <w:rPr>
          <w:rFonts w:cs="宋体" w:hint="eastAsia"/>
          <w:kern w:val="0"/>
          <w:sz w:val="18"/>
          <w:szCs w:val="18"/>
        </w:rPr>
        <w:t>生成</w:t>
      </w:r>
      <w:r>
        <w:rPr>
          <w:kern w:val="0"/>
          <w:sz w:val="18"/>
          <w:szCs w:val="18"/>
        </w:rPr>
        <w:t>CO</w:t>
      </w:r>
      <w:r>
        <w:rPr>
          <w:rFonts w:hint="eastAsia"/>
          <w:kern w:val="0"/>
          <w:sz w:val="18"/>
          <w:szCs w:val="18"/>
        </w:rPr>
        <w:t>：</w:t>
      </w:r>
      <w:r>
        <w:rPr>
          <w:rFonts w:ascii="宋体" w:hAnsi="宋体"/>
          <w:sz w:val="18"/>
          <w:szCs w:val="18"/>
        </w:rPr>
        <w:t>2C</w:t>
      </w:r>
      <w:r>
        <w:rPr>
          <w:rFonts w:ascii="宋体" w:hAnsi="宋体" w:hint="eastAsia"/>
          <w:sz w:val="18"/>
          <w:szCs w:val="18"/>
        </w:rPr>
        <w:t xml:space="preserve"> </w:t>
      </w:r>
      <w:r>
        <w:rPr>
          <w:rFonts w:ascii="宋体" w:hAnsi="宋体"/>
          <w:sz w:val="18"/>
          <w:szCs w:val="18"/>
        </w:rPr>
        <w:t>+</w:t>
      </w:r>
      <w:r>
        <w:rPr>
          <w:rFonts w:ascii="宋体" w:hAnsi="宋体" w:hint="eastAsia"/>
          <w:sz w:val="18"/>
          <w:szCs w:val="18"/>
        </w:rPr>
        <w:t xml:space="preserve"> </w:t>
      </w:r>
      <w:r>
        <w:rPr>
          <w:rFonts w:ascii="宋体" w:hAnsi="宋体"/>
          <w:sz w:val="18"/>
          <w:szCs w:val="18"/>
        </w:rPr>
        <w:t>O</w:t>
      </w:r>
      <w:r>
        <w:rPr>
          <w:rFonts w:ascii="宋体" w:hAnsi="宋体"/>
          <w:sz w:val="18"/>
          <w:szCs w:val="18"/>
          <w:vertAlign w:val="subscript"/>
        </w:rPr>
        <w:t>2</w:t>
      </w:r>
      <w:r>
        <w:rPr>
          <w:rFonts w:ascii="宋体" w:hAnsi="宋体"/>
          <w:sz w:val="18"/>
          <w:szCs w:val="18"/>
        </w:rPr>
        <w:t xml:space="preserve"> </w:t>
      </w:r>
      <w:r>
        <w:rPr>
          <w:rFonts w:ascii="宋体" w:hAnsi="宋体"/>
          <w:position w:val="-12"/>
          <w:sz w:val="18"/>
          <w:szCs w:val="18"/>
        </w:rPr>
        <w:pict>
          <v:shape id="_x0000_i1322" type="#_x0000_t75" alt="www.xkb1.com              新课标第一网不用注册，免费下载！" style="width:32.25pt;height:24pt;mso-position-horizontal-relative:page;mso-position-vertical-relative:page">
            <v:imagedata r:id="rId4" o:title=""/>
          </v:shape>
        </w:pict>
      </w:r>
      <w:r>
        <w:rPr>
          <w:rFonts w:ascii="宋体" w:hAnsi="宋体"/>
          <w:sz w:val="18"/>
          <w:szCs w:val="18"/>
        </w:rPr>
        <w:t>2C</w:t>
      </w:r>
    </w:p>
    <w:p w:rsidR="004C7861">
      <w:pPr>
        <w:widowControl/>
        <w:spacing w:line="360" w:lineRule="exact"/>
        <w:jc w:val="left"/>
        <w:rPr>
          <w:rFonts w:cs="宋体"/>
          <w:kern w:val="0"/>
          <w:sz w:val="18"/>
          <w:szCs w:val="18"/>
        </w:rPr>
      </w:pPr>
      <w:r>
        <w:rPr>
          <w:rFonts w:hint="eastAsia"/>
          <w:kern w:val="0"/>
          <w:sz w:val="18"/>
          <w:szCs w:val="18"/>
        </w:rPr>
        <w:t>3</w:t>
      </w:r>
      <w:r>
        <w:rPr>
          <w:rFonts w:hint="eastAsia"/>
          <w:kern w:val="0"/>
          <w:sz w:val="18"/>
          <w:szCs w:val="18"/>
        </w:rPr>
        <w:t>、</w:t>
      </w:r>
      <w:r>
        <w:rPr>
          <w:rFonts w:cs="宋体" w:hint="eastAsia"/>
          <w:kern w:val="0"/>
          <w:sz w:val="18"/>
          <w:szCs w:val="18"/>
        </w:rPr>
        <w:t>还原性：</w:t>
      </w:r>
      <w:r>
        <w:rPr>
          <w:rFonts w:ascii="宋体" w:hAnsi="宋体"/>
          <w:sz w:val="18"/>
          <w:szCs w:val="18"/>
        </w:rPr>
        <w:t>C</w:t>
      </w:r>
      <w:r>
        <w:rPr>
          <w:rFonts w:ascii="宋体" w:hAnsi="宋体" w:hint="eastAsia"/>
          <w:sz w:val="18"/>
          <w:szCs w:val="18"/>
        </w:rPr>
        <w:t xml:space="preserve"> </w:t>
      </w:r>
      <w:r>
        <w:rPr>
          <w:rFonts w:ascii="宋体" w:hAnsi="宋体"/>
          <w:sz w:val="18"/>
          <w:szCs w:val="18"/>
        </w:rPr>
        <w:t>+</w:t>
      </w:r>
      <w:r>
        <w:rPr>
          <w:rFonts w:ascii="宋体" w:hAnsi="宋体" w:hint="eastAsia"/>
          <w:sz w:val="18"/>
          <w:szCs w:val="18"/>
        </w:rPr>
        <w:t xml:space="preserve"> </w:t>
      </w:r>
      <w:r>
        <w:rPr>
          <w:rFonts w:ascii="宋体" w:hAnsi="宋体"/>
          <w:sz w:val="18"/>
          <w:szCs w:val="18"/>
        </w:rPr>
        <w:t>2Cu</w:t>
      </w:r>
      <w:r>
        <w:rPr>
          <w:rFonts w:ascii="宋体" w:hAnsi="宋体"/>
          <w:position w:val="-12"/>
          <w:sz w:val="18"/>
          <w:szCs w:val="18"/>
        </w:rPr>
        <w:pict>
          <v:shape id="_x0000_i1323" type="#_x0000_t75" alt="www.xkb1.com              新课标第一网不用注册，免费下载！" style="width:32.25pt;height:24pt;mso-position-horizontal-relative:page;mso-position-vertical-relative:page">
            <v:imagedata r:id="rId10" o:title=""/>
          </v:shape>
        </w:pict>
      </w:r>
      <w:r>
        <w:rPr>
          <w:rFonts w:ascii="宋体" w:hAnsi="宋体" w:hint="eastAsia"/>
          <w:position w:val="-12"/>
          <w:sz w:val="18"/>
          <w:szCs w:val="18"/>
        </w:rPr>
        <w:t xml:space="preserve"> </w:t>
      </w:r>
      <w:r>
        <w:rPr>
          <w:rFonts w:ascii="宋体" w:hAnsi="宋体"/>
          <w:sz w:val="18"/>
          <w:szCs w:val="18"/>
        </w:rPr>
        <w:t>2Cu</w:t>
      </w:r>
      <w:r>
        <w:rPr>
          <w:rFonts w:ascii="宋体" w:hAnsi="宋体" w:hint="eastAsia"/>
          <w:sz w:val="18"/>
          <w:szCs w:val="18"/>
        </w:rPr>
        <w:t xml:space="preserve"> </w:t>
      </w:r>
      <w:r>
        <w:rPr>
          <w:rFonts w:ascii="宋体" w:hAnsi="宋体"/>
          <w:sz w:val="18"/>
          <w:szCs w:val="18"/>
        </w:rPr>
        <w:t>+</w:t>
      </w:r>
      <w:r>
        <w:rPr>
          <w:rFonts w:ascii="宋体" w:hAnsi="宋体" w:hint="eastAsia"/>
          <w:sz w:val="18"/>
          <w:szCs w:val="18"/>
        </w:rPr>
        <w:t xml:space="preserve"> </w:t>
      </w:r>
      <w:r>
        <w:rPr>
          <w:rFonts w:ascii="宋体" w:hAnsi="宋体"/>
          <w:sz w:val="18"/>
          <w:szCs w:val="18"/>
        </w:rPr>
        <w:t>CO</w:t>
      </w:r>
      <w:r>
        <w:rPr>
          <w:rFonts w:ascii="宋体" w:hAnsi="宋体"/>
          <w:sz w:val="18"/>
          <w:szCs w:val="18"/>
          <w:vertAlign w:val="subscript"/>
        </w:rPr>
        <w:t>2</w:t>
      </w:r>
      <w:r>
        <w:rPr>
          <w:rFonts w:ascii="宋体" w:hAnsi="宋体" w:hint="eastAsia"/>
          <w:sz w:val="18"/>
          <w:szCs w:val="18"/>
        </w:rPr>
        <w:t xml:space="preserve">↑  </w:t>
      </w:r>
      <w:r>
        <w:rPr>
          <w:rFonts w:ascii="宋体" w:hAnsi="宋体" w:cs="宋体" w:hint="eastAsia"/>
          <w:kern w:val="0"/>
          <w:sz w:val="18"/>
          <w:szCs w:val="18"/>
        </w:rPr>
        <w:t>（置换反应）</w:t>
      </w:r>
    </w:p>
    <w:p w:rsidR="004C7861">
      <w:pPr>
        <w:widowControl/>
        <w:spacing w:line="360" w:lineRule="exact"/>
        <w:jc w:val="left"/>
        <w:rPr>
          <w:rFonts w:ascii="宋体" w:hAnsi="宋体" w:cs="宋体"/>
          <w:kern w:val="0"/>
          <w:sz w:val="18"/>
          <w:szCs w:val="18"/>
        </w:rPr>
      </w:pPr>
      <w:r>
        <w:rPr>
          <w:rFonts w:ascii="宋体" w:hAnsi="宋体" w:cs="宋体" w:hint="eastAsia"/>
          <w:kern w:val="0"/>
          <w:sz w:val="18"/>
          <w:szCs w:val="18"/>
        </w:rPr>
        <w:t>现象：黑色粉末逐渐变成光亮红色，产生的的气体能使澄清的石灰水变浑浊。</w:t>
      </w:r>
    </w:p>
    <w:p w:rsidR="004C7861">
      <w:pPr>
        <w:widowControl/>
        <w:spacing w:line="360" w:lineRule="exact"/>
        <w:jc w:val="left"/>
        <w:rPr>
          <w:rFonts w:ascii="宋体" w:hAnsi="宋体" w:cs="宋体"/>
          <w:kern w:val="0"/>
          <w:sz w:val="18"/>
          <w:szCs w:val="18"/>
        </w:rPr>
      </w:pPr>
      <w:r>
        <w:rPr>
          <w:rFonts w:ascii="宋体" w:hAnsi="宋体" w:cs="宋体" w:hint="eastAsia"/>
          <w:b/>
          <w:kern w:val="0"/>
          <w:sz w:val="18"/>
          <w:szCs w:val="18"/>
        </w:rPr>
        <w:t>C</w:t>
      </w:r>
      <w:r>
        <w:rPr>
          <w:rFonts w:ascii="宋体" w:hAnsi="宋体" w:cs="宋体" w:hint="eastAsia"/>
          <w:kern w:val="0"/>
          <w:sz w:val="18"/>
          <w:szCs w:val="18"/>
        </w:rPr>
        <w:t>在反应中得到氧元素，发生氧化反应，是还原剂，具有还原性。</w:t>
      </w:r>
    </w:p>
    <w:p w:rsidR="004C7861">
      <w:pPr>
        <w:widowControl/>
        <w:spacing w:line="360" w:lineRule="exact"/>
        <w:jc w:val="left"/>
        <w:rPr>
          <w:rFonts w:ascii="宋体" w:hAnsi="宋体" w:cs="宋体"/>
          <w:kern w:val="0"/>
          <w:sz w:val="18"/>
          <w:szCs w:val="18"/>
        </w:rPr>
      </w:pPr>
      <w:r>
        <w:rPr>
          <w:rFonts w:ascii="宋体" w:hAnsi="宋体" w:cs="宋体"/>
          <w:b/>
          <w:kern w:val="0"/>
          <w:sz w:val="18"/>
          <w:szCs w:val="18"/>
        </w:rPr>
        <w:t>CuO</w:t>
      </w:r>
      <w:r>
        <w:rPr>
          <w:rFonts w:ascii="宋体" w:hAnsi="宋体" w:cs="宋体" w:hint="eastAsia"/>
          <w:kern w:val="0"/>
          <w:sz w:val="18"/>
          <w:szCs w:val="18"/>
        </w:rPr>
        <w:t>在反应中失去氧元素，发生还原反应，是氧化剂。具有氧化性。</w:t>
      </w:r>
    </w:p>
    <w:p w:rsidR="004C7861">
      <w:pPr>
        <w:widowControl/>
        <w:spacing w:line="360" w:lineRule="exact"/>
        <w:jc w:val="left"/>
        <w:rPr>
          <w:rFonts w:ascii="宋体" w:hAnsi="宋体" w:cs="宋体"/>
          <w:kern w:val="0"/>
          <w:sz w:val="18"/>
          <w:szCs w:val="18"/>
        </w:rPr>
      </w:pPr>
      <w:r>
        <w:rPr>
          <w:rFonts w:ascii="宋体" w:hAnsi="宋体" w:cs="宋体" w:hint="eastAsia"/>
          <w:kern w:val="0"/>
          <w:sz w:val="18"/>
          <w:szCs w:val="18"/>
        </w:rPr>
        <w:t>小结：还原剂：夺去氧元素的物质，具有还原性。得到氧元素，发生氧化反应。</w:t>
      </w:r>
    </w:p>
    <w:p w:rsidR="004C7861">
      <w:pPr>
        <w:widowControl/>
        <w:spacing w:line="360" w:lineRule="exact"/>
        <w:ind w:firstLine="540" w:firstLineChars="300"/>
        <w:jc w:val="left"/>
        <w:rPr>
          <w:rFonts w:ascii="宋体" w:hAnsi="宋体" w:cs="宋体"/>
          <w:kern w:val="0"/>
          <w:sz w:val="18"/>
          <w:szCs w:val="18"/>
        </w:rPr>
      </w:pPr>
      <w:r>
        <w:rPr>
          <w:sz w:val="18"/>
          <w:szCs w:val="18"/>
        </w:rPr>
        <w:pict>
          <v:shape id="_x0000_s1324" type="#_x0000_t75" alt="www.xkb1.com              新课标第一网不用注册，免费下载！" style="width:32.25pt;height:24pt;margin-top:17.1pt;margin-left:238.35pt;position:absolute;z-index:251681792">
            <v:imagedata r:id="rId10" o:title=""/>
          </v:shape>
        </w:pict>
      </w:r>
      <w:r>
        <w:rPr>
          <w:rFonts w:ascii="宋体" w:hAnsi="宋体" w:cs="宋体" w:hint="eastAsia"/>
          <w:kern w:val="0"/>
          <w:sz w:val="18"/>
          <w:szCs w:val="18"/>
        </w:rPr>
        <w:t>氧化剂：提供氧元素的物质，具有氧化性。失去氧元素，发生还原反应。</w:t>
      </w:r>
    </w:p>
    <w:p w:rsidR="004C7861">
      <w:pPr>
        <w:widowControl/>
        <w:spacing w:line="360" w:lineRule="exact"/>
        <w:jc w:val="left"/>
        <w:rPr>
          <w:rFonts w:ascii="宋体" w:hAnsi="宋体" w:cs="宋体"/>
          <w:kern w:val="0"/>
          <w:sz w:val="18"/>
          <w:szCs w:val="18"/>
        </w:rPr>
      </w:pPr>
      <w:r>
        <w:rPr>
          <w:rFonts w:ascii="宋体" w:hAnsi="宋体" w:cs="宋体" w:hint="eastAsia"/>
          <w:kern w:val="0"/>
          <w:sz w:val="18"/>
          <w:szCs w:val="18"/>
        </w:rPr>
        <w:t>应用：冶金工业：</w:t>
      </w:r>
      <w:r>
        <w:rPr>
          <w:rFonts w:cs="宋体" w:hint="eastAsia"/>
          <w:kern w:val="0"/>
          <w:sz w:val="18"/>
          <w:szCs w:val="18"/>
        </w:rPr>
        <w:t>2</w:t>
      </w:r>
      <w:r>
        <w:rPr>
          <w:rFonts w:ascii="宋体" w:hAnsi="宋体"/>
          <w:sz w:val="18"/>
          <w:szCs w:val="18"/>
        </w:rPr>
        <w:t>Fe</w:t>
      </w:r>
      <w:r>
        <w:rPr>
          <w:rFonts w:ascii="宋体" w:hAnsi="宋体"/>
          <w:sz w:val="18"/>
          <w:szCs w:val="18"/>
          <w:vertAlign w:val="subscript"/>
        </w:rPr>
        <w:t>2</w:t>
      </w:r>
      <w:r>
        <w:rPr>
          <w:rFonts w:ascii="宋体" w:hAnsi="宋体"/>
          <w:sz w:val="18"/>
          <w:szCs w:val="18"/>
        </w:rPr>
        <w:t>O</w:t>
      </w:r>
      <w:r>
        <w:rPr>
          <w:rFonts w:ascii="宋体" w:hAnsi="宋体"/>
          <w:sz w:val="18"/>
          <w:szCs w:val="18"/>
          <w:vertAlign w:val="subscript"/>
        </w:rPr>
        <w:t>3</w:t>
      </w:r>
      <w:r>
        <w:rPr>
          <w:rFonts w:ascii="宋体" w:hAnsi="宋体"/>
          <w:sz w:val="18"/>
          <w:szCs w:val="18"/>
        </w:rPr>
        <w:t>+3C</w:t>
      </w:r>
      <w:r>
        <w:rPr>
          <w:rFonts w:ascii="宋体" w:hAnsi="宋体" w:hint="eastAsia"/>
          <w:sz w:val="18"/>
          <w:szCs w:val="18"/>
        </w:rPr>
        <w:t xml:space="preserve"> </w:t>
      </w:r>
      <w:r>
        <w:rPr>
          <w:rFonts w:ascii="宋体" w:hAnsi="宋体"/>
          <w:position w:val="-12"/>
          <w:sz w:val="18"/>
          <w:szCs w:val="18"/>
        </w:rPr>
        <w:pict>
          <v:shape id="_x0000_i1325" type="#_x0000_t75" alt="www.xkb1.com              新课标第一网不用注册，免费下载！" style="width:32.25pt;height:24pt;mso-position-horizontal-relative:page;mso-position-vertical-relative:page">
            <v:imagedata r:id="rId10" o:title=""/>
          </v:shape>
        </w:pict>
      </w:r>
      <w:r>
        <w:rPr>
          <w:rFonts w:ascii="宋体" w:hAnsi="宋体" w:hint="eastAsia"/>
          <w:sz w:val="18"/>
          <w:szCs w:val="18"/>
        </w:rPr>
        <w:t xml:space="preserve"> 4</w:t>
      </w:r>
      <w:r>
        <w:rPr>
          <w:rFonts w:ascii="宋体" w:hAnsi="宋体"/>
          <w:sz w:val="18"/>
          <w:szCs w:val="18"/>
        </w:rPr>
        <w:t>Fe+3CO</w:t>
      </w:r>
      <w:r>
        <w:rPr>
          <w:rFonts w:ascii="宋体" w:hAnsi="宋体"/>
          <w:sz w:val="18"/>
          <w:szCs w:val="18"/>
          <w:vertAlign w:val="subscript"/>
        </w:rPr>
        <w:t>2</w:t>
      </w:r>
      <w:r>
        <w:rPr>
          <w:rFonts w:ascii="宋体" w:hAnsi="宋体" w:hint="eastAsia"/>
          <w:sz w:val="18"/>
          <w:szCs w:val="18"/>
        </w:rPr>
        <w:t xml:space="preserve">↑    </w:t>
      </w:r>
      <w:r>
        <w:rPr>
          <w:rFonts w:ascii="宋体" w:hAnsi="宋体"/>
          <w:sz w:val="18"/>
          <w:szCs w:val="18"/>
        </w:rPr>
        <w:t>C＋CO</w:t>
      </w:r>
      <w:r>
        <w:rPr>
          <w:rFonts w:ascii="宋体" w:hAnsi="宋体"/>
          <w:sz w:val="18"/>
          <w:szCs w:val="18"/>
          <w:vertAlign w:val="subscript"/>
        </w:rPr>
        <w:t>2</w:t>
      </w:r>
      <w:r>
        <w:rPr>
          <w:rFonts w:ascii="宋体" w:hAnsi="宋体"/>
          <w:sz w:val="18"/>
          <w:szCs w:val="18"/>
        </w:rPr>
        <w:t xml:space="preserve">       </w:t>
      </w:r>
      <w:r w:rsidR="004C115B">
        <w:rPr>
          <w:rFonts w:ascii="宋体" w:hAnsi="宋体" w:hint="eastAsia"/>
          <w:sz w:val="18"/>
          <w:szCs w:val="18"/>
        </w:rPr>
        <w:t xml:space="preserve">  </w:t>
      </w:r>
      <w:r>
        <w:rPr>
          <w:rFonts w:ascii="宋体" w:hAnsi="宋体"/>
          <w:sz w:val="18"/>
          <w:szCs w:val="18"/>
        </w:rPr>
        <w:t>2CO</w:t>
      </w:r>
    </w:p>
    <w:p w:rsidR="00564CA7" w:rsidP="000009AE">
      <w:pPr>
        <w:spacing w:before="143" w:beforeLines="50" w:after="143" w:afterLines="50"/>
        <w:rPr>
          <w:rFonts w:ascii="宋体"/>
          <w:b/>
          <w:sz w:val="18"/>
          <w:szCs w:val="18"/>
        </w:rPr>
      </w:pPr>
    </w:p>
    <w:p w:rsidR="00564CA7" w:rsidP="000009AE">
      <w:pPr>
        <w:spacing w:before="143" w:beforeLines="50" w:after="143" w:afterLines="50"/>
        <w:jc w:val="center"/>
        <w:rPr>
          <w:rFonts w:ascii="宋体"/>
          <w:b/>
          <w:sz w:val="18"/>
          <w:szCs w:val="18"/>
        </w:rPr>
      </w:pPr>
    </w:p>
    <w:p w:rsidR="004C7861" w:rsidRPr="008147B7" w:rsidP="000009AE">
      <w:pPr>
        <w:spacing w:before="143" w:beforeLines="50" w:after="143" w:afterLines="50"/>
        <w:jc w:val="center"/>
        <w:rPr>
          <w:rFonts w:ascii="宋体"/>
          <w:b/>
          <w:sz w:val="28"/>
          <w:szCs w:val="28"/>
        </w:rPr>
      </w:pPr>
      <w:r w:rsidRPr="008147B7">
        <w:rPr>
          <w:rFonts w:ascii="宋体" w:hint="eastAsia"/>
          <w:b/>
          <w:sz w:val="28"/>
          <w:szCs w:val="28"/>
        </w:rPr>
        <w:t>课题2     二氧化碳制取的研究</w:t>
      </w:r>
    </w:p>
    <w:p w:rsidR="004C7861">
      <w:pPr>
        <w:widowControl/>
        <w:tabs>
          <w:tab w:val="left" w:pos="360"/>
        </w:tabs>
        <w:spacing w:line="400" w:lineRule="exact"/>
        <w:ind w:left="270" w:hanging="270" w:hangingChars="150"/>
        <w:jc w:val="left"/>
        <w:rPr>
          <w:rFonts w:cs="宋体"/>
          <w:kern w:val="0"/>
          <w:sz w:val="18"/>
          <w:szCs w:val="18"/>
        </w:rPr>
      </w:pPr>
      <w:r>
        <w:rPr>
          <w:rFonts w:ascii="宋体" w:hint="eastAsia"/>
          <w:b/>
          <w:sz w:val="18"/>
          <w:szCs w:val="18"/>
        </w:rPr>
        <w:t>考点一</w:t>
      </w:r>
      <w:r>
        <w:rPr>
          <w:rFonts w:cs="宋体" w:hint="eastAsia"/>
          <w:kern w:val="0"/>
          <w:sz w:val="18"/>
          <w:szCs w:val="18"/>
        </w:rPr>
        <w:t>、实验室制取气体的思路：（原理、装置、检验）</w:t>
      </w:r>
    </w:p>
    <w:p w:rsidR="004C7861">
      <w:pPr>
        <w:widowControl/>
        <w:tabs>
          <w:tab w:val="left" w:pos="360"/>
        </w:tabs>
        <w:spacing w:line="400" w:lineRule="exact"/>
        <w:ind w:left="270" w:hanging="270" w:hangingChars="150"/>
        <w:jc w:val="left"/>
        <w:rPr>
          <w:rFonts w:cs="宋体"/>
          <w:kern w:val="0"/>
          <w:sz w:val="18"/>
          <w:szCs w:val="18"/>
        </w:rPr>
      </w:pPr>
      <w:r>
        <w:rPr>
          <w:rFonts w:cs="宋体" w:hint="eastAsia"/>
          <w:kern w:val="0"/>
          <w:sz w:val="18"/>
          <w:szCs w:val="18"/>
        </w:rPr>
        <w:t>（</w:t>
      </w:r>
      <w:r>
        <w:rPr>
          <w:rFonts w:cs="宋体" w:hint="eastAsia"/>
          <w:kern w:val="0"/>
          <w:sz w:val="18"/>
          <w:szCs w:val="18"/>
        </w:rPr>
        <w:t>1</w:t>
      </w:r>
      <w:r>
        <w:rPr>
          <w:rFonts w:cs="宋体" w:hint="eastAsia"/>
          <w:kern w:val="0"/>
          <w:sz w:val="18"/>
          <w:szCs w:val="18"/>
        </w:rPr>
        <w:t>）发生装置：由反应物状态及反应条件决定：</w:t>
      </w:r>
    </w:p>
    <w:p w:rsidR="004C7861">
      <w:pPr>
        <w:widowControl/>
        <w:tabs>
          <w:tab w:val="left" w:pos="360"/>
        </w:tabs>
        <w:spacing w:line="400" w:lineRule="exact"/>
        <w:ind w:left="315" w:leftChars="150"/>
        <w:jc w:val="left"/>
        <w:rPr>
          <w:rFonts w:ascii="宋体" w:hAnsi="宋体" w:cs="宋体"/>
          <w:kern w:val="0"/>
          <w:sz w:val="18"/>
          <w:szCs w:val="18"/>
        </w:rPr>
      </w:pPr>
      <w:r>
        <w:rPr>
          <w:rFonts w:ascii="宋体" w:hAnsi="宋体" w:cs="宋体" w:hint="eastAsia"/>
          <w:kern w:val="0"/>
          <w:sz w:val="18"/>
          <w:szCs w:val="18"/>
        </w:rPr>
        <w:t>①</w:t>
      </w:r>
      <w:r>
        <w:rPr>
          <w:rFonts w:cs="宋体" w:hint="eastAsia"/>
          <w:kern w:val="0"/>
          <w:sz w:val="18"/>
          <w:szCs w:val="18"/>
        </w:rPr>
        <w:t>反应物是</w:t>
      </w:r>
      <w:r>
        <w:rPr>
          <w:rFonts w:cs="宋体" w:hint="eastAsia"/>
          <w:bCs/>
          <w:kern w:val="0"/>
          <w:sz w:val="18"/>
          <w:szCs w:val="18"/>
        </w:rPr>
        <w:t>固体，需加热</w:t>
      </w:r>
      <w:r>
        <w:rPr>
          <w:rFonts w:cs="宋体" w:hint="eastAsia"/>
          <w:kern w:val="0"/>
          <w:sz w:val="18"/>
          <w:szCs w:val="18"/>
        </w:rPr>
        <w:t>，制气体时则用高锰酸钾制</w:t>
      </w:r>
      <w:r>
        <w:rPr>
          <w:b/>
          <w:kern w:val="0"/>
          <w:sz w:val="18"/>
          <w:szCs w:val="18"/>
        </w:rPr>
        <w:t>O</w:t>
      </w:r>
      <w:r>
        <w:rPr>
          <w:b/>
          <w:kern w:val="0"/>
          <w:sz w:val="18"/>
          <w:szCs w:val="18"/>
          <w:vertAlign w:val="subscript"/>
        </w:rPr>
        <w:t>2</w:t>
      </w:r>
      <w:r>
        <w:rPr>
          <w:rFonts w:cs="宋体" w:hint="eastAsia"/>
          <w:kern w:val="0"/>
          <w:sz w:val="18"/>
          <w:szCs w:val="18"/>
        </w:rPr>
        <w:t>的发生装置。</w:t>
      </w:r>
    </w:p>
    <w:p w:rsidR="004C7861">
      <w:pPr>
        <w:widowControl/>
        <w:spacing w:line="400" w:lineRule="exact"/>
        <w:ind w:left="270" w:hanging="270" w:hangingChars="150"/>
        <w:jc w:val="left"/>
        <w:rPr>
          <w:rFonts w:ascii="宋体" w:hAnsi="宋体" w:cs="宋体"/>
          <w:kern w:val="0"/>
          <w:sz w:val="18"/>
          <w:szCs w:val="18"/>
        </w:rPr>
      </w:pPr>
      <w:r>
        <w:rPr>
          <w:kern w:val="0"/>
          <w:sz w:val="18"/>
          <w:szCs w:val="18"/>
        </w:rPr>
        <w:t xml:space="preserve">   </w:t>
      </w:r>
      <w:r>
        <w:rPr>
          <w:rFonts w:ascii="宋体" w:hAnsi="宋体" w:hint="eastAsia"/>
          <w:kern w:val="0"/>
          <w:sz w:val="18"/>
          <w:szCs w:val="18"/>
        </w:rPr>
        <w:t>②</w:t>
      </w:r>
      <w:r>
        <w:rPr>
          <w:rFonts w:cs="宋体" w:hint="eastAsia"/>
          <w:kern w:val="0"/>
          <w:sz w:val="18"/>
          <w:szCs w:val="18"/>
        </w:rPr>
        <w:t>反应物是</w:t>
      </w:r>
      <w:r>
        <w:rPr>
          <w:rFonts w:cs="宋体" w:hint="eastAsia"/>
          <w:bCs/>
          <w:kern w:val="0"/>
          <w:sz w:val="18"/>
          <w:szCs w:val="18"/>
        </w:rPr>
        <w:t>固体与液体，不需要加热</w:t>
      </w:r>
      <w:r>
        <w:rPr>
          <w:rFonts w:cs="宋体" w:hint="eastAsia"/>
          <w:kern w:val="0"/>
          <w:sz w:val="18"/>
          <w:szCs w:val="18"/>
        </w:rPr>
        <w:t>，制气体时则用制</w:t>
      </w:r>
      <w:r>
        <w:rPr>
          <w:rFonts w:ascii="宋体" w:hAnsi="宋体" w:hint="eastAsia"/>
          <w:b/>
          <w:kern w:val="0"/>
          <w:sz w:val="18"/>
          <w:szCs w:val="18"/>
        </w:rPr>
        <w:t>CO</w:t>
      </w:r>
      <w:r>
        <w:rPr>
          <w:b/>
          <w:kern w:val="0"/>
          <w:sz w:val="18"/>
          <w:szCs w:val="18"/>
          <w:vertAlign w:val="subscript"/>
        </w:rPr>
        <w:t>2</w:t>
      </w:r>
      <w:r>
        <w:rPr>
          <w:rFonts w:cs="宋体" w:hint="eastAsia"/>
          <w:kern w:val="0"/>
          <w:sz w:val="18"/>
          <w:szCs w:val="18"/>
        </w:rPr>
        <w:t>的发生装置。</w:t>
      </w:r>
    </w:p>
    <w:p w:rsidR="004C7861">
      <w:pPr>
        <w:widowControl/>
        <w:spacing w:line="400" w:lineRule="exact"/>
        <w:jc w:val="left"/>
        <w:rPr>
          <w:kern w:val="0"/>
          <w:sz w:val="18"/>
          <w:szCs w:val="18"/>
        </w:rPr>
      </w:pPr>
      <w:r>
        <w:rPr>
          <w:rFonts w:hint="eastAsia"/>
          <w:kern w:val="0"/>
          <w:sz w:val="18"/>
          <w:szCs w:val="18"/>
        </w:rPr>
        <w:t>（</w:t>
      </w:r>
      <w:r>
        <w:rPr>
          <w:rFonts w:hint="eastAsia"/>
          <w:kern w:val="0"/>
          <w:sz w:val="18"/>
          <w:szCs w:val="18"/>
        </w:rPr>
        <w:t>2</w:t>
      </w:r>
      <w:r>
        <w:rPr>
          <w:rFonts w:hint="eastAsia"/>
          <w:kern w:val="0"/>
          <w:sz w:val="18"/>
          <w:szCs w:val="18"/>
        </w:rPr>
        <w:t>）收集方法：气体的密度及溶解性决定：</w:t>
      </w:r>
    </w:p>
    <w:p w:rsidR="004C7861">
      <w:pPr>
        <w:widowControl/>
        <w:spacing w:line="400" w:lineRule="exact"/>
        <w:ind w:firstLine="360" w:firstLineChars="200"/>
        <w:jc w:val="left"/>
        <w:rPr>
          <w:rFonts w:cs="宋体"/>
          <w:kern w:val="0"/>
          <w:sz w:val="18"/>
          <w:szCs w:val="18"/>
        </w:rPr>
      </w:pPr>
      <w:r>
        <w:rPr>
          <w:rFonts w:ascii="宋体" w:hAnsi="宋体" w:cs="宋体" w:hint="eastAsia"/>
          <w:kern w:val="0"/>
          <w:sz w:val="18"/>
          <w:szCs w:val="18"/>
        </w:rPr>
        <w:t>①</w:t>
      </w:r>
      <w:r>
        <w:rPr>
          <w:rFonts w:cs="宋体" w:hint="eastAsia"/>
          <w:kern w:val="0"/>
          <w:sz w:val="18"/>
          <w:szCs w:val="18"/>
          <w:u w:val="single"/>
        </w:rPr>
        <w:t>难溶</w:t>
      </w:r>
      <w:r>
        <w:rPr>
          <w:rFonts w:cs="宋体" w:hint="eastAsia"/>
          <w:kern w:val="0"/>
          <w:sz w:val="18"/>
          <w:szCs w:val="18"/>
        </w:rPr>
        <w:t>于水用排水法收集</w:t>
      </w:r>
      <w:r>
        <w:rPr>
          <w:rFonts w:cs="宋体" w:hint="eastAsia"/>
          <w:kern w:val="0"/>
          <w:sz w:val="18"/>
          <w:szCs w:val="18"/>
        </w:rPr>
        <w:t xml:space="preserve">          </w:t>
      </w:r>
      <w:r>
        <w:rPr>
          <w:kern w:val="0"/>
          <w:sz w:val="18"/>
          <w:szCs w:val="18"/>
        </w:rPr>
        <w:t>CO</w:t>
      </w:r>
      <w:r>
        <w:rPr>
          <w:rFonts w:cs="宋体" w:hint="eastAsia"/>
          <w:kern w:val="0"/>
          <w:sz w:val="18"/>
          <w:szCs w:val="18"/>
          <w:u w:val="single"/>
        </w:rPr>
        <w:t>只能</w:t>
      </w:r>
      <w:r>
        <w:rPr>
          <w:rFonts w:cs="宋体" w:hint="eastAsia"/>
          <w:kern w:val="0"/>
          <w:sz w:val="18"/>
          <w:szCs w:val="18"/>
        </w:rPr>
        <w:t>用</w:t>
      </w:r>
      <w:r>
        <w:rPr>
          <w:rFonts w:cs="宋体" w:hint="eastAsia"/>
          <w:kern w:val="0"/>
          <w:sz w:val="18"/>
          <w:szCs w:val="18"/>
          <w:u w:val="single"/>
        </w:rPr>
        <w:t>排水法</w:t>
      </w:r>
    </w:p>
    <w:p w:rsidR="004C7861">
      <w:pPr>
        <w:widowControl/>
        <w:spacing w:line="400" w:lineRule="exact"/>
        <w:ind w:firstLine="360" w:firstLineChars="200"/>
        <w:jc w:val="left"/>
        <w:rPr>
          <w:rFonts w:ascii="宋体" w:hAnsi="宋体" w:cs="宋体"/>
          <w:kern w:val="0"/>
          <w:sz w:val="18"/>
          <w:szCs w:val="18"/>
        </w:rPr>
      </w:pPr>
      <w:r>
        <w:rPr>
          <w:rFonts w:ascii="宋体" w:hAnsi="宋体" w:cs="宋体" w:hint="eastAsia"/>
          <w:kern w:val="0"/>
          <w:sz w:val="18"/>
          <w:szCs w:val="18"/>
        </w:rPr>
        <w:t>②</w:t>
      </w:r>
      <w:r>
        <w:rPr>
          <w:rFonts w:cs="宋体" w:hint="eastAsia"/>
          <w:kern w:val="0"/>
          <w:sz w:val="18"/>
          <w:szCs w:val="18"/>
        </w:rPr>
        <w:t>密度比空气</w:t>
      </w:r>
      <w:r>
        <w:rPr>
          <w:rFonts w:cs="宋体" w:hint="eastAsia"/>
          <w:kern w:val="0"/>
          <w:sz w:val="18"/>
          <w:szCs w:val="18"/>
          <w:u w:val="single"/>
        </w:rPr>
        <w:t>大</w:t>
      </w:r>
      <w:r>
        <w:rPr>
          <w:rFonts w:cs="宋体" w:hint="eastAsia"/>
          <w:kern w:val="0"/>
          <w:sz w:val="18"/>
          <w:szCs w:val="18"/>
        </w:rPr>
        <w:t>（或相对分子质量＞</w:t>
      </w:r>
      <w:r>
        <w:rPr>
          <w:rFonts w:cs="宋体" w:hint="eastAsia"/>
          <w:kern w:val="0"/>
          <w:sz w:val="18"/>
          <w:szCs w:val="18"/>
        </w:rPr>
        <w:t>29</w:t>
      </w:r>
      <w:r>
        <w:rPr>
          <w:rFonts w:cs="宋体" w:hint="eastAsia"/>
          <w:kern w:val="0"/>
          <w:sz w:val="18"/>
          <w:szCs w:val="18"/>
        </w:rPr>
        <w:t>）用向</w:t>
      </w:r>
      <w:r>
        <w:rPr>
          <w:rFonts w:cs="宋体" w:hint="eastAsia"/>
          <w:kern w:val="0"/>
          <w:sz w:val="18"/>
          <w:szCs w:val="18"/>
          <w:u w:val="single"/>
        </w:rPr>
        <w:t>上</w:t>
      </w:r>
      <w:r>
        <w:rPr>
          <w:rFonts w:cs="宋体" w:hint="eastAsia"/>
          <w:kern w:val="0"/>
          <w:sz w:val="18"/>
          <w:szCs w:val="18"/>
        </w:rPr>
        <w:t>排空气法</w:t>
      </w:r>
      <w:r>
        <w:rPr>
          <w:kern w:val="0"/>
          <w:sz w:val="18"/>
          <w:szCs w:val="18"/>
        </w:rPr>
        <w:t xml:space="preserve"> CO</w:t>
      </w:r>
      <w:r>
        <w:rPr>
          <w:kern w:val="0"/>
          <w:sz w:val="18"/>
          <w:szCs w:val="18"/>
          <w:vertAlign w:val="subscript"/>
        </w:rPr>
        <w:t>2</w:t>
      </w:r>
      <w:r>
        <w:rPr>
          <w:rFonts w:cs="宋体" w:hint="eastAsia"/>
          <w:b/>
          <w:kern w:val="0"/>
          <w:sz w:val="18"/>
          <w:szCs w:val="18"/>
        </w:rPr>
        <w:t>只能</w:t>
      </w:r>
      <w:r>
        <w:rPr>
          <w:rFonts w:cs="宋体" w:hint="eastAsia"/>
          <w:kern w:val="0"/>
          <w:sz w:val="18"/>
          <w:szCs w:val="18"/>
        </w:rPr>
        <w:t>用向上排空气法</w:t>
      </w:r>
    </w:p>
    <w:p w:rsidR="004C7861">
      <w:pPr>
        <w:widowControl/>
        <w:spacing w:line="400" w:lineRule="exact"/>
        <w:ind w:left="270" w:hanging="270" w:hangingChars="150"/>
        <w:jc w:val="left"/>
        <w:rPr>
          <w:rFonts w:ascii="宋体" w:hAnsi="宋体" w:cs="宋体"/>
          <w:kern w:val="0"/>
          <w:sz w:val="18"/>
          <w:szCs w:val="18"/>
        </w:rPr>
      </w:pPr>
      <w:r>
        <w:rPr>
          <w:kern w:val="0"/>
          <w:sz w:val="18"/>
          <w:szCs w:val="18"/>
        </w:rPr>
        <w:t xml:space="preserve">  </w:t>
      </w:r>
      <w:r>
        <w:rPr>
          <w:rFonts w:hint="eastAsia"/>
          <w:kern w:val="0"/>
          <w:sz w:val="18"/>
          <w:szCs w:val="18"/>
        </w:rPr>
        <w:t xml:space="preserve"> </w:t>
      </w:r>
      <w:r>
        <w:rPr>
          <w:kern w:val="0"/>
          <w:sz w:val="18"/>
          <w:szCs w:val="18"/>
        </w:rPr>
        <w:t xml:space="preserve"> </w:t>
      </w:r>
      <w:r>
        <w:rPr>
          <w:rFonts w:ascii="宋体" w:hAnsi="宋体" w:hint="eastAsia"/>
          <w:kern w:val="0"/>
          <w:sz w:val="18"/>
          <w:szCs w:val="18"/>
        </w:rPr>
        <w:t>③</w:t>
      </w:r>
      <w:r>
        <w:rPr>
          <w:rFonts w:cs="宋体" w:hint="eastAsia"/>
          <w:kern w:val="0"/>
          <w:sz w:val="18"/>
          <w:szCs w:val="18"/>
        </w:rPr>
        <w:t>密度比空气</w:t>
      </w:r>
      <w:r>
        <w:rPr>
          <w:rFonts w:cs="宋体" w:hint="eastAsia"/>
          <w:kern w:val="0"/>
          <w:sz w:val="18"/>
          <w:szCs w:val="18"/>
          <w:u w:val="single"/>
        </w:rPr>
        <w:t>小</w:t>
      </w:r>
      <w:r>
        <w:rPr>
          <w:rFonts w:cs="宋体" w:hint="eastAsia"/>
          <w:kern w:val="0"/>
          <w:sz w:val="18"/>
          <w:szCs w:val="18"/>
        </w:rPr>
        <w:t>（或相对分子质量＜</w:t>
      </w:r>
      <w:r>
        <w:rPr>
          <w:rFonts w:cs="宋体" w:hint="eastAsia"/>
          <w:kern w:val="0"/>
          <w:sz w:val="18"/>
          <w:szCs w:val="18"/>
        </w:rPr>
        <w:t>29</w:t>
      </w:r>
      <w:r>
        <w:rPr>
          <w:rFonts w:cs="宋体" w:hint="eastAsia"/>
          <w:kern w:val="0"/>
          <w:sz w:val="18"/>
          <w:szCs w:val="18"/>
        </w:rPr>
        <w:t>）用向</w:t>
      </w:r>
      <w:r>
        <w:rPr>
          <w:rFonts w:cs="宋体" w:hint="eastAsia"/>
          <w:kern w:val="0"/>
          <w:sz w:val="18"/>
          <w:szCs w:val="18"/>
          <w:u w:val="single"/>
        </w:rPr>
        <w:t>下</w:t>
      </w:r>
      <w:r>
        <w:rPr>
          <w:rFonts w:cs="宋体" w:hint="eastAsia"/>
          <w:kern w:val="0"/>
          <w:sz w:val="18"/>
          <w:szCs w:val="18"/>
        </w:rPr>
        <w:t>排空气法</w:t>
      </w:r>
    </w:p>
    <w:p w:rsidR="004C786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right" w:pos="8306"/>
        </w:tabs>
        <w:spacing w:line="400" w:lineRule="exact"/>
        <w:ind w:left="270" w:hanging="270" w:hangingChars="150"/>
        <w:jc w:val="left"/>
        <w:rPr>
          <w:rFonts w:cs="宋体"/>
          <w:kern w:val="0"/>
          <w:sz w:val="18"/>
          <w:szCs w:val="18"/>
        </w:rPr>
      </w:pPr>
      <w:r>
        <w:rPr>
          <w:rFonts w:ascii="宋体" w:hint="eastAsia"/>
          <w:b/>
          <w:sz w:val="18"/>
          <w:szCs w:val="18"/>
        </w:rPr>
        <w:t>考点二</w:t>
      </w:r>
      <w:r>
        <w:rPr>
          <w:rFonts w:cs="宋体" w:hint="eastAsia"/>
          <w:kern w:val="0"/>
          <w:sz w:val="18"/>
          <w:szCs w:val="18"/>
        </w:rPr>
        <w:t>、实验室制取二氧化碳的方法（考点）</w:t>
      </w:r>
    </w:p>
    <w:p w:rsidR="004C786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right" w:pos="8306"/>
        </w:tabs>
        <w:spacing w:line="400" w:lineRule="exact"/>
        <w:ind w:left="270" w:hanging="270" w:hangingChars="150"/>
        <w:jc w:val="left"/>
        <w:rPr>
          <w:rFonts w:cs="宋体"/>
          <w:kern w:val="0"/>
          <w:sz w:val="18"/>
          <w:szCs w:val="18"/>
        </w:rPr>
      </w:pPr>
      <w:r>
        <w:rPr>
          <w:rFonts w:cs="宋体" w:hint="eastAsia"/>
          <w:kern w:val="0"/>
          <w:sz w:val="18"/>
          <w:szCs w:val="18"/>
        </w:rPr>
        <w:t>1</w:t>
      </w:r>
      <w:r>
        <w:rPr>
          <w:rFonts w:cs="宋体" w:hint="eastAsia"/>
          <w:kern w:val="0"/>
          <w:sz w:val="18"/>
          <w:szCs w:val="18"/>
        </w:rPr>
        <w:t>、药品：石灰石与稀盐酸</w:t>
      </w:r>
    </w:p>
    <w:p w:rsidR="004C786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right" w:pos="8306"/>
        </w:tabs>
        <w:spacing w:line="400" w:lineRule="exact"/>
        <w:jc w:val="left"/>
        <w:rPr>
          <w:rFonts w:cs="宋体"/>
          <w:kern w:val="0"/>
          <w:sz w:val="18"/>
          <w:szCs w:val="18"/>
        </w:rPr>
      </w:pPr>
      <w:r>
        <w:rPr>
          <w:rFonts w:ascii="宋体" w:hAnsi="宋体" w:cs="宋体" w:hint="eastAsia"/>
          <w:kern w:val="0"/>
          <w:sz w:val="18"/>
          <w:szCs w:val="18"/>
        </w:rPr>
        <w:t>①</w:t>
      </w:r>
      <w:r>
        <w:rPr>
          <w:rFonts w:cs="宋体" w:hint="eastAsia"/>
          <w:kern w:val="0"/>
          <w:sz w:val="18"/>
          <w:szCs w:val="18"/>
        </w:rPr>
        <w:t>不能用</w:t>
      </w:r>
      <w:r>
        <w:rPr>
          <w:rFonts w:cs="宋体"/>
          <w:kern w:val="0"/>
          <w:sz w:val="18"/>
          <w:szCs w:val="18"/>
        </w:rPr>
        <w:t>H</w:t>
      </w:r>
      <w:r>
        <w:rPr>
          <w:rFonts w:cs="宋体"/>
          <w:kern w:val="0"/>
          <w:sz w:val="18"/>
          <w:szCs w:val="18"/>
          <w:vertAlign w:val="subscript"/>
        </w:rPr>
        <w:t>2</w:t>
      </w:r>
      <w:r>
        <w:rPr>
          <w:rFonts w:cs="宋体"/>
          <w:kern w:val="0"/>
          <w:sz w:val="18"/>
          <w:szCs w:val="18"/>
        </w:rPr>
        <w:t>SO</w:t>
      </w:r>
      <w:r>
        <w:rPr>
          <w:rFonts w:cs="宋体"/>
          <w:kern w:val="0"/>
          <w:sz w:val="18"/>
          <w:szCs w:val="18"/>
          <w:vertAlign w:val="subscript"/>
        </w:rPr>
        <w:t>4</w:t>
      </w:r>
      <w:r>
        <w:rPr>
          <w:rFonts w:cs="宋体"/>
          <w:kern w:val="0"/>
          <w:sz w:val="18"/>
          <w:szCs w:val="18"/>
        </w:rPr>
        <w:t xml:space="preserve"> </w:t>
      </w:r>
      <w:r>
        <w:rPr>
          <w:rFonts w:cs="宋体" w:hint="eastAsia"/>
          <w:kern w:val="0"/>
          <w:sz w:val="18"/>
          <w:szCs w:val="18"/>
        </w:rPr>
        <w:t>与</w:t>
      </w:r>
      <w:r>
        <w:rPr>
          <w:rFonts w:cs="宋体"/>
          <w:kern w:val="0"/>
          <w:sz w:val="18"/>
          <w:szCs w:val="18"/>
        </w:rPr>
        <w:t>CaCO</w:t>
      </w:r>
      <w:r>
        <w:rPr>
          <w:rFonts w:cs="宋体"/>
          <w:kern w:val="0"/>
          <w:sz w:val="18"/>
          <w:szCs w:val="18"/>
          <w:vertAlign w:val="subscript"/>
        </w:rPr>
        <w:t>3</w:t>
      </w:r>
      <w:r>
        <w:rPr>
          <w:rFonts w:cs="宋体" w:hint="eastAsia"/>
          <w:kern w:val="0"/>
          <w:sz w:val="18"/>
          <w:szCs w:val="18"/>
        </w:rPr>
        <w:t>反应的原因：生成的</w:t>
      </w:r>
      <w:r>
        <w:rPr>
          <w:rFonts w:cs="宋体"/>
          <w:kern w:val="0"/>
          <w:sz w:val="18"/>
          <w:szCs w:val="18"/>
        </w:rPr>
        <w:t>CaSO</w:t>
      </w:r>
      <w:r>
        <w:rPr>
          <w:rFonts w:cs="宋体"/>
          <w:kern w:val="0"/>
          <w:sz w:val="18"/>
          <w:szCs w:val="18"/>
          <w:vertAlign w:val="subscript"/>
        </w:rPr>
        <w:t>4</w:t>
      </w:r>
      <w:r>
        <w:rPr>
          <w:rFonts w:cs="宋体" w:hint="eastAsia"/>
          <w:kern w:val="0"/>
          <w:sz w:val="18"/>
          <w:szCs w:val="18"/>
        </w:rPr>
        <w:t>微溶于水，会覆盖在</w:t>
      </w:r>
      <w:r>
        <w:rPr>
          <w:rFonts w:cs="宋体"/>
          <w:kern w:val="0"/>
          <w:sz w:val="18"/>
          <w:szCs w:val="18"/>
        </w:rPr>
        <w:t>CaCO</w:t>
      </w:r>
      <w:r>
        <w:rPr>
          <w:rFonts w:cs="宋体"/>
          <w:kern w:val="0"/>
          <w:sz w:val="18"/>
          <w:szCs w:val="18"/>
          <w:vertAlign w:val="subscript"/>
        </w:rPr>
        <w:t>3</w:t>
      </w:r>
      <w:r>
        <w:rPr>
          <w:rFonts w:cs="宋体" w:hint="eastAsia"/>
          <w:kern w:val="0"/>
          <w:sz w:val="18"/>
          <w:szCs w:val="18"/>
        </w:rPr>
        <w:t>表面，阻止反应的进行。</w:t>
      </w:r>
    </w:p>
    <w:p w:rsidR="004C786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right" w:pos="8306"/>
        </w:tabs>
        <w:spacing w:line="400" w:lineRule="exact"/>
        <w:ind w:left="270" w:hanging="270" w:hangingChars="150"/>
        <w:jc w:val="left"/>
        <w:rPr>
          <w:rFonts w:cs="宋体"/>
          <w:kern w:val="0"/>
          <w:sz w:val="18"/>
          <w:szCs w:val="18"/>
        </w:rPr>
      </w:pPr>
      <w:r>
        <w:rPr>
          <w:rFonts w:ascii="宋体" w:hAnsi="宋体" w:cs="宋体" w:hint="eastAsia"/>
          <w:kern w:val="0"/>
          <w:sz w:val="18"/>
          <w:szCs w:val="18"/>
        </w:rPr>
        <w:t>②</w:t>
      </w:r>
      <w:r>
        <w:rPr>
          <w:rFonts w:cs="宋体" w:hint="eastAsia"/>
          <w:kern w:val="0"/>
          <w:sz w:val="18"/>
          <w:szCs w:val="18"/>
        </w:rPr>
        <w:t>不能用</w:t>
      </w:r>
      <w:r>
        <w:rPr>
          <w:rFonts w:cs="宋体"/>
          <w:kern w:val="0"/>
          <w:sz w:val="18"/>
          <w:szCs w:val="18"/>
        </w:rPr>
        <w:t>HCl</w:t>
      </w:r>
      <w:r>
        <w:rPr>
          <w:rFonts w:cs="宋体" w:hint="eastAsia"/>
          <w:kern w:val="0"/>
          <w:sz w:val="18"/>
          <w:szCs w:val="18"/>
        </w:rPr>
        <w:t>与</w:t>
      </w:r>
      <w:r>
        <w:rPr>
          <w:rFonts w:cs="宋体" w:hint="eastAsia"/>
          <w:kern w:val="0"/>
          <w:sz w:val="18"/>
          <w:szCs w:val="18"/>
        </w:rPr>
        <w:t>N</w:t>
      </w:r>
      <w:r>
        <w:rPr>
          <w:rFonts w:cs="宋体"/>
          <w:kern w:val="0"/>
          <w:sz w:val="18"/>
          <w:szCs w:val="18"/>
        </w:rPr>
        <w:t>a</w:t>
      </w:r>
      <w:r>
        <w:rPr>
          <w:rFonts w:cs="宋体" w:hint="eastAsia"/>
          <w:kern w:val="0"/>
          <w:sz w:val="18"/>
          <w:szCs w:val="18"/>
          <w:vertAlign w:val="subscript"/>
        </w:rPr>
        <w:t>2</w:t>
      </w:r>
      <w:r>
        <w:rPr>
          <w:rFonts w:cs="宋体"/>
          <w:kern w:val="0"/>
          <w:sz w:val="18"/>
          <w:szCs w:val="18"/>
        </w:rPr>
        <w:t>CO</w:t>
      </w:r>
      <w:r>
        <w:rPr>
          <w:rFonts w:cs="宋体"/>
          <w:kern w:val="0"/>
          <w:sz w:val="18"/>
          <w:szCs w:val="18"/>
          <w:vertAlign w:val="subscript"/>
        </w:rPr>
        <w:t>3</w:t>
      </w:r>
      <w:r>
        <w:rPr>
          <w:rFonts w:cs="宋体" w:hint="eastAsia"/>
          <w:kern w:val="0"/>
          <w:sz w:val="18"/>
          <w:szCs w:val="18"/>
        </w:rPr>
        <w:t>反应的原因：</w:t>
      </w:r>
      <w:r>
        <w:rPr>
          <w:rFonts w:cs="宋体" w:hint="eastAsia"/>
          <w:kern w:val="0"/>
          <w:sz w:val="18"/>
          <w:szCs w:val="18"/>
        </w:rPr>
        <w:t>N</w:t>
      </w:r>
      <w:r>
        <w:rPr>
          <w:rFonts w:cs="宋体"/>
          <w:kern w:val="0"/>
          <w:sz w:val="18"/>
          <w:szCs w:val="18"/>
        </w:rPr>
        <w:t>a</w:t>
      </w:r>
      <w:r>
        <w:rPr>
          <w:rFonts w:cs="宋体" w:hint="eastAsia"/>
          <w:kern w:val="0"/>
          <w:sz w:val="18"/>
          <w:szCs w:val="18"/>
          <w:vertAlign w:val="subscript"/>
        </w:rPr>
        <w:t>2</w:t>
      </w:r>
      <w:r>
        <w:rPr>
          <w:rFonts w:cs="宋体"/>
          <w:kern w:val="0"/>
          <w:sz w:val="18"/>
          <w:szCs w:val="18"/>
        </w:rPr>
        <w:t>CO</w:t>
      </w:r>
      <w:r>
        <w:rPr>
          <w:rFonts w:cs="宋体"/>
          <w:kern w:val="0"/>
          <w:sz w:val="18"/>
          <w:szCs w:val="18"/>
          <w:vertAlign w:val="subscript"/>
        </w:rPr>
        <w:t>3</w:t>
      </w:r>
      <w:r>
        <w:rPr>
          <w:rFonts w:cs="宋体" w:hint="eastAsia"/>
          <w:kern w:val="0"/>
          <w:sz w:val="18"/>
          <w:szCs w:val="18"/>
        </w:rPr>
        <w:t>易溶于水，与盐酸反应速率快，不利于收集。</w:t>
      </w:r>
    </w:p>
    <w:p w:rsidR="004C786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right" w:pos="8306"/>
        </w:tabs>
        <w:spacing w:line="400" w:lineRule="exact"/>
        <w:ind w:left="270" w:hanging="270" w:hangingChars="150"/>
        <w:jc w:val="left"/>
        <w:rPr>
          <w:rFonts w:ascii="宋体" w:hAnsi="宋体" w:cs="宋体"/>
          <w:kern w:val="0"/>
          <w:sz w:val="18"/>
          <w:szCs w:val="18"/>
        </w:rPr>
      </w:pPr>
      <w:r>
        <w:rPr>
          <w:rFonts w:cs="宋体" w:hint="eastAsia"/>
          <w:kern w:val="0"/>
          <w:sz w:val="18"/>
          <w:szCs w:val="18"/>
        </w:rPr>
        <w:t>2</w:t>
      </w:r>
      <w:r>
        <w:rPr>
          <w:rFonts w:cs="宋体" w:hint="eastAsia"/>
          <w:kern w:val="0"/>
          <w:sz w:val="18"/>
          <w:szCs w:val="18"/>
        </w:rPr>
        <w:t>、原理：用石灰石和稀盐酸反应：</w:t>
      </w:r>
      <w:r>
        <w:rPr>
          <w:kern w:val="0"/>
          <w:sz w:val="18"/>
          <w:szCs w:val="18"/>
        </w:rPr>
        <w:tab/>
        <w:t>CaCO</w:t>
      </w:r>
      <w:r>
        <w:rPr>
          <w:kern w:val="0"/>
          <w:sz w:val="18"/>
          <w:szCs w:val="18"/>
          <w:vertAlign w:val="subscript"/>
        </w:rPr>
        <w:t>3</w:t>
      </w:r>
      <w:r>
        <w:rPr>
          <w:kern w:val="0"/>
          <w:sz w:val="18"/>
          <w:szCs w:val="18"/>
        </w:rPr>
        <w:t>+2HCl==CaCl</w:t>
      </w:r>
      <w:r>
        <w:rPr>
          <w:kern w:val="0"/>
          <w:sz w:val="18"/>
          <w:szCs w:val="18"/>
          <w:vertAlign w:val="subscript"/>
        </w:rPr>
        <w:t>2</w:t>
      </w:r>
      <w:r>
        <w:rPr>
          <w:kern w:val="0"/>
          <w:sz w:val="18"/>
          <w:szCs w:val="18"/>
        </w:rPr>
        <w:t>+H</w:t>
      </w:r>
      <w:r>
        <w:rPr>
          <w:kern w:val="0"/>
          <w:sz w:val="18"/>
          <w:szCs w:val="18"/>
          <w:vertAlign w:val="subscript"/>
        </w:rPr>
        <w:t>2</w:t>
      </w:r>
      <w:r>
        <w:rPr>
          <w:kern w:val="0"/>
          <w:sz w:val="18"/>
          <w:szCs w:val="18"/>
        </w:rPr>
        <w:t>O+CO</w:t>
      </w:r>
      <w:r>
        <w:rPr>
          <w:kern w:val="0"/>
          <w:sz w:val="18"/>
          <w:szCs w:val="18"/>
          <w:vertAlign w:val="subscript"/>
        </w:rPr>
        <w:t>2</w:t>
      </w:r>
      <w:r>
        <w:rPr>
          <w:rFonts w:hint="eastAsia"/>
          <w:kern w:val="0"/>
          <w:sz w:val="18"/>
          <w:szCs w:val="18"/>
        </w:rPr>
        <w:t>↑</w:t>
      </w:r>
      <w:r>
        <w:rPr>
          <w:kern w:val="0"/>
          <w:sz w:val="18"/>
          <w:szCs w:val="18"/>
          <w:vertAlign w:val="subscript"/>
        </w:rPr>
        <w:tab/>
      </w:r>
      <w:r>
        <w:rPr>
          <w:kern w:val="0"/>
          <w:sz w:val="18"/>
          <w:szCs w:val="18"/>
          <w:vertAlign w:val="subscript"/>
        </w:rPr>
        <w:tab/>
      </w:r>
    </w:p>
    <w:p w:rsidR="004C7861">
      <w:pPr>
        <w:widowControl/>
        <w:tabs>
          <w:tab w:val="left" w:pos="330"/>
          <w:tab w:val="left" w:pos="1260"/>
          <w:tab w:val="left" w:pos="147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400" w:lineRule="exact"/>
        <w:jc w:val="left"/>
        <w:rPr>
          <w:kern w:val="0"/>
          <w:sz w:val="18"/>
          <w:szCs w:val="18"/>
        </w:rPr>
      </w:pPr>
      <w:r>
        <w:rPr>
          <w:sz w:val="18"/>
          <w:szCs w:val="18"/>
        </w:rPr>
        <w:pict>
          <v:shape id="_x0000_s1326" type="#_x0000_t75" alt="www.xkb1.com              新课标第一网不用注册，免费下载！" style="width:199.5pt;height:80.25pt;margin-top:15.6pt;margin-left:79.1pt;position:absolute;z-index:251686912">
            <v:imagedata r:id="rId11" o:title="2"/>
          </v:shape>
        </w:pict>
      </w:r>
    </w:p>
    <w:p w:rsidR="004C7861">
      <w:pPr>
        <w:widowControl/>
        <w:tabs>
          <w:tab w:val="left" w:pos="330"/>
          <w:tab w:val="left" w:pos="1260"/>
          <w:tab w:val="left" w:pos="147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400" w:lineRule="exact"/>
        <w:jc w:val="left"/>
        <w:rPr>
          <w:rFonts w:ascii="宋体" w:hAnsi="宋体" w:cs="宋体"/>
          <w:kern w:val="0"/>
          <w:sz w:val="18"/>
          <w:szCs w:val="18"/>
        </w:rPr>
      </w:pPr>
      <w:r>
        <w:rPr>
          <w:rFonts w:hint="eastAsia"/>
          <w:kern w:val="0"/>
          <w:sz w:val="18"/>
          <w:szCs w:val="18"/>
        </w:rPr>
        <w:t>3</w:t>
      </w:r>
      <w:r>
        <w:rPr>
          <w:rFonts w:hint="eastAsia"/>
          <w:kern w:val="0"/>
          <w:sz w:val="18"/>
          <w:szCs w:val="18"/>
        </w:rPr>
        <w:t>、</w:t>
      </w:r>
      <w:r>
        <w:rPr>
          <w:rFonts w:cs="宋体" w:hint="eastAsia"/>
          <w:kern w:val="0"/>
          <w:sz w:val="18"/>
          <w:szCs w:val="18"/>
        </w:rPr>
        <w:t>装置图</w:t>
      </w:r>
      <w:r>
        <w:rPr>
          <w:rFonts w:cs="宋体" w:hint="eastAsia"/>
          <w:kern w:val="0"/>
          <w:sz w:val="18"/>
          <w:szCs w:val="18"/>
        </w:rPr>
        <w:t xml:space="preserve">   </w:t>
      </w:r>
    </w:p>
    <w:p w:rsidR="004C7861">
      <w:pPr>
        <w:widowControl/>
        <w:tabs>
          <w:tab w:val="left" w:pos="330"/>
          <w:tab w:val="left" w:pos="1260"/>
          <w:tab w:val="left" w:pos="147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400" w:lineRule="exact"/>
        <w:jc w:val="left"/>
        <w:rPr>
          <w:kern w:val="0"/>
          <w:sz w:val="18"/>
          <w:szCs w:val="18"/>
        </w:rPr>
      </w:pPr>
    </w:p>
    <w:p w:rsidR="004C7861">
      <w:pPr>
        <w:widowControl/>
        <w:tabs>
          <w:tab w:val="left" w:pos="330"/>
          <w:tab w:val="left" w:pos="1260"/>
          <w:tab w:val="left" w:pos="147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400" w:lineRule="exact"/>
        <w:jc w:val="left"/>
        <w:rPr>
          <w:kern w:val="0"/>
          <w:sz w:val="18"/>
          <w:szCs w:val="18"/>
        </w:rPr>
      </w:pPr>
    </w:p>
    <w:p w:rsidR="004C7861">
      <w:pPr>
        <w:widowControl/>
        <w:tabs>
          <w:tab w:val="left" w:pos="330"/>
          <w:tab w:val="left" w:pos="1260"/>
          <w:tab w:val="left" w:pos="147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400" w:lineRule="exact"/>
        <w:jc w:val="left"/>
        <w:rPr>
          <w:kern w:val="0"/>
          <w:sz w:val="18"/>
          <w:szCs w:val="18"/>
        </w:rPr>
      </w:pPr>
    </w:p>
    <w:p w:rsidR="004C7861">
      <w:pPr>
        <w:widowControl/>
        <w:tabs>
          <w:tab w:val="left" w:pos="330"/>
          <w:tab w:val="left" w:pos="1260"/>
          <w:tab w:val="left" w:pos="147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400" w:lineRule="exact"/>
        <w:jc w:val="left"/>
        <w:rPr>
          <w:kern w:val="0"/>
          <w:sz w:val="18"/>
          <w:szCs w:val="18"/>
        </w:rPr>
      </w:pPr>
      <w:r>
        <w:rPr>
          <w:rFonts w:hint="eastAsia"/>
          <w:kern w:val="0"/>
          <w:sz w:val="18"/>
          <w:szCs w:val="18"/>
        </w:rPr>
        <w:t>装置的注意事项：（</w:t>
      </w:r>
      <w:r>
        <w:rPr>
          <w:rFonts w:hint="eastAsia"/>
          <w:kern w:val="0"/>
          <w:sz w:val="18"/>
          <w:szCs w:val="18"/>
        </w:rPr>
        <w:t>1</w:t>
      </w:r>
      <w:r>
        <w:rPr>
          <w:rFonts w:hint="eastAsia"/>
          <w:kern w:val="0"/>
          <w:sz w:val="18"/>
          <w:szCs w:val="18"/>
        </w:rPr>
        <w:t>）若用长颈漏斗来注入盐酸，长颈漏斗下端必须伸入液面以下</w:t>
      </w:r>
    </w:p>
    <w:p w:rsidR="004C7861">
      <w:pPr>
        <w:widowControl/>
        <w:tabs>
          <w:tab w:val="left" w:pos="330"/>
          <w:tab w:val="left" w:pos="1260"/>
          <w:tab w:val="left" w:pos="147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400" w:lineRule="exact"/>
        <w:jc w:val="left"/>
        <w:rPr>
          <w:kern w:val="0"/>
          <w:sz w:val="18"/>
          <w:szCs w:val="18"/>
        </w:rPr>
      </w:pPr>
      <w:r>
        <w:rPr>
          <w:rFonts w:hint="eastAsia"/>
          <w:kern w:val="0"/>
          <w:sz w:val="18"/>
          <w:szCs w:val="18"/>
        </w:rPr>
        <w:t>（</w:t>
      </w:r>
      <w:r>
        <w:rPr>
          <w:rFonts w:hint="eastAsia"/>
          <w:kern w:val="0"/>
          <w:sz w:val="18"/>
          <w:szCs w:val="18"/>
        </w:rPr>
        <w:t>2</w:t>
      </w:r>
      <w:r>
        <w:rPr>
          <w:rFonts w:hint="eastAsia"/>
          <w:kern w:val="0"/>
          <w:sz w:val="18"/>
          <w:szCs w:val="18"/>
        </w:rPr>
        <w:t>）若用试管来装药品，固定试管时，试管口竖直向上，试管底部与铁架台面接触。</w:t>
      </w:r>
    </w:p>
    <w:p w:rsidR="004C7861">
      <w:pPr>
        <w:widowControl/>
        <w:tabs>
          <w:tab w:val="left" w:pos="330"/>
          <w:tab w:val="left" w:pos="1260"/>
          <w:tab w:val="left" w:pos="147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400" w:lineRule="exact"/>
        <w:jc w:val="left"/>
        <w:rPr>
          <w:rFonts w:ascii="宋体" w:hAnsi="宋体" w:cs="宋体"/>
          <w:kern w:val="0"/>
          <w:sz w:val="18"/>
          <w:szCs w:val="18"/>
        </w:rPr>
      </w:pPr>
      <w:r>
        <w:rPr>
          <w:rFonts w:hint="eastAsia"/>
          <w:kern w:val="0"/>
          <w:sz w:val="18"/>
          <w:szCs w:val="18"/>
        </w:rPr>
        <w:t>4</w:t>
      </w:r>
      <w:r>
        <w:rPr>
          <w:rFonts w:hint="eastAsia"/>
          <w:kern w:val="0"/>
          <w:sz w:val="18"/>
          <w:szCs w:val="18"/>
        </w:rPr>
        <w:t>、</w:t>
      </w:r>
      <w:r>
        <w:rPr>
          <w:rFonts w:cs="宋体" w:hint="eastAsia"/>
          <w:kern w:val="0"/>
          <w:sz w:val="18"/>
          <w:szCs w:val="18"/>
        </w:rPr>
        <w:t>气体收集方法：向上排空气法（密度比空气大，能溶于水）</w:t>
      </w:r>
    </w:p>
    <w:p w:rsidR="004C7861">
      <w:pPr>
        <w:widowControl/>
        <w:tabs>
          <w:tab w:val="left" w:pos="330"/>
          <w:tab w:val="left" w:pos="1260"/>
          <w:tab w:val="left" w:pos="147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400" w:lineRule="exact"/>
        <w:jc w:val="left"/>
        <w:rPr>
          <w:rFonts w:ascii="宋体" w:hAnsi="宋体" w:cs="宋体"/>
          <w:kern w:val="0"/>
          <w:sz w:val="18"/>
          <w:szCs w:val="18"/>
        </w:rPr>
      </w:pPr>
      <w:r>
        <w:rPr>
          <w:rFonts w:hint="eastAsia"/>
          <w:kern w:val="0"/>
          <w:sz w:val="18"/>
          <w:szCs w:val="18"/>
        </w:rPr>
        <w:t>5</w:t>
      </w:r>
      <w:r>
        <w:rPr>
          <w:rFonts w:hint="eastAsia"/>
          <w:kern w:val="0"/>
          <w:sz w:val="18"/>
          <w:szCs w:val="18"/>
        </w:rPr>
        <w:t>、</w:t>
      </w:r>
      <w:r>
        <w:rPr>
          <w:rFonts w:cs="宋体" w:hint="eastAsia"/>
          <w:kern w:val="0"/>
          <w:sz w:val="18"/>
          <w:szCs w:val="18"/>
        </w:rPr>
        <w:t>检验方法：将制得的气体</w:t>
      </w:r>
      <w:r>
        <w:rPr>
          <w:rFonts w:cs="宋体" w:hint="eastAsia"/>
          <w:b/>
          <w:kern w:val="0"/>
          <w:sz w:val="18"/>
          <w:szCs w:val="18"/>
        </w:rPr>
        <w:t>通入澄清的石灰水</w:t>
      </w:r>
      <w:r>
        <w:rPr>
          <w:rFonts w:cs="宋体" w:hint="eastAsia"/>
          <w:kern w:val="0"/>
          <w:sz w:val="18"/>
          <w:szCs w:val="18"/>
        </w:rPr>
        <w:t>，如能浑浊，则是二氧化碳。</w:t>
      </w:r>
    </w:p>
    <w:p w:rsidR="004C7861">
      <w:pPr>
        <w:widowControl/>
        <w:tabs>
          <w:tab w:val="left" w:pos="96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400" w:lineRule="exact"/>
        <w:jc w:val="left"/>
        <w:rPr>
          <w:rFonts w:cs="宋体"/>
          <w:kern w:val="0"/>
          <w:sz w:val="18"/>
          <w:szCs w:val="18"/>
        </w:rPr>
      </w:pPr>
      <w:r>
        <w:rPr>
          <w:kern w:val="0"/>
          <w:sz w:val="18"/>
          <w:szCs w:val="18"/>
        </w:rPr>
        <w:t xml:space="preserve">   </w:t>
      </w:r>
      <w:r>
        <w:rPr>
          <w:rFonts w:cs="宋体" w:hint="eastAsia"/>
          <w:kern w:val="0"/>
          <w:sz w:val="18"/>
          <w:szCs w:val="18"/>
        </w:rPr>
        <w:t>验满方法：用点燃的木条，放在集气瓶口，木条熄灭。证明已集满二氧化碳气体。</w:t>
      </w:r>
    </w:p>
    <w:p w:rsidR="004C7861">
      <w:pPr>
        <w:widowControl/>
        <w:tabs>
          <w:tab w:val="left" w:pos="330"/>
          <w:tab w:val="left" w:pos="1260"/>
          <w:tab w:val="left" w:pos="147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400" w:lineRule="exact"/>
        <w:jc w:val="left"/>
        <w:rPr>
          <w:rFonts w:cs="宋体"/>
          <w:kern w:val="0"/>
          <w:sz w:val="18"/>
          <w:szCs w:val="18"/>
        </w:rPr>
      </w:pPr>
      <w:r>
        <w:rPr>
          <w:rFonts w:cs="宋体" w:hint="eastAsia"/>
          <w:kern w:val="0"/>
          <w:sz w:val="18"/>
          <w:szCs w:val="18"/>
        </w:rPr>
        <w:t>6</w:t>
      </w:r>
      <w:r>
        <w:rPr>
          <w:rFonts w:cs="宋体" w:hint="eastAsia"/>
          <w:kern w:val="0"/>
          <w:sz w:val="18"/>
          <w:szCs w:val="18"/>
        </w:rPr>
        <w:t>、二氧化碳的工业制法：</w:t>
      </w:r>
    </w:p>
    <w:p w:rsidR="004C7861">
      <w:pPr>
        <w:widowControl/>
        <w:tabs>
          <w:tab w:val="left" w:pos="330"/>
          <w:tab w:val="left" w:pos="1260"/>
          <w:tab w:val="left" w:pos="147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400" w:lineRule="exact"/>
        <w:ind w:firstLine="308" w:firstLineChars="171"/>
        <w:jc w:val="left"/>
        <w:rPr>
          <w:rFonts w:ascii="宋体" w:hAnsi="宋体" w:cs="宋体"/>
          <w:kern w:val="0"/>
          <w:sz w:val="18"/>
          <w:szCs w:val="18"/>
        </w:rPr>
      </w:pPr>
      <w:r>
        <w:rPr>
          <w:rFonts w:cs="宋体" w:hint="eastAsia"/>
          <w:kern w:val="0"/>
          <w:sz w:val="18"/>
          <w:szCs w:val="18"/>
        </w:rPr>
        <w:t>煅烧石灰石：</w:t>
      </w:r>
      <w:r>
        <w:rPr>
          <w:rFonts w:ascii="宋体" w:hAnsi="宋体" w:cs="宋体"/>
          <w:kern w:val="0"/>
          <w:sz w:val="18"/>
          <w:szCs w:val="18"/>
        </w:rPr>
        <w:tab/>
      </w:r>
      <w:r>
        <w:rPr>
          <w:rFonts w:ascii="宋体" w:hAnsi="宋体"/>
          <w:sz w:val="18"/>
          <w:szCs w:val="18"/>
        </w:rPr>
        <w:t>CaCO</w:t>
      </w:r>
      <w:r>
        <w:rPr>
          <w:rFonts w:ascii="宋体" w:hAnsi="宋体"/>
          <w:sz w:val="18"/>
          <w:szCs w:val="18"/>
          <w:vertAlign w:val="subscript"/>
        </w:rPr>
        <w:t>3</w:t>
      </w:r>
      <w:r>
        <w:rPr>
          <w:rFonts w:ascii="宋体" w:hAnsi="宋体"/>
          <w:sz w:val="18"/>
          <w:szCs w:val="18"/>
        </w:rPr>
        <w:t xml:space="preserve"> </w:t>
      </w:r>
      <w:r>
        <w:rPr>
          <w:rFonts w:ascii="宋体" w:hAnsi="宋体"/>
          <w:position w:val="-12"/>
          <w:sz w:val="18"/>
          <w:szCs w:val="18"/>
        </w:rPr>
        <w:pict>
          <v:shape id="_x0000_i1327" type="#_x0000_t75" alt="www.xkb1.com              新课标第一网不用注册，免费下载！" style="width:32.25pt;height:24pt;mso-position-horizontal-relative:page;mso-position-vertical-relative:page">
            <v:imagedata r:id="rId10" o:title=""/>
          </v:shape>
        </w:pict>
      </w:r>
      <w:r>
        <w:rPr>
          <w:rFonts w:ascii="宋体" w:hAnsi="宋体"/>
          <w:sz w:val="18"/>
          <w:szCs w:val="18"/>
        </w:rPr>
        <w:t>CaO+CO</w:t>
      </w:r>
      <w:r>
        <w:rPr>
          <w:rFonts w:ascii="宋体" w:hAnsi="宋体"/>
          <w:sz w:val="18"/>
          <w:szCs w:val="18"/>
          <w:vertAlign w:val="subscript"/>
        </w:rPr>
        <w:t>2</w:t>
      </w:r>
      <w:r>
        <w:rPr>
          <w:rFonts w:ascii="宋体" w:hAnsi="宋体" w:hint="eastAsia"/>
          <w:sz w:val="18"/>
          <w:szCs w:val="18"/>
        </w:rPr>
        <w:t>↑</w:t>
      </w:r>
      <w:r>
        <w:rPr>
          <w:rFonts w:ascii="宋体" w:hAnsi="宋体" w:cs="宋体"/>
          <w:kern w:val="0"/>
          <w:sz w:val="18"/>
          <w:szCs w:val="18"/>
        </w:rPr>
        <w:tab/>
      </w:r>
    </w:p>
    <w:p w:rsidR="004C7861">
      <w:pPr>
        <w:widowControl/>
        <w:tabs>
          <w:tab w:val="left" w:pos="330"/>
          <w:tab w:val="left" w:pos="1260"/>
          <w:tab w:val="left" w:pos="147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400" w:lineRule="exact"/>
        <w:ind w:firstLine="308" w:firstLineChars="171"/>
        <w:jc w:val="left"/>
        <w:rPr>
          <w:rFonts w:ascii="宋体" w:hAnsi="宋体" w:cs="宋体"/>
          <w:kern w:val="0"/>
          <w:sz w:val="18"/>
          <w:szCs w:val="18"/>
        </w:rPr>
      </w:pPr>
      <w:r>
        <w:rPr>
          <w:rFonts w:cs="宋体" w:hint="eastAsia"/>
          <w:kern w:val="0"/>
          <w:sz w:val="18"/>
          <w:szCs w:val="18"/>
        </w:rPr>
        <w:t>生石灰和水反应可得熟石灰：</w:t>
      </w:r>
      <w:r>
        <w:rPr>
          <w:kern w:val="0"/>
          <w:sz w:val="18"/>
          <w:szCs w:val="18"/>
        </w:rPr>
        <w:t>CaO+H</w:t>
      </w:r>
      <w:r>
        <w:rPr>
          <w:kern w:val="0"/>
          <w:sz w:val="18"/>
          <w:szCs w:val="18"/>
          <w:vertAlign w:val="subscript"/>
        </w:rPr>
        <w:t>2</w:t>
      </w:r>
      <w:r>
        <w:rPr>
          <w:kern w:val="0"/>
          <w:sz w:val="18"/>
          <w:szCs w:val="18"/>
        </w:rPr>
        <w:t>O</w:t>
      </w:r>
      <w:r>
        <w:rPr>
          <w:rFonts w:hint="eastAsia"/>
          <w:spacing w:val="-20"/>
          <w:kern w:val="0"/>
          <w:position w:val="-2"/>
          <w:sz w:val="18"/>
          <w:szCs w:val="18"/>
        </w:rPr>
        <w:t>===</w:t>
      </w:r>
      <w:r>
        <w:rPr>
          <w:kern w:val="0"/>
          <w:sz w:val="18"/>
          <w:szCs w:val="18"/>
        </w:rPr>
        <w:t>Ca(OH)</w:t>
      </w:r>
      <w:r>
        <w:rPr>
          <w:kern w:val="0"/>
          <w:sz w:val="18"/>
          <w:szCs w:val="18"/>
          <w:vertAlign w:val="subscript"/>
        </w:rPr>
        <w:t>2</w:t>
      </w:r>
    </w:p>
    <w:p w:rsidR="008147B7" w:rsidRPr="008147B7" w:rsidP="000009AE">
      <w:pPr>
        <w:spacing w:before="143" w:beforeLines="50" w:after="143" w:afterLines="50"/>
        <w:rPr>
          <w:rFonts w:ascii="楷体_GB2312" w:eastAsia="楷体_GB2312"/>
          <w:b/>
          <w:sz w:val="24"/>
        </w:rPr>
      </w:pPr>
      <w:r w:rsidRPr="008147B7">
        <w:rPr>
          <w:rFonts w:ascii="宋体" w:hint="eastAsia"/>
          <w:b/>
          <w:sz w:val="24"/>
        </w:rPr>
        <w:t>教学反思：</w:t>
      </w:r>
      <w:r w:rsidRPr="008147B7">
        <w:rPr>
          <w:rFonts w:ascii="楷体_GB2312" w:eastAsia="楷体_GB2312" w:hint="eastAsia"/>
          <w:b/>
          <w:sz w:val="24"/>
        </w:rPr>
        <w:t>初步学会在实验室制取和收集二氧化碳等</w:t>
      </w:r>
    </w:p>
    <w:p w:rsidR="00564CA7" w:rsidRPr="008147B7" w:rsidP="000009AE">
      <w:pPr>
        <w:spacing w:before="143" w:beforeLines="50" w:after="143" w:afterLines="50"/>
        <w:jc w:val="center"/>
        <w:rPr>
          <w:rFonts w:ascii="宋体"/>
          <w:b/>
          <w:sz w:val="18"/>
          <w:szCs w:val="18"/>
        </w:rPr>
      </w:pPr>
    </w:p>
    <w:p w:rsidR="004C7861" w:rsidRPr="008147B7" w:rsidP="000009AE">
      <w:pPr>
        <w:spacing w:before="143" w:beforeLines="50" w:after="143" w:afterLines="50"/>
        <w:jc w:val="center"/>
        <w:rPr>
          <w:rFonts w:ascii="宋体"/>
          <w:b/>
          <w:sz w:val="28"/>
          <w:szCs w:val="28"/>
        </w:rPr>
      </w:pPr>
      <w:r w:rsidRPr="008147B7">
        <w:rPr>
          <w:rFonts w:ascii="宋体" w:hint="eastAsia"/>
          <w:b/>
          <w:sz w:val="28"/>
          <w:szCs w:val="28"/>
        </w:rPr>
        <w:t>课题3     二氧化碳和一氧化碳</w:t>
      </w:r>
    </w:p>
    <w:p w:rsidR="004C7861">
      <w:pPr>
        <w:widowControl/>
        <w:tabs>
          <w:tab w:val="left" w:pos="96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360" w:lineRule="auto"/>
        <w:jc w:val="left"/>
        <w:rPr>
          <w:rFonts w:ascii="宋体" w:hAnsi="宋体" w:cs="宋体"/>
          <w:kern w:val="0"/>
          <w:sz w:val="18"/>
          <w:szCs w:val="18"/>
        </w:rPr>
      </w:pPr>
      <w:r>
        <w:rPr>
          <w:rFonts w:cs="宋体" w:hint="eastAsia"/>
          <w:kern w:val="0"/>
          <w:sz w:val="18"/>
          <w:szCs w:val="18"/>
        </w:rPr>
        <w:t>一、二氧化碳的性质（</w:t>
      </w:r>
      <w:r>
        <w:rPr>
          <w:rFonts w:ascii="宋体" w:hint="eastAsia"/>
          <w:b/>
          <w:sz w:val="18"/>
          <w:szCs w:val="18"/>
        </w:rPr>
        <w:t>考点一</w:t>
      </w:r>
      <w:r>
        <w:rPr>
          <w:rFonts w:cs="宋体" w:hint="eastAsia"/>
          <w:kern w:val="0"/>
          <w:sz w:val="18"/>
          <w:szCs w:val="18"/>
        </w:rPr>
        <w:t>）</w:t>
      </w:r>
    </w:p>
    <w:p w:rsidR="004C7861">
      <w:pPr>
        <w:widowControl/>
        <w:tabs>
          <w:tab w:val="left" w:pos="360"/>
          <w:tab w:val="left" w:pos="96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360" w:lineRule="auto"/>
        <w:ind w:left="360" w:hanging="360"/>
        <w:jc w:val="left"/>
        <w:rPr>
          <w:rFonts w:ascii="宋体" w:hAnsi="宋体" w:cs="宋体"/>
          <w:kern w:val="0"/>
          <w:sz w:val="18"/>
          <w:szCs w:val="18"/>
        </w:rPr>
      </w:pPr>
      <w:r>
        <w:rPr>
          <w:rFonts w:hint="eastAsia"/>
          <w:kern w:val="0"/>
          <w:sz w:val="18"/>
          <w:szCs w:val="18"/>
        </w:rPr>
        <w:t>1</w:t>
      </w:r>
      <w:r>
        <w:rPr>
          <w:rFonts w:hint="eastAsia"/>
          <w:kern w:val="0"/>
          <w:sz w:val="18"/>
          <w:szCs w:val="18"/>
        </w:rPr>
        <w:t>、</w:t>
      </w:r>
      <w:r>
        <w:rPr>
          <w:rFonts w:cs="宋体" w:hint="eastAsia"/>
          <w:kern w:val="0"/>
          <w:sz w:val="18"/>
          <w:szCs w:val="18"/>
        </w:rPr>
        <w:t>物理性质</w:t>
      </w:r>
      <w:r>
        <w:rPr>
          <w:rFonts w:hint="eastAsia"/>
          <w:kern w:val="0"/>
          <w:sz w:val="18"/>
          <w:szCs w:val="18"/>
        </w:rPr>
        <w:t>：</w:t>
      </w:r>
      <w:r>
        <w:rPr>
          <w:rFonts w:cs="宋体" w:hint="eastAsia"/>
          <w:kern w:val="0"/>
          <w:sz w:val="18"/>
          <w:szCs w:val="18"/>
        </w:rPr>
        <w:t>无色</w:t>
      </w:r>
      <w:r>
        <w:rPr>
          <w:kern w:val="0"/>
          <w:sz w:val="18"/>
          <w:szCs w:val="18"/>
        </w:rPr>
        <w:t>,</w:t>
      </w:r>
      <w:r>
        <w:rPr>
          <w:rFonts w:cs="宋体" w:hint="eastAsia"/>
          <w:kern w:val="0"/>
          <w:sz w:val="18"/>
          <w:szCs w:val="18"/>
        </w:rPr>
        <w:t>无味的气体</w:t>
      </w:r>
      <w:r>
        <w:rPr>
          <w:kern w:val="0"/>
          <w:sz w:val="18"/>
          <w:szCs w:val="18"/>
        </w:rPr>
        <w:t>,</w:t>
      </w:r>
      <w:r>
        <w:rPr>
          <w:rFonts w:cs="宋体" w:hint="eastAsia"/>
          <w:kern w:val="0"/>
          <w:sz w:val="18"/>
          <w:szCs w:val="18"/>
        </w:rPr>
        <w:t>密度比空气大</w:t>
      </w:r>
      <w:r>
        <w:rPr>
          <w:kern w:val="0"/>
          <w:sz w:val="18"/>
          <w:szCs w:val="18"/>
        </w:rPr>
        <w:t>,</w:t>
      </w:r>
      <w:r>
        <w:rPr>
          <w:rFonts w:cs="宋体" w:hint="eastAsia"/>
          <w:kern w:val="0"/>
          <w:sz w:val="18"/>
          <w:szCs w:val="18"/>
        </w:rPr>
        <w:t>能溶于水</w:t>
      </w:r>
      <w:r>
        <w:rPr>
          <w:kern w:val="0"/>
          <w:sz w:val="18"/>
          <w:szCs w:val="18"/>
        </w:rPr>
        <w:t>,</w:t>
      </w:r>
      <w:r>
        <w:rPr>
          <w:rFonts w:cs="宋体" w:hint="eastAsia"/>
          <w:kern w:val="0"/>
          <w:sz w:val="18"/>
          <w:szCs w:val="18"/>
        </w:rPr>
        <w:t>高压低温下可得固体</w:t>
      </w:r>
      <w:r>
        <w:rPr>
          <w:kern w:val="0"/>
          <w:sz w:val="18"/>
          <w:szCs w:val="18"/>
        </w:rPr>
        <w:t>----</w:t>
      </w:r>
      <w:r>
        <w:rPr>
          <w:rFonts w:cs="宋体" w:hint="eastAsia"/>
          <w:kern w:val="0"/>
          <w:sz w:val="18"/>
          <w:szCs w:val="18"/>
        </w:rPr>
        <w:t>干冰</w:t>
      </w:r>
    </w:p>
    <w:p w:rsidR="004C7861">
      <w:pPr>
        <w:widowControl/>
        <w:tabs>
          <w:tab w:val="left" w:pos="330"/>
          <w:tab w:val="left" w:pos="36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360" w:lineRule="auto"/>
        <w:ind w:left="360" w:hanging="360"/>
        <w:jc w:val="left"/>
        <w:rPr>
          <w:rFonts w:ascii="宋体" w:hAnsi="宋体" w:cs="宋体"/>
          <w:kern w:val="0"/>
          <w:sz w:val="18"/>
          <w:szCs w:val="18"/>
        </w:rPr>
      </w:pPr>
      <w:r>
        <w:rPr>
          <w:kern w:val="0"/>
          <w:sz w:val="18"/>
          <w:szCs w:val="18"/>
        </w:rPr>
        <w:t>2</w:t>
      </w:r>
      <w:r>
        <w:rPr>
          <w:rFonts w:hint="eastAsia"/>
          <w:kern w:val="0"/>
          <w:sz w:val="18"/>
          <w:szCs w:val="18"/>
        </w:rPr>
        <w:t>、</w:t>
      </w:r>
      <w:r>
        <w:rPr>
          <w:rFonts w:cs="宋体" w:hint="eastAsia"/>
          <w:kern w:val="0"/>
          <w:sz w:val="18"/>
          <w:szCs w:val="18"/>
        </w:rPr>
        <w:t>化学性质</w:t>
      </w:r>
      <w:r>
        <w:rPr>
          <w:kern w:val="0"/>
          <w:sz w:val="18"/>
          <w:szCs w:val="18"/>
        </w:rPr>
        <w:t>:</w:t>
      </w:r>
    </w:p>
    <w:p w:rsidR="004C7861">
      <w:pPr>
        <w:widowControl/>
        <w:tabs>
          <w:tab w:val="left" w:pos="330"/>
          <w:tab w:val="left" w:pos="78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360" w:lineRule="auto"/>
        <w:ind w:left="780" w:hanging="360"/>
        <w:jc w:val="left"/>
        <w:rPr>
          <w:rFonts w:ascii="宋体" w:hAnsi="宋体" w:cs="宋体"/>
          <w:kern w:val="0"/>
          <w:sz w:val="18"/>
          <w:szCs w:val="18"/>
        </w:rPr>
      </w:pPr>
      <w:r>
        <w:rPr>
          <w:kern w:val="0"/>
          <w:sz w:val="18"/>
          <w:szCs w:val="18"/>
        </w:rPr>
        <w:t>1)</w:t>
      </w:r>
      <w:r>
        <w:rPr>
          <w:rFonts w:hint="eastAsia"/>
          <w:kern w:val="0"/>
          <w:sz w:val="18"/>
          <w:szCs w:val="18"/>
        </w:rPr>
        <w:t>一般情况下</w:t>
      </w:r>
      <w:r>
        <w:rPr>
          <w:rFonts w:cs="宋体" w:hint="eastAsia"/>
          <w:kern w:val="0"/>
          <w:sz w:val="18"/>
          <w:szCs w:val="18"/>
        </w:rPr>
        <w:t>不能燃烧</w:t>
      </w:r>
      <w:r>
        <w:rPr>
          <w:kern w:val="0"/>
          <w:sz w:val="18"/>
          <w:szCs w:val="18"/>
        </w:rPr>
        <w:t>,</w:t>
      </w:r>
      <w:r>
        <w:rPr>
          <w:rFonts w:cs="宋体" w:hint="eastAsia"/>
          <w:kern w:val="0"/>
          <w:sz w:val="18"/>
          <w:szCs w:val="18"/>
        </w:rPr>
        <w:t>也不支持燃烧，不能供给呼吸</w:t>
      </w:r>
    </w:p>
    <w:p w:rsidR="004C7861">
      <w:pPr>
        <w:widowControl/>
        <w:tabs>
          <w:tab w:val="left" w:pos="330"/>
          <w:tab w:val="left" w:pos="360"/>
          <w:tab w:val="left" w:pos="780"/>
          <w:tab w:val="left" w:pos="1260"/>
          <w:tab w:val="left" w:pos="1680"/>
          <w:tab w:val="left" w:pos="2100"/>
          <w:tab w:val="left" w:pos="2520"/>
          <w:tab w:val="left" w:pos="2940"/>
          <w:tab w:val="left" w:pos="3360"/>
          <w:tab w:val="left" w:pos="3780"/>
          <w:tab w:val="left" w:pos="4200"/>
          <w:tab w:val="left" w:pos="4620"/>
          <w:tab w:val="left" w:pos="5460"/>
          <w:tab w:val="left" w:pos="5880"/>
          <w:tab w:val="left" w:pos="6300"/>
          <w:tab w:val="left" w:pos="6720"/>
          <w:tab w:val="left" w:pos="7515"/>
        </w:tabs>
        <w:spacing w:line="360" w:lineRule="auto"/>
        <w:ind w:left="2601" w:hanging="2196" w:leftChars="193" w:hangingChars="1220"/>
        <w:rPr>
          <w:rFonts w:cs="宋体"/>
          <w:kern w:val="0"/>
          <w:sz w:val="18"/>
          <w:szCs w:val="18"/>
        </w:rPr>
      </w:pPr>
      <w:r>
        <w:rPr>
          <w:kern w:val="0"/>
          <w:sz w:val="18"/>
          <w:szCs w:val="18"/>
        </w:rPr>
        <w:t>2)</w:t>
      </w:r>
      <w:r>
        <w:rPr>
          <w:rFonts w:hint="eastAsia"/>
          <w:kern w:val="0"/>
          <w:sz w:val="18"/>
          <w:szCs w:val="18"/>
        </w:rPr>
        <w:t>与水反应生成碳酸：</w:t>
      </w:r>
      <w:r>
        <w:rPr>
          <w:rFonts w:hint="eastAsia"/>
          <w:kern w:val="0"/>
          <w:sz w:val="18"/>
          <w:szCs w:val="18"/>
        </w:rPr>
        <w:t xml:space="preserve"> </w:t>
      </w:r>
      <w:r>
        <w:rPr>
          <w:kern w:val="0"/>
          <w:sz w:val="18"/>
          <w:szCs w:val="18"/>
        </w:rPr>
        <w:t>CO</w:t>
      </w:r>
      <w:r>
        <w:rPr>
          <w:kern w:val="0"/>
          <w:sz w:val="18"/>
          <w:szCs w:val="18"/>
          <w:vertAlign w:val="subscript"/>
        </w:rPr>
        <w:t>2</w:t>
      </w:r>
      <w:r>
        <w:rPr>
          <w:kern w:val="0"/>
          <w:sz w:val="18"/>
          <w:szCs w:val="18"/>
        </w:rPr>
        <w:t>+H</w:t>
      </w:r>
      <w:r>
        <w:rPr>
          <w:kern w:val="0"/>
          <w:sz w:val="18"/>
          <w:szCs w:val="18"/>
          <w:vertAlign w:val="subscript"/>
        </w:rPr>
        <w:t>2</w:t>
      </w:r>
      <w:r>
        <w:rPr>
          <w:kern w:val="0"/>
          <w:sz w:val="18"/>
          <w:szCs w:val="18"/>
        </w:rPr>
        <w:t>O==H</w:t>
      </w:r>
      <w:r>
        <w:rPr>
          <w:kern w:val="0"/>
          <w:sz w:val="18"/>
          <w:szCs w:val="18"/>
          <w:vertAlign w:val="subscript"/>
        </w:rPr>
        <w:t>2</w:t>
      </w:r>
      <w:r>
        <w:rPr>
          <w:kern w:val="0"/>
          <w:sz w:val="18"/>
          <w:szCs w:val="18"/>
        </w:rPr>
        <w:t>CO</w:t>
      </w:r>
      <w:r>
        <w:rPr>
          <w:kern w:val="0"/>
          <w:sz w:val="18"/>
          <w:szCs w:val="18"/>
          <w:vertAlign w:val="subscript"/>
        </w:rPr>
        <w:t>3</w:t>
      </w:r>
      <w:r>
        <w:rPr>
          <w:rFonts w:hint="eastAsia"/>
          <w:kern w:val="0"/>
          <w:sz w:val="18"/>
          <w:szCs w:val="18"/>
          <w:vertAlign w:val="subscript"/>
        </w:rPr>
        <w:t xml:space="preserve">     </w:t>
      </w:r>
      <w:r>
        <w:rPr>
          <w:rFonts w:cs="宋体" w:hint="eastAsia"/>
          <w:kern w:val="0"/>
          <w:sz w:val="18"/>
          <w:szCs w:val="18"/>
        </w:rPr>
        <w:t>生成的</w:t>
      </w:r>
      <w:r>
        <w:rPr>
          <w:rFonts w:cs="宋体" w:hint="eastAsia"/>
          <w:b/>
          <w:kern w:val="0"/>
          <w:sz w:val="18"/>
          <w:szCs w:val="18"/>
          <w:em w:val="dot"/>
        </w:rPr>
        <w:t>碳酸能使紫色的石蕊试液变红</w:t>
      </w:r>
      <w:r>
        <w:rPr>
          <w:rFonts w:cs="宋体" w:hint="eastAsia"/>
          <w:kern w:val="0"/>
          <w:sz w:val="18"/>
          <w:szCs w:val="18"/>
        </w:rPr>
        <w:t>，</w:t>
      </w:r>
    </w:p>
    <w:p w:rsidR="004C7861">
      <w:pPr>
        <w:widowControl/>
        <w:tabs>
          <w:tab w:val="left" w:pos="330"/>
          <w:tab w:val="left" w:pos="360"/>
          <w:tab w:val="left" w:pos="780"/>
          <w:tab w:val="left" w:pos="1260"/>
          <w:tab w:val="left" w:pos="1680"/>
          <w:tab w:val="left" w:pos="2100"/>
          <w:tab w:val="left" w:pos="2520"/>
          <w:tab w:val="left" w:pos="2940"/>
          <w:tab w:val="left" w:pos="3360"/>
          <w:tab w:val="left" w:pos="3780"/>
          <w:tab w:val="left" w:pos="4200"/>
          <w:tab w:val="left" w:pos="4620"/>
          <w:tab w:val="left" w:pos="5460"/>
          <w:tab w:val="left" w:pos="5880"/>
          <w:tab w:val="left" w:pos="6300"/>
          <w:tab w:val="left" w:pos="6720"/>
          <w:tab w:val="left" w:pos="7515"/>
        </w:tabs>
        <w:spacing w:line="360" w:lineRule="auto"/>
        <w:ind w:firstLine="540" w:firstLineChars="300"/>
        <w:rPr>
          <w:rFonts w:ascii="宋体" w:hAnsi="宋体" w:cs="宋体"/>
          <w:kern w:val="0"/>
          <w:sz w:val="18"/>
          <w:szCs w:val="18"/>
        </w:rPr>
      </w:pPr>
      <w:r>
        <w:rPr>
          <w:rFonts w:cs="宋体" w:hint="eastAsia"/>
          <w:kern w:val="0"/>
          <w:sz w:val="18"/>
          <w:szCs w:val="18"/>
        </w:rPr>
        <w:t>碳酸不稳定</w:t>
      </w:r>
      <w:r>
        <w:rPr>
          <w:kern w:val="0"/>
          <w:sz w:val="18"/>
          <w:szCs w:val="18"/>
        </w:rPr>
        <w:t>,</w:t>
      </w:r>
      <w:r>
        <w:rPr>
          <w:rFonts w:cs="宋体" w:hint="eastAsia"/>
          <w:kern w:val="0"/>
          <w:sz w:val="18"/>
          <w:szCs w:val="18"/>
        </w:rPr>
        <w:t>易分解</w:t>
      </w:r>
      <w:r>
        <w:rPr>
          <w:kern w:val="0"/>
          <w:sz w:val="18"/>
          <w:szCs w:val="18"/>
        </w:rPr>
        <w:t>H</w:t>
      </w:r>
      <w:r>
        <w:rPr>
          <w:kern w:val="0"/>
          <w:sz w:val="18"/>
          <w:szCs w:val="18"/>
          <w:vertAlign w:val="subscript"/>
        </w:rPr>
        <w:t>2</w:t>
      </w:r>
      <w:r>
        <w:rPr>
          <w:kern w:val="0"/>
          <w:sz w:val="18"/>
          <w:szCs w:val="18"/>
        </w:rPr>
        <w:t>CO</w:t>
      </w:r>
      <w:r>
        <w:rPr>
          <w:kern w:val="0"/>
          <w:sz w:val="18"/>
          <w:szCs w:val="18"/>
          <w:vertAlign w:val="subscript"/>
        </w:rPr>
        <w:t>3</w:t>
      </w:r>
      <w:r>
        <w:rPr>
          <w:kern w:val="0"/>
          <w:sz w:val="18"/>
          <w:szCs w:val="18"/>
        </w:rPr>
        <w:t xml:space="preserve"> == H</w:t>
      </w:r>
      <w:r>
        <w:rPr>
          <w:kern w:val="0"/>
          <w:sz w:val="18"/>
          <w:szCs w:val="18"/>
          <w:vertAlign w:val="subscript"/>
        </w:rPr>
        <w:t>2</w:t>
      </w:r>
      <w:r>
        <w:rPr>
          <w:kern w:val="0"/>
          <w:sz w:val="18"/>
          <w:szCs w:val="18"/>
        </w:rPr>
        <w:t>O+ CO</w:t>
      </w:r>
      <w:r>
        <w:rPr>
          <w:kern w:val="0"/>
          <w:sz w:val="18"/>
          <w:szCs w:val="18"/>
          <w:vertAlign w:val="subscript"/>
        </w:rPr>
        <w:t>2</w:t>
      </w:r>
      <w:r>
        <w:rPr>
          <w:rFonts w:ascii="宋体" w:hAnsi="宋体" w:hint="eastAsia"/>
          <w:kern w:val="0"/>
          <w:sz w:val="18"/>
          <w:szCs w:val="18"/>
        </w:rPr>
        <w:t>↑</w:t>
      </w:r>
    </w:p>
    <w:p w:rsidR="004C7861">
      <w:pPr>
        <w:widowControl/>
        <w:tabs>
          <w:tab w:val="left" w:pos="330"/>
          <w:tab w:val="left" w:pos="78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360" w:lineRule="auto"/>
        <w:ind w:left="780" w:hanging="360"/>
        <w:jc w:val="left"/>
        <w:rPr>
          <w:kern w:val="0"/>
          <w:sz w:val="18"/>
          <w:szCs w:val="18"/>
        </w:rPr>
      </w:pPr>
      <w:r>
        <w:rPr>
          <w:kern w:val="0"/>
          <w:sz w:val="18"/>
          <w:szCs w:val="18"/>
        </w:rPr>
        <w:t>3)</w:t>
      </w:r>
      <w:r>
        <w:rPr>
          <w:rFonts w:cs="宋体" w:hint="eastAsia"/>
          <w:kern w:val="0"/>
          <w:sz w:val="18"/>
          <w:szCs w:val="18"/>
        </w:rPr>
        <w:t>能使澄清的石灰水变浑浊</w:t>
      </w:r>
      <w:r>
        <w:rPr>
          <w:rFonts w:hint="eastAsia"/>
          <w:kern w:val="0"/>
          <w:sz w:val="18"/>
          <w:szCs w:val="18"/>
        </w:rPr>
        <w:t>：</w:t>
      </w:r>
      <w:r>
        <w:rPr>
          <w:kern w:val="0"/>
          <w:sz w:val="18"/>
          <w:szCs w:val="18"/>
        </w:rPr>
        <w:t>CO</w:t>
      </w:r>
      <w:r>
        <w:rPr>
          <w:kern w:val="0"/>
          <w:sz w:val="18"/>
          <w:szCs w:val="18"/>
          <w:vertAlign w:val="subscript"/>
        </w:rPr>
        <w:t>2</w:t>
      </w:r>
      <w:r>
        <w:rPr>
          <w:kern w:val="0"/>
          <w:sz w:val="18"/>
          <w:szCs w:val="18"/>
        </w:rPr>
        <w:t>+Ca(OH)</w:t>
      </w:r>
      <w:r>
        <w:rPr>
          <w:kern w:val="0"/>
          <w:sz w:val="18"/>
          <w:szCs w:val="18"/>
          <w:vertAlign w:val="subscript"/>
        </w:rPr>
        <w:t>2</w:t>
      </w:r>
      <w:r>
        <w:rPr>
          <w:kern w:val="0"/>
          <w:sz w:val="18"/>
          <w:szCs w:val="18"/>
        </w:rPr>
        <w:t>==CaCO</w:t>
      </w:r>
      <w:r>
        <w:rPr>
          <w:kern w:val="0"/>
          <w:sz w:val="18"/>
          <w:szCs w:val="18"/>
          <w:vertAlign w:val="subscript"/>
        </w:rPr>
        <w:t>3</w:t>
      </w:r>
      <w:r>
        <w:rPr>
          <w:rFonts w:ascii="宋体" w:hAnsi="宋体" w:cs="宋体" w:hint="eastAsia"/>
          <w:kern w:val="0"/>
          <w:sz w:val="18"/>
          <w:szCs w:val="18"/>
        </w:rPr>
        <w:t>↓</w:t>
      </w:r>
      <w:r>
        <w:rPr>
          <w:kern w:val="0"/>
          <w:sz w:val="18"/>
          <w:szCs w:val="18"/>
        </w:rPr>
        <w:t>+H</w:t>
      </w:r>
      <w:r>
        <w:rPr>
          <w:kern w:val="0"/>
          <w:sz w:val="18"/>
          <w:szCs w:val="18"/>
          <w:vertAlign w:val="subscript"/>
        </w:rPr>
        <w:t>2</w:t>
      </w:r>
      <w:r>
        <w:rPr>
          <w:rFonts w:cs="宋体" w:hint="eastAsia"/>
          <w:kern w:val="0"/>
          <w:sz w:val="18"/>
          <w:szCs w:val="18"/>
        </w:rPr>
        <w:t xml:space="preserve"> </w:t>
      </w:r>
      <w:r>
        <w:rPr>
          <w:rFonts w:cs="宋体" w:hint="eastAsia"/>
          <w:kern w:val="0"/>
          <w:sz w:val="18"/>
          <w:szCs w:val="18"/>
        </w:rPr>
        <w:t>用于检验二氧化碳</w:t>
      </w:r>
      <w:r>
        <w:rPr>
          <w:rFonts w:hint="eastAsia"/>
          <w:kern w:val="0"/>
          <w:sz w:val="18"/>
          <w:szCs w:val="18"/>
        </w:rPr>
        <w:t>；这也是久置装石灰水的试剂瓶壁有一层白膜的原因。要除去这白膜，用稀盐酸。其原理是</w:t>
      </w:r>
      <w:r>
        <w:rPr>
          <w:kern w:val="0"/>
          <w:sz w:val="18"/>
          <w:szCs w:val="18"/>
        </w:rPr>
        <w:tab/>
        <w:t>CaCO</w:t>
      </w:r>
      <w:r>
        <w:rPr>
          <w:kern w:val="0"/>
          <w:sz w:val="18"/>
          <w:szCs w:val="18"/>
          <w:vertAlign w:val="subscript"/>
        </w:rPr>
        <w:t>3</w:t>
      </w:r>
      <w:r>
        <w:rPr>
          <w:kern w:val="0"/>
          <w:sz w:val="18"/>
          <w:szCs w:val="18"/>
        </w:rPr>
        <w:t>+2HCl==CaCl</w:t>
      </w:r>
      <w:r>
        <w:rPr>
          <w:kern w:val="0"/>
          <w:sz w:val="18"/>
          <w:szCs w:val="18"/>
          <w:vertAlign w:val="subscript"/>
        </w:rPr>
        <w:t>2</w:t>
      </w:r>
      <w:r>
        <w:rPr>
          <w:kern w:val="0"/>
          <w:sz w:val="18"/>
          <w:szCs w:val="18"/>
        </w:rPr>
        <w:t>+H</w:t>
      </w:r>
      <w:r>
        <w:rPr>
          <w:kern w:val="0"/>
          <w:sz w:val="18"/>
          <w:szCs w:val="18"/>
          <w:vertAlign w:val="subscript"/>
        </w:rPr>
        <w:t>2</w:t>
      </w:r>
      <w:r>
        <w:rPr>
          <w:kern w:val="0"/>
          <w:sz w:val="18"/>
          <w:szCs w:val="18"/>
        </w:rPr>
        <w:t>O+CO</w:t>
      </w:r>
      <w:r>
        <w:rPr>
          <w:kern w:val="0"/>
          <w:sz w:val="18"/>
          <w:szCs w:val="18"/>
          <w:vertAlign w:val="subscript"/>
        </w:rPr>
        <w:t>2</w:t>
      </w:r>
      <w:r>
        <w:rPr>
          <w:rFonts w:hint="eastAsia"/>
          <w:kern w:val="0"/>
          <w:sz w:val="18"/>
          <w:szCs w:val="18"/>
        </w:rPr>
        <w:t>↑</w:t>
      </w:r>
    </w:p>
    <w:p w:rsidR="004C7861">
      <w:pPr>
        <w:widowControl/>
        <w:spacing w:line="360" w:lineRule="auto"/>
        <w:ind w:left="629" w:hanging="270" w:leftChars="171" w:hangingChars="150"/>
        <w:jc w:val="left"/>
        <w:rPr>
          <w:rFonts w:cs="宋体"/>
          <w:kern w:val="0"/>
          <w:sz w:val="18"/>
          <w:szCs w:val="18"/>
        </w:rPr>
      </w:pPr>
      <w:r>
        <w:rPr>
          <w:rFonts w:ascii="宋体" w:hAnsi="宋体" w:cs="宋体" w:hint="eastAsia"/>
          <w:kern w:val="0"/>
          <w:sz w:val="18"/>
          <w:szCs w:val="18"/>
        </w:rPr>
        <w:t>4）</w:t>
      </w:r>
      <w:r>
        <w:rPr>
          <w:rFonts w:cs="宋体" w:hint="eastAsia"/>
          <w:kern w:val="0"/>
          <w:sz w:val="18"/>
          <w:szCs w:val="18"/>
        </w:rPr>
        <w:t>与灼热的碳反应：</w:t>
      </w:r>
      <w:r>
        <w:rPr>
          <w:rFonts w:cs="宋体" w:hint="eastAsia"/>
          <w:kern w:val="0"/>
          <w:sz w:val="18"/>
          <w:szCs w:val="18"/>
        </w:rPr>
        <w:t xml:space="preserve"> </w:t>
      </w:r>
      <w:r>
        <w:rPr>
          <w:rFonts w:ascii="宋体" w:hAnsi="宋体"/>
          <w:sz w:val="18"/>
          <w:szCs w:val="18"/>
        </w:rPr>
        <w:t>C</w:t>
      </w:r>
      <w:r>
        <w:rPr>
          <w:rFonts w:ascii="宋体" w:hAnsi="宋体" w:hint="eastAsia"/>
          <w:sz w:val="18"/>
          <w:szCs w:val="18"/>
        </w:rPr>
        <w:t xml:space="preserve"> </w:t>
      </w:r>
      <w:r>
        <w:rPr>
          <w:rFonts w:ascii="宋体" w:hAnsi="宋体"/>
          <w:sz w:val="18"/>
          <w:szCs w:val="18"/>
        </w:rPr>
        <w:t>+</w:t>
      </w:r>
      <w:r>
        <w:rPr>
          <w:rFonts w:ascii="宋体" w:hAnsi="宋体" w:hint="eastAsia"/>
          <w:sz w:val="18"/>
          <w:szCs w:val="18"/>
        </w:rPr>
        <w:t xml:space="preserve"> </w:t>
      </w:r>
      <w:r>
        <w:rPr>
          <w:rFonts w:ascii="宋体" w:hAnsi="宋体"/>
          <w:sz w:val="18"/>
          <w:szCs w:val="18"/>
        </w:rPr>
        <w:t>CO</w:t>
      </w:r>
      <w:r>
        <w:rPr>
          <w:rFonts w:ascii="宋体" w:hAnsi="宋体"/>
          <w:sz w:val="18"/>
          <w:szCs w:val="18"/>
          <w:vertAlign w:val="subscript"/>
        </w:rPr>
        <w:t>2</w:t>
      </w:r>
      <w:r>
        <w:rPr>
          <w:rFonts w:ascii="宋体" w:hAnsi="宋体"/>
          <w:position w:val="-12"/>
          <w:sz w:val="18"/>
          <w:szCs w:val="18"/>
        </w:rPr>
        <w:pict>
          <v:shape id="_x0000_i1328" type="#_x0000_t75" alt="www.xkb1.com              新课标第一网不用注册，免费下载！" style="width:32.25pt;height:24pt;mso-position-horizontal-relative:page;mso-position-vertical-relative:page">
            <v:imagedata r:id="rId10" o:title=""/>
          </v:shape>
        </w:pict>
      </w:r>
      <w:r>
        <w:rPr>
          <w:rFonts w:ascii="宋体" w:hAnsi="宋体"/>
          <w:sz w:val="18"/>
          <w:szCs w:val="18"/>
        </w:rPr>
        <w:t>2C</w:t>
      </w:r>
      <w:r>
        <w:rPr>
          <w:rFonts w:cs="宋体" w:hint="eastAsia"/>
          <w:kern w:val="0"/>
          <w:sz w:val="18"/>
          <w:szCs w:val="18"/>
        </w:rPr>
        <w:t>（吸热反应，既是化合反应又是氧化还原反应，</w:t>
      </w:r>
      <w:r>
        <w:rPr>
          <w:kern w:val="0"/>
          <w:sz w:val="18"/>
          <w:szCs w:val="18"/>
        </w:rPr>
        <w:t>CO</w:t>
      </w:r>
      <w:r>
        <w:rPr>
          <w:kern w:val="0"/>
          <w:sz w:val="18"/>
          <w:szCs w:val="18"/>
          <w:vertAlign w:val="subscript"/>
        </w:rPr>
        <w:t>2</w:t>
      </w:r>
      <w:r>
        <w:rPr>
          <w:rFonts w:cs="宋体" w:hint="eastAsia"/>
          <w:kern w:val="0"/>
          <w:sz w:val="18"/>
          <w:szCs w:val="18"/>
        </w:rPr>
        <w:t>是氧化剂，</w:t>
      </w:r>
      <w:r>
        <w:rPr>
          <w:rFonts w:cs="宋体" w:hint="eastAsia"/>
          <w:kern w:val="0"/>
          <w:sz w:val="18"/>
          <w:szCs w:val="18"/>
        </w:rPr>
        <w:t>C</w:t>
      </w:r>
      <w:r>
        <w:rPr>
          <w:rFonts w:cs="宋体" w:hint="eastAsia"/>
          <w:kern w:val="0"/>
          <w:sz w:val="18"/>
          <w:szCs w:val="18"/>
        </w:rPr>
        <w:t>是还原剂）</w:t>
      </w:r>
    </w:p>
    <w:p w:rsidR="004C7861">
      <w:pPr>
        <w:widowControl/>
        <w:tabs>
          <w:tab w:val="left" w:pos="3458"/>
        </w:tabs>
        <w:spacing w:line="360" w:lineRule="auto"/>
        <w:ind w:left="720" w:hanging="720" w:hangingChars="400"/>
        <w:jc w:val="left"/>
        <w:rPr>
          <w:rFonts w:ascii="宋体" w:hAnsi="宋体" w:cs="宋体"/>
          <w:kern w:val="0"/>
          <w:sz w:val="18"/>
          <w:szCs w:val="18"/>
        </w:rPr>
      </w:pPr>
      <w:r>
        <w:rPr>
          <w:rFonts w:cs="宋体" w:hint="eastAsia"/>
          <w:kern w:val="0"/>
          <w:sz w:val="18"/>
          <w:szCs w:val="18"/>
        </w:rPr>
        <w:t>3</w:t>
      </w:r>
      <w:r>
        <w:rPr>
          <w:rFonts w:cs="宋体" w:hint="eastAsia"/>
          <w:kern w:val="0"/>
          <w:sz w:val="18"/>
          <w:szCs w:val="18"/>
        </w:rPr>
        <w:t>、用途（</w:t>
      </w:r>
      <w:r>
        <w:rPr>
          <w:rFonts w:ascii="宋体" w:hint="eastAsia"/>
          <w:b/>
          <w:sz w:val="18"/>
          <w:szCs w:val="18"/>
        </w:rPr>
        <w:t>考点二</w:t>
      </w:r>
      <w:r>
        <w:rPr>
          <w:rFonts w:cs="宋体" w:hint="eastAsia"/>
          <w:kern w:val="0"/>
          <w:sz w:val="18"/>
          <w:szCs w:val="18"/>
        </w:rPr>
        <w:t>）：①灭火（灭火器原理：</w:t>
      </w:r>
      <w:r>
        <w:rPr>
          <w:rFonts w:hint="eastAsia"/>
          <w:kern w:val="0"/>
          <w:sz w:val="18"/>
          <w:szCs w:val="18"/>
        </w:rPr>
        <w:t>N</w:t>
      </w:r>
      <w:r>
        <w:rPr>
          <w:kern w:val="0"/>
          <w:sz w:val="18"/>
          <w:szCs w:val="18"/>
        </w:rPr>
        <w:t>a</w:t>
      </w:r>
      <w:r>
        <w:rPr>
          <w:kern w:val="0"/>
          <w:sz w:val="18"/>
          <w:szCs w:val="18"/>
          <w:vertAlign w:val="subscript"/>
        </w:rPr>
        <w:t>2</w:t>
      </w:r>
      <w:r>
        <w:rPr>
          <w:kern w:val="0"/>
          <w:sz w:val="18"/>
          <w:szCs w:val="18"/>
        </w:rPr>
        <w:t>CO</w:t>
      </w:r>
      <w:r>
        <w:rPr>
          <w:kern w:val="0"/>
          <w:sz w:val="18"/>
          <w:szCs w:val="18"/>
          <w:vertAlign w:val="subscript"/>
        </w:rPr>
        <w:t>3</w:t>
      </w:r>
      <w:r>
        <w:rPr>
          <w:kern w:val="0"/>
          <w:sz w:val="18"/>
          <w:szCs w:val="18"/>
        </w:rPr>
        <w:t>+2HCl==</w:t>
      </w:r>
      <w:r>
        <w:rPr>
          <w:rFonts w:hint="eastAsia"/>
          <w:kern w:val="0"/>
          <w:sz w:val="18"/>
          <w:szCs w:val="18"/>
        </w:rPr>
        <w:t>2N</w:t>
      </w:r>
      <w:r>
        <w:rPr>
          <w:kern w:val="0"/>
          <w:sz w:val="18"/>
          <w:szCs w:val="18"/>
        </w:rPr>
        <w:t>aCl+</w:t>
      </w:r>
      <w:r>
        <w:rPr>
          <w:rFonts w:hint="eastAsia"/>
          <w:kern w:val="0"/>
          <w:sz w:val="18"/>
          <w:szCs w:val="18"/>
        </w:rPr>
        <w:t>H</w:t>
      </w:r>
      <w:r>
        <w:rPr>
          <w:kern w:val="0"/>
          <w:sz w:val="18"/>
          <w:szCs w:val="18"/>
          <w:vertAlign w:val="subscript"/>
        </w:rPr>
        <w:t>2</w:t>
      </w:r>
      <w:r>
        <w:rPr>
          <w:kern w:val="0"/>
          <w:sz w:val="18"/>
          <w:szCs w:val="18"/>
        </w:rPr>
        <w:t>O+CO</w:t>
      </w:r>
      <w:r>
        <w:rPr>
          <w:kern w:val="0"/>
          <w:sz w:val="18"/>
          <w:szCs w:val="18"/>
          <w:vertAlign w:val="subscript"/>
        </w:rPr>
        <w:t>2</w:t>
      </w:r>
      <w:r>
        <w:rPr>
          <w:rFonts w:ascii="宋体" w:hAnsi="宋体" w:cs="宋体" w:hint="eastAsia"/>
          <w:kern w:val="0"/>
          <w:sz w:val="18"/>
          <w:szCs w:val="18"/>
        </w:rPr>
        <w:t>↑）既利用其</w:t>
      </w:r>
      <w:r>
        <w:rPr>
          <w:rFonts w:cs="宋体" w:hint="eastAsia"/>
          <w:kern w:val="0"/>
          <w:sz w:val="18"/>
          <w:szCs w:val="18"/>
        </w:rPr>
        <w:t>物理性质（密度比空气大），又</w:t>
      </w:r>
      <w:r>
        <w:rPr>
          <w:rFonts w:ascii="宋体" w:hAnsi="宋体" w:cs="宋体" w:hint="eastAsia"/>
          <w:kern w:val="0"/>
          <w:sz w:val="18"/>
          <w:szCs w:val="18"/>
        </w:rPr>
        <w:t>利用其</w:t>
      </w:r>
      <w:r>
        <w:rPr>
          <w:rFonts w:cs="宋体" w:hint="eastAsia"/>
          <w:kern w:val="0"/>
          <w:sz w:val="18"/>
          <w:szCs w:val="18"/>
        </w:rPr>
        <w:t>化学性质（不能燃烧</w:t>
      </w:r>
      <w:r>
        <w:rPr>
          <w:kern w:val="0"/>
          <w:sz w:val="18"/>
          <w:szCs w:val="18"/>
        </w:rPr>
        <w:t>,</w:t>
      </w:r>
      <w:r>
        <w:rPr>
          <w:rFonts w:cs="宋体" w:hint="eastAsia"/>
          <w:kern w:val="0"/>
          <w:sz w:val="18"/>
          <w:szCs w:val="18"/>
        </w:rPr>
        <w:t>也不支持燃烧）</w:t>
      </w:r>
    </w:p>
    <w:p w:rsidR="004C7861">
      <w:pPr>
        <w:widowControl/>
        <w:spacing w:line="360" w:lineRule="auto"/>
        <w:jc w:val="left"/>
        <w:rPr>
          <w:rFonts w:ascii="宋体" w:hAnsi="宋体" w:cs="宋体"/>
          <w:kern w:val="0"/>
          <w:sz w:val="18"/>
          <w:szCs w:val="18"/>
        </w:rPr>
      </w:pPr>
      <w:r>
        <w:rPr>
          <w:rFonts w:ascii="宋体" w:hAnsi="宋体" w:cs="宋体" w:hint="eastAsia"/>
          <w:kern w:val="0"/>
          <w:sz w:val="18"/>
          <w:szCs w:val="18"/>
        </w:rPr>
        <w:t xml:space="preserve">        ②干冰用于人工降雨、制冷剂（利用干冰升华时要吸收大量的热）</w:t>
      </w:r>
    </w:p>
    <w:p w:rsidR="004C7861">
      <w:pPr>
        <w:widowControl/>
        <w:spacing w:line="360" w:lineRule="auto"/>
        <w:ind w:firstLine="770" w:firstLineChars="428"/>
        <w:jc w:val="left"/>
        <w:rPr>
          <w:rFonts w:ascii="宋体" w:hAnsi="宋体" w:cs="宋体"/>
          <w:kern w:val="0"/>
          <w:sz w:val="18"/>
          <w:szCs w:val="18"/>
        </w:rPr>
      </w:pPr>
      <w:r>
        <w:rPr>
          <w:rFonts w:ascii="宋体" w:hAnsi="宋体" w:cs="宋体" w:hint="eastAsia"/>
          <w:kern w:val="0"/>
          <w:sz w:val="18"/>
          <w:szCs w:val="18"/>
        </w:rPr>
        <w:t>③温室肥料    ④做碳酸型饮料（利用二氧化碳能溶于水）</w:t>
      </w:r>
    </w:p>
    <w:p w:rsidR="004C7861">
      <w:pPr>
        <w:widowControl/>
        <w:numPr>
          <w:ilvl w:val="0"/>
          <w:numId w:val="11"/>
        </w:numPr>
        <w:spacing w:line="360" w:lineRule="auto"/>
        <w:jc w:val="left"/>
        <w:rPr>
          <w:rFonts w:cs="宋体"/>
          <w:kern w:val="0"/>
          <w:sz w:val="18"/>
          <w:szCs w:val="18"/>
        </w:rPr>
      </w:pPr>
      <w:r>
        <w:rPr>
          <w:rFonts w:cs="宋体" w:hint="eastAsia"/>
          <w:kern w:val="0"/>
          <w:sz w:val="18"/>
          <w:szCs w:val="18"/>
        </w:rPr>
        <w:t>二氧化碳对环境的影响：⑴过多排放引起</w:t>
      </w:r>
      <w:r>
        <w:rPr>
          <w:rFonts w:cs="宋体" w:hint="eastAsia"/>
          <w:kern w:val="0"/>
          <w:sz w:val="18"/>
          <w:szCs w:val="18"/>
          <w:u w:val="single"/>
        </w:rPr>
        <w:t>温室效应</w:t>
      </w:r>
      <w:r>
        <w:rPr>
          <w:rFonts w:cs="宋体" w:hint="eastAsia"/>
          <w:kern w:val="0"/>
          <w:sz w:val="18"/>
          <w:szCs w:val="18"/>
        </w:rPr>
        <w:t>。</w:t>
      </w:r>
    </w:p>
    <w:p w:rsidR="004C7861">
      <w:pPr>
        <w:widowControl/>
        <w:spacing w:line="360" w:lineRule="auto"/>
        <w:ind w:firstLine="360" w:firstLineChars="200"/>
        <w:jc w:val="left"/>
        <w:rPr>
          <w:rFonts w:cs="宋体"/>
          <w:kern w:val="0"/>
          <w:sz w:val="18"/>
          <w:szCs w:val="18"/>
        </w:rPr>
      </w:pPr>
      <w:r>
        <w:rPr>
          <w:rFonts w:ascii="宋体" w:hAnsi="宋体" w:cs="宋体" w:hint="eastAsia"/>
          <w:kern w:val="0"/>
          <w:sz w:val="18"/>
          <w:szCs w:val="18"/>
        </w:rPr>
        <w:t>①</w:t>
      </w:r>
      <w:r>
        <w:rPr>
          <w:rFonts w:cs="宋体" w:hint="eastAsia"/>
          <w:kern w:val="0"/>
          <w:sz w:val="18"/>
          <w:szCs w:val="18"/>
        </w:rPr>
        <w:t>造成温室效应的原因：人类消耗的能源急剧增加，森林遭到破坏</w:t>
      </w:r>
    </w:p>
    <w:p w:rsidR="004C7861">
      <w:pPr>
        <w:widowControl/>
        <w:spacing w:line="360" w:lineRule="auto"/>
        <w:ind w:firstLine="308" w:firstLineChars="171"/>
        <w:jc w:val="left"/>
        <w:rPr>
          <w:rFonts w:cs="宋体"/>
          <w:kern w:val="0"/>
          <w:sz w:val="18"/>
          <w:szCs w:val="18"/>
        </w:rPr>
      </w:pPr>
      <w:r>
        <w:rPr>
          <w:rFonts w:ascii="宋体" w:hAnsi="宋体" w:cs="宋体" w:hint="eastAsia"/>
          <w:kern w:val="0"/>
          <w:sz w:val="18"/>
          <w:szCs w:val="18"/>
        </w:rPr>
        <w:t>②</w:t>
      </w:r>
      <w:r>
        <w:rPr>
          <w:rFonts w:cs="宋体" w:hint="eastAsia"/>
          <w:kern w:val="0"/>
          <w:sz w:val="18"/>
          <w:szCs w:val="18"/>
        </w:rPr>
        <w:t>减轻温室效应的措施：减少化石燃料的燃烧；植树造林；使用清洁能源</w:t>
      </w:r>
    </w:p>
    <w:p w:rsidR="004C7861">
      <w:pPr>
        <w:widowControl/>
        <w:spacing w:line="360" w:lineRule="auto"/>
        <w:ind w:firstLine="308" w:firstLineChars="171"/>
        <w:jc w:val="left"/>
        <w:rPr>
          <w:rFonts w:ascii="宋体" w:hAnsi="宋体" w:cs="宋体"/>
          <w:kern w:val="0"/>
          <w:sz w:val="18"/>
          <w:szCs w:val="18"/>
        </w:rPr>
      </w:pPr>
      <w:r>
        <w:rPr>
          <w:rFonts w:cs="宋体" w:hint="eastAsia"/>
          <w:kern w:val="0"/>
          <w:sz w:val="18"/>
          <w:szCs w:val="18"/>
        </w:rPr>
        <w:t>⑵由于二氧化碳不能供给呼吸但</w:t>
      </w:r>
      <w:r>
        <w:rPr>
          <w:rFonts w:cs="宋体" w:hint="eastAsia"/>
          <w:b/>
          <w:kern w:val="0"/>
          <w:sz w:val="18"/>
          <w:szCs w:val="18"/>
        </w:rPr>
        <w:t>无毒，</w:t>
      </w:r>
      <w:r>
        <w:rPr>
          <w:rFonts w:cs="宋体" w:hint="eastAsia"/>
          <w:kern w:val="0"/>
          <w:sz w:val="18"/>
          <w:szCs w:val="18"/>
        </w:rPr>
        <w:t>因此在人群密集的地方注意通风换气</w:t>
      </w:r>
    </w:p>
    <w:p w:rsidR="004C7861">
      <w:pPr>
        <w:widowControl/>
        <w:tabs>
          <w:tab w:val="left" w:pos="330"/>
          <w:tab w:val="left" w:pos="1260"/>
          <w:tab w:val="left" w:pos="147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515"/>
        </w:tabs>
        <w:spacing w:line="360" w:lineRule="auto"/>
        <w:jc w:val="left"/>
        <w:rPr>
          <w:rFonts w:ascii="宋体" w:hAnsi="宋体" w:cs="宋体"/>
          <w:kern w:val="0"/>
          <w:sz w:val="18"/>
          <w:szCs w:val="18"/>
        </w:rPr>
      </w:pPr>
      <w:r>
        <w:rPr>
          <w:rFonts w:cs="宋体" w:hint="eastAsia"/>
          <w:kern w:val="0"/>
          <w:sz w:val="18"/>
          <w:szCs w:val="18"/>
        </w:rPr>
        <w:t>二、一氧化碳</w:t>
      </w:r>
    </w:p>
    <w:p w:rsidR="004C7861">
      <w:pPr>
        <w:widowControl/>
        <w:spacing w:line="360" w:lineRule="auto"/>
        <w:jc w:val="left"/>
        <w:rPr>
          <w:rFonts w:ascii="宋体" w:hAnsi="宋体" w:cs="宋体"/>
          <w:bCs/>
          <w:kern w:val="0"/>
          <w:sz w:val="18"/>
          <w:szCs w:val="18"/>
        </w:rPr>
      </w:pPr>
      <w:r>
        <w:rPr>
          <w:kern w:val="0"/>
          <w:sz w:val="18"/>
          <w:szCs w:val="18"/>
        </w:rPr>
        <w:t>1</w:t>
      </w:r>
      <w:r>
        <w:rPr>
          <w:rFonts w:hint="eastAsia"/>
          <w:kern w:val="0"/>
          <w:sz w:val="18"/>
          <w:szCs w:val="18"/>
        </w:rPr>
        <w:t>、</w:t>
      </w:r>
      <w:r>
        <w:rPr>
          <w:rFonts w:cs="宋体" w:hint="eastAsia"/>
          <w:kern w:val="0"/>
          <w:sz w:val="18"/>
          <w:szCs w:val="18"/>
        </w:rPr>
        <w:t>物理性质：无色，无味的气体，密度比空气略小，难溶于水</w:t>
      </w:r>
    </w:p>
    <w:p w:rsidR="004C7861">
      <w:pPr>
        <w:widowControl/>
        <w:spacing w:line="360" w:lineRule="auto"/>
        <w:ind w:left="270" w:hanging="270" w:hangingChars="150"/>
        <w:jc w:val="left"/>
        <w:rPr>
          <w:rFonts w:cs="宋体"/>
          <w:bCs/>
          <w:kern w:val="0"/>
          <w:sz w:val="18"/>
          <w:szCs w:val="18"/>
        </w:rPr>
      </w:pPr>
      <w:r>
        <w:rPr>
          <w:rFonts w:ascii="宋体" w:hAnsi="宋体" w:cs="宋体" w:hint="eastAsia"/>
          <w:kern w:val="10"/>
          <w:sz w:val="18"/>
          <w:szCs w:val="18"/>
        </w:rPr>
        <w:t>2、</w:t>
      </w:r>
      <w:r>
        <w:rPr>
          <w:rFonts w:cs="宋体" w:hint="eastAsia"/>
          <w:bCs/>
          <w:kern w:val="0"/>
          <w:sz w:val="18"/>
          <w:szCs w:val="18"/>
        </w:rPr>
        <w:t>有毒：吸进肺里与血液中的血红蛋白结合，使人体缺少氧气而中毒。因此在冬季用煤炉来取暖时，要注意房间的通风和换气。</w:t>
      </w:r>
    </w:p>
    <w:p w:rsidR="004C7861">
      <w:pPr>
        <w:widowControl/>
        <w:spacing w:line="360" w:lineRule="auto"/>
        <w:jc w:val="left"/>
        <w:rPr>
          <w:rFonts w:ascii="宋体" w:hAnsi="宋体" w:cs="宋体"/>
          <w:kern w:val="10"/>
          <w:sz w:val="18"/>
          <w:szCs w:val="18"/>
        </w:rPr>
      </w:pPr>
      <w:r>
        <w:rPr>
          <w:rFonts w:cs="宋体" w:hint="eastAsia"/>
          <w:bCs/>
          <w:kern w:val="0"/>
          <w:sz w:val="18"/>
          <w:szCs w:val="18"/>
        </w:rPr>
        <w:t>3</w:t>
      </w:r>
      <w:r>
        <w:rPr>
          <w:rFonts w:cs="宋体" w:hint="eastAsia"/>
          <w:bCs/>
          <w:kern w:val="0"/>
          <w:sz w:val="18"/>
          <w:szCs w:val="18"/>
        </w:rPr>
        <w:t>、</w:t>
      </w:r>
      <w:r>
        <w:rPr>
          <w:rFonts w:ascii="宋体" w:hAnsi="宋体" w:cs="宋体" w:hint="eastAsia"/>
          <w:kern w:val="10"/>
          <w:sz w:val="18"/>
          <w:szCs w:val="18"/>
        </w:rPr>
        <w:t>化学性质:</w:t>
      </w:r>
      <w:r>
        <w:rPr>
          <w:kern w:val="0"/>
          <w:sz w:val="18"/>
          <w:szCs w:val="18"/>
        </w:rPr>
        <w:t xml:space="preserve"> </w:t>
      </w:r>
    </w:p>
    <w:p w:rsidR="004C7861">
      <w:pPr>
        <w:widowControl/>
        <w:spacing w:line="360" w:lineRule="auto"/>
        <w:jc w:val="left"/>
        <w:rPr>
          <w:rFonts w:ascii="宋体" w:hAnsi="宋体" w:cs="宋体"/>
          <w:kern w:val="10"/>
          <w:sz w:val="18"/>
          <w:szCs w:val="18"/>
        </w:rPr>
      </w:pPr>
      <w:r>
        <w:rPr>
          <w:rFonts w:ascii="宋体" w:hAnsi="宋体" w:cs="宋体" w:hint="eastAsia"/>
          <w:kern w:val="10"/>
          <w:sz w:val="18"/>
          <w:szCs w:val="18"/>
        </w:rPr>
        <w:t>1）可燃性：</w:t>
      </w:r>
      <w:r>
        <w:rPr>
          <w:rFonts w:ascii="宋体" w:hAnsi="宋体"/>
          <w:sz w:val="18"/>
          <w:szCs w:val="18"/>
        </w:rPr>
        <w:t>2CO+O</w:t>
      </w:r>
      <w:r>
        <w:rPr>
          <w:rFonts w:ascii="宋体" w:hAnsi="宋体"/>
          <w:sz w:val="18"/>
          <w:szCs w:val="18"/>
          <w:vertAlign w:val="subscript"/>
        </w:rPr>
        <w:t>2</w:t>
      </w:r>
      <w:r>
        <w:rPr>
          <w:rFonts w:ascii="宋体" w:hAnsi="宋体"/>
          <w:sz w:val="18"/>
          <w:szCs w:val="18"/>
        </w:rPr>
        <w:t xml:space="preserve"> </w:t>
      </w:r>
      <w:r>
        <w:rPr>
          <w:rFonts w:ascii="宋体" w:hAnsi="宋体"/>
          <w:position w:val="-12"/>
          <w:sz w:val="18"/>
          <w:szCs w:val="18"/>
        </w:rPr>
        <w:pict>
          <v:shape id="_x0000_i1329" type="#_x0000_t75" alt="www.xkb1.com              新课标第一网不用注册，免费下载！" style="width:32.25pt;height:24pt;mso-position-horizontal-relative:page;mso-position-vertical-relative:page">
            <v:imagedata r:id="rId4" o:title=""/>
          </v:shape>
        </w:pict>
      </w:r>
      <w:r>
        <w:rPr>
          <w:rFonts w:ascii="宋体" w:hAnsi="宋体"/>
          <w:sz w:val="18"/>
          <w:szCs w:val="18"/>
        </w:rPr>
        <w:t>2CO</w:t>
      </w:r>
      <w:r>
        <w:rPr>
          <w:rFonts w:ascii="宋体" w:hAnsi="宋体"/>
          <w:sz w:val="18"/>
          <w:szCs w:val="18"/>
          <w:vertAlign w:val="subscript"/>
        </w:rPr>
        <w:t>2</w:t>
      </w:r>
      <w:r>
        <w:rPr>
          <w:rFonts w:hint="eastAsia"/>
          <w:kern w:val="0"/>
          <w:sz w:val="18"/>
          <w:szCs w:val="18"/>
        </w:rPr>
        <w:t>（</w:t>
      </w:r>
      <w:r>
        <w:rPr>
          <w:rFonts w:cs="宋体" w:hint="eastAsia"/>
          <w:kern w:val="0"/>
          <w:sz w:val="18"/>
          <w:szCs w:val="18"/>
          <w:u w:val="single"/>
        </w:rPr>
        <w:t>可燃性气体</w:t>
      </w:r>
      <w:r>
        <w:rPr>
          <w:rFonts w:cs="宋体" w:hint="eastAsia"/>
          <w:kern w:val="0"/>
          <w:sz w:val="18"/>
          <w:szCs w:val="18"/>
        </w:rPr>
        <w:t>点燃前一定要检验</w:t>
      </w:r>
      <w:r>
        <w:rPr>
          <w:rFonts w:cs="宋体" w:hint="eastAsia"/>
          <w:kern w:val="0"/>
          <w:sz w:val="18"/>
          <w:szCs w:val="18"/>
          <w:u w:val="single"/>
        </w:rPr>
        <w:t>纯度</w:t>
      </w:r>
      <w:r>
        <w:rPr>
          <w:rFonts w:cs="宋体" w:hint="eastAsia"/>
          <w:kern w:val="0"/>
          <w:sz w:val="18"/>
          <w:szCs w:val="18"/>
        </w:rPr>
        <w:t>）发出蓝色火焰</w:t>
      </w:r>
    </w:p>
    <w:p w:rsidR="004C7861">
      <w:pPr>
        <w:widowControl/>
        <w:spacing w:line="360" w:lineRule="auto"/>
        <w:ind w:firstLine="360" w:firstLineChars="200"/>
        <w:jc w:val="left"/>
        <w:rPr>
          <w:rFonts w:ascii="宋体" w:hAnsi="宋体" w:cs="宋体"/>
          <w:kern w:val="0"/>
          <w:sz w:val="18"/>
          <w:szCs w:val="18"/>
        </w:rPr>
      </w:pPr>
      <w:r>
        <w:rPr>
          <w:kern w:val="0"/>
          <w:sz w:val="18"/>
          <w:szCs w:val="18"/>
        </w:rPr>
        <w:t>H</w:t>
      </w:r>
      <w:r>
        <w:rPr>
          <w:kern w:val="0"/>
          <w:sz w:val="18"/>
          <w:szCs w:val="18"/>
          <w:vertAlign w:val="subscript"/>
        </w:rPr>
        <w:t>2</w:t>
      </w:r>
      <w:r>
        <w:rPr>
          <w:rFonts w:cs="宋体" w:hint="eastAsia"/>
          <w:kern w:val="0"/>
          <w:sz w:val="18"/>
          <w:szCs w:val="18"/>
        </w:rPr>
        <w:t>和</w:t>
      </w:r>
      <w:r>
        <w:rPr>
          <w:kern w:val="0"/>
          <w:sz w:val="18"/>
          <w:szCs w:val="18"/>
        </w:rPr>
        <w:t>O</w:t>
      </w:r>
      <w:r>
        <w:rPr>
          <w:kern w:val="0"/>
          <w:sz w:val="18"/>
          <w:szCs w:val="18"/>
          <w:vertAlign w:val="subscript"/>
        </w:rPr>
        <w:t>2</w:t>
      </w:r>
      <w:r>
        <w:rPr>
          <w:rFonts w:cs="宋体" w:hint="eastAsia"/>
          <w:kern w:val="0"/>
          <w:sz w:val="18"/>
          <w:szCs w:val="18"/>
        </w:rPr>
        <w:t>的燃烧火焰是：发出</w:t>
      </w:r>
      <w:r>
        <w:rPr>
          <w:rFonts w:cs="宋体" w:hint="eastAsia"/>
          <w:kern w:val="0"/>
          <w:sz w:val="18"/>
          <w:szCs w:val="18"/>
          <w:u w:val="single"/>
        </w:rPr>
        <w:t>淡蓝色</w:t>
      </w:r>
      <w:r>
        <w:rPr>
          <w:rFonts w:cs="宋体" w:hint="eastAsia"/>
          <w:kern w:val="0"/>
          <w:sz w:val="18"/>
          <w:szCs w:val="18"/>
        </w:rPr>
        <w:t>的火焰。</w:t>
      </w:r>
    </w:p>
    <w:p w:rsidR="004C7861">
      <w:pPr>
        <w:widowControl/>
        <w:spacing w:line="360" w:lineRule="auto"/>
        <w:ind w:left="344" w:leftChars="164"/>
        <w:jc w:val="left"/>
        <w:rPr>
          <w:rFonts w:ascii="宋体" w:hAnsi="宋体" w:cs="宋体"/>
          <w:kern w:val="0"/>
          <w:sz w:val="18"/>
          <w:szCs w:val="18"/>
        </w:rPr>
      </w:pPr>
      <w:r>
        <w:rPr>
          <w:kern w:val="0"/>
          <w:sz w:val="18"/>
          <w:szCs w:val="18"/>
        </w:rPr>
        <w:t>CO</w:t>
      </w:r>
      <w:r>
        <w:rPr>
          <w:rFonts w:cs="宋体" w:hint="eastAsia"/>
          <w:kern w:val="0"/>
          <w:sz w:val="18"/>
          <w:szCs w:val="18"/>
        </w:rPr>
        <w:t>和</w:t>
      </w:r>
      <w:r>
        <w:rPr>
          <w:kern w:val="0"/>
          <w:sz w:val="18"/>
          <w:szCs w:val="18"/>
        </w:rPr>
        <w:t>O</w:t>
      </w:r>
      <w:r>
        <w:rPr>
          <w:kern w:val="0"/>
          <w:sz w:val="18"/>
          <w:szCs w:val="18"/>
          <w:vertAlign w:val="subscript"/>
        </w:rPr>
        <w:t>2</w:t>
      </w:r>
      <w:r>
        <w:rPr>
          <w:rFonts w:cs="宋体" w:hint="eastAsia"/>
          <w:kern w:val="0"/>
          <w:sz w:val="18"/>
          <w:szCs w:val="18"/>
        </w:rPr>
        <w:t>的燃烧火焰是：发出</w:t>
      </w:r>
      <w:r>
        <w:rPr>
          <w:rFonts w:cs="宋体" w:hint="eastAsia"/>
          <w:kern w:val="0"/>
          <w:sz w:val="18"/>
          <w:szCs w:val="18"/>
          <w:u w:val="single"/>
        </w:rPr>
        <w:t>蓝色</w:t>
      </w:r>
      <w:r>
        <w:rPr>
          <w:rFonts w:cs="宋体" w:hint="eastAsia"/>
          <w:kern w:val="0"/>
          <w:sz w:val="18"/>
          <w:szCs w:val="18"/>
        </w:rPr>
        <w:t>的火焰。</w:t>
      </w:r>
    </w:p>
    <w:p w:rsidR="004C7861">
      <w:pPr>
        <w:widowControl/>
        <w:spacing w:line="360" w:lineRule="auto"/>
        <w:ind w:left="344" w:leftChars="164"/>
        <w:jc w:val="left"/>
        <w:rPr>
          <w:rFonts w:cs="宋体"/>
          <w:kern w:val="0"/>
          <w:sz w:val="18"/>
          <w:szCs w:val="18"/>
        </w:rPr>
      </w:pPr>
      <w:r>
        <w:rPr>
          <w:kern w:val="0"/>
          <w:sz w:val="18"/>
          <w:szCs w:val="18"/>
        </w:rPr>
        <w:t>CH</w:t>
      </w:r>
      <w:r>
        <w:rPr>
          <w:kern w:val="0"/>
          <w:sz w:val="18"/>
          <w:szCs w:val="18"/>
          <w:vertAlign w:val="subscript"/>
        </w:rPr>
        <w:t>4</w:t>
      </w:r>
      <w:r>
        <w:rPr>
          <w:rFonts w:cs="宋体" w:hint="eastAsia"/>
          <w:kern w:val="0"/>
          <w:sz w:val="18"/>
          <w:szCs w:val="18"/>
        </w:rPr>
        <w:t>和</w:t>
      </w:r>
      <w:r>
        <w:rPr>
          <w:kern w:val="0"/>
          <w:sz w:val="18"/>
          <w:szCs w:val="18"/>
        </w:rPr>
        <w:t>O</w:t>
      </w:r>
      <w:r>
        <w:rPr>
          <w:kern w:val="0"/>
          <w:sz w:val="18"/>
          <w:szCs w:val="18"/>
          <w:vertAlign w:val="subscript"/>
        </w:rPr>
        <w:t>2</w:t>
      </w:r>
      <w:r>
        <w:rPr>
          <w:rFonts w:cs="宋体" w:hint="eastAsia"/>
          <w:kern w:val="0"/>
          <w:sz w:val="18"/>
          <w:szCs w:val="18"/>
        </w:rPr>
        <w:t>的燃烧火焰是：发出</w:t>
      </w:r>
      <w:r>
        <w:rPr>
          <w:rFonts w:cs="宋体" w:hint="eastAsia"/>
          <w:kern w:val="0"/>
          <w:sz w:val="18"/>
          <w:szCs w:val="18"/>
          <w:u w:val="single"/>
        </w:rPr>
        <w:t>明亮的蓝色</w:t>
      </w:r>
      <w:r>
        <w:rPr>
          <w:rFonts w:cs="宋体" w:hint="eastAsia"/>
          <w:kern w:val="0"/>
          <w:sz w:val="18"/>
          <w:szCs w:val="18"/>
        </w:rPr>
        <w:t>火焰。</w:t>
      </w:r>
    </w:p>
    <w:p w:rsidR="004C7861">
      <w:pPr>
        <w:widowControl/>
        <w:spacing w:line="360" w:lineRule="auto"/>
        <w:ind w:firstLine="180" w:firstLineChars="100"/>
        <w:jc w:val="left"/>
        <w:rPr>
          <w:rFonts w:cs="宋体"/>
          <w:kern w:val="0"/>
          <w:sz w:val="18"/>
          <w:szCs w:val="18"/>
        </w:rPr>
      </w:pPr>
      <w:r>
        <w:rPr>
          <w:rFonts w:cs="宋体" w:hint="eastAsia"/>
          <w:kern w:val="0"/>
          <w:sz w:val="18"/>
          <w:szCs w:val="18"/>
        </w:rPr>
        <w:t>鉴别：</w:t>
      </w:r>
      <w:r>
        <w:rPr>
          <w:kern w:val="0"/>
          <w:sz w:val="18"/>
          <w:szCs w:val="18"/>
        </w:rPr>
        <w:t>H</w:t>
      </w:r>
      <w:r>
        <w:rPr>
          <w:kern w:val="0"/>
          <w:sz w:val="18"/>
          <w:szCs w:val="18"/>
          <w:vertAlign w:val="subscript"/>
        </w:rPr>
        <w:t>2</w:t>
      </w:r>
      <w:r>
        <w:rPr>
          <w:rFonts w:cs="宋体" w:hint="eastAsia"/>
          <w:kern w:val="0"/>
          <w:sz w:val="18"/>
          <w:szCs w:val="18"/>
        </w:rPr>
        <w:t>、</w:t>
      </w:r>
      <w:r>
        <w:rPr>
          <w:kern w:val="0"/>
          <w:sz w:val="18"/>
          <w:szCs w:val="18"/>
        </w:rPr>
        <w:t>CO</w:t>
      </w:r>
      <w:r>
        <w:rPr>
          <w:rFonts w:cs="宋体" w:hint="eastAsia"/>
          <w:kern w:val="0"/>
          <w:sz w:val="18"/>
          <w:szCs w:val="18"/>
        </w:rPr>
        <w:t>、</w:t>
      </w:r>
      <w:r>
        <w:rPr>
          <w:kern w:val="0"/>
          <w:sz w:val="18"/>
          <w:szCs w:val="18"/>
        </w:rPr>
        <w:t>CH</w:t>
      </w:r>
      <w:r>
        <w:rPr>
          <w:kern w:val="0"/>
          <w:sz w:val="18"/>
          <w:szCs w:val="18"/>
          <w:vertAlign w:val="subscript"/>
        </w:rPr>
        <w:t>4</w:t>
      </w:r>
      <w:r>
        <w:rPr>
          <w:rFonts w:cs="宋体" w:hint="eastAsia"/>
          <w:kern w:val="0"/>
          <w:sz w:val="18"/>
          <w:szCs w:val="18"/>
        </w:rPr>
        <w:t>可燃性的气体：</w:t>
      </w:r>
      <w:r>
        <w:rPr>
          <w:rFonts w:cs="宋体" w:hint="eastAsia"/>
          <w:b/>
          <w:bCs/>
          <w:kern w:val="0"/>
          <w:sz w:val="18"/>
          <w:szCs w:val="18"/>
          <w:u w:val="single"/>
        </w:rPr>
        <w:t>看燃烧产物</w:t>
      </w:r>
      <w:r>
        <w:rPr>
          <w:rFonts w:cs="宋体" w:hint="eastAsia"/>
          <w:kern w:val="0"/>
          <w:sz w:val="18"/>
          <w:szCs w:val="18"/>
        </w:rPr>
        <w:t>（不可根据火焰颜色）</w:t>
      </w:r>
    </w:p>
    <w:p w:rsidR="004C7861">
      <w:pPr>
        <w:widowControl/>
        <w:spacing w:line="360" w:lineRule="auto"/>
        <w:ind w:firstLine="180" w:firstLineChars="100"/>
        <w:jc w:val="left"/>
        <w:rPr>
          <w:rFonts w:ascii="宋体" w:hAnsi="宋体" w:cs="宋体"/>
          <w:kern w:val="10"/>
          <w:sz w:val="18"/>
          <w:szCs w:val="18"/>
        </w:rPr>
      </w:pPr>
      <w:r>
        <w:rPr>
          <w:rFonts w:ascii="宋体" w:hAnsi="宋体" w:cs="宋体" w:hint="eastAsia"/>
          <w:kern w:val="10"/>
          <w:sz w:val="18"/>
          <w:szCs w:val="18"/>
        </w:rPr>
        <w:t>（水煤气：H</w:t>
      </w:r>
      <w:r>
        <w:rPr>
          <w:rFonts w:ascii="宋体" w:hAnsi="宋体" w:cs="宋体" w:hint="eastAsia"/>
          <w:kern w:val="10"/>
          <w:sz w:val="18"/>
          <w:szCs w:val="18"/>
          <w:vertAlign w:val="subscript"/>
        </w:rPr>
        <w:t>2</w:t>
      </w:r>
      <w:r>
        <w:rPr>
          <w:rFonts w:ascii="宋体" w:hAnsi="宋体" w:cs="宋体" w:hint="eastAsia"/>
          <w:kern w:val="10"/>
          <w:sz w:val="18"/>
          <w:szCs w:val="18"/>
        </w:rPr>
        <w:t>与C</w:t>
      </w:r>
      <w:r>
        <w:rPr>
          <w:rFonts w:ascii="宋体" w:hAnsi="宋体" w:cs="宋体" w:hint="eastAsia"/>
          <w:kern w:val="10"/>
          <w:sz w:val="18"/>
          <w:szCs w:val="18"/>
        </w:rPr>
        <w:t>的混合气体   C + H</w:t>
      </w:r>
      <w:r>
        <w:rPr>
          <w:rFonts w:ascii="宋体" w:hAnsi="宋体" w:cs="宋体" w:hint="eastAsia"/>
          <w:kern w:val="10"/>
          <w:sz w:val="18"/>
          <w:szCs w:val="18"/>
          <w:vertAlign w:val="subscript"/>
        </w:rPr>
        <w:t>2</w:t>
      </w:r>
      <w:r>
        <w:rPr>
          <w:rFonts w:ascii="宋体" w:hAnsi="宋体" w:cs="宋体"/>
          <w:kern w:val="10"/>
          <w:position w:val="-12"/>
          <w:sz w:val="18"/>
          <w:szCs w:val="18"/>
        </w:rPr>
        <w:pict>
          <v:shape id="_x0000_i1330" type="#_x0000_t75" alt="www.xkb1.com              新课标第一网不用注册，免费下载！" style="width:32.25pt;height:24pt;mso-position-horizontal-relative:page;mso-position-vertical-relative:page">
            <v:imagedata r:id="rId10" o:title=""/>
          </v:shape>
        </w:pict>
      </w:r>
      <w:r>
        <w:rPr>
          <w:rFonts w:ascii="宋体" w:hAnsi="宋体" w:cs="宋体" w:hint="eastAsia"/>
          <w:kern w:val="10"/>
          <w:sz w:val="18"/>
          <w:szCs w:val="18"/>
        </w:rPr>
        <w:t>H</w:t>
      </w:r>
      <w:r>
        <w:rPr>
          <w:rFonts w:ascii="宋体" w:hAnsi="宋体" w:cs="宋体" w:hint="eastAsia"/>
          <w:kern w:val="10"/>
          <w:sz w:val="18"/>
          <w:szCs w:val="18"/>
          <w:vertAlign w:val="subscript"/>
        </w:rPr>
        <w:t xml:space="preserve">2 </w:t>
      </w:r>
      <w:r>
        <w:rPr>
          <w:rFonts w:ascii="宋体" w:hAnsi="宋体" w:cs="宋体" w:hint="eastAsia"/>
          <w:kern w:val="0"/>
          <w:sz w:val="18"/>
          <w:szCs w:val="18"/>
        </w:rPr>
        <w:t>↑</w:t>
      </w:r>
      <w:r>
        <w:rPr>
          <w:rFonts w:ascii="宋体" w:hAnsi="宋体" w:cs="宋体" w:hint="eastAsia"/>
          <w:kern w:val="10"/>
          <w:sz w:val="18"/>
          <w:szCs w:val="18"/>
        </w:rPr>
        <w:t>+ CO</w:t>
      </w:r>
      <w:r>
        <w:rPr>
          <w:rFonts w:ascii="宋体" w:hAnsi="宋体" w:cs="宋体" w:hint="eastAsia"/>
          <w:kern w:val="0"/>
          <w:sz w:val="18"/>
          <w:szCs w:val="18"/>
        </w:rPr>
        <w:t>↑</w:t>
      </w:r>
      <w:r>
        <w:rPr>
          <w:rFonts w:ascii="宋体" w:hAnsi="宋体" w:cs="宋体"/>
          <w:kern w:val="10"/>
          <w:sz w:val="18"/>
          <w:szCs w:val="18"/>
        </w:rPr>
        <w:t>）</w:t>
      </w:r>
    </w:p>
    <w:p w:rsidR="004C7861">
      <w:pPr>
        <w:widowControl/>
        <w:spacing w:line="360" w:lineRule="auto"/>
        <w:jc w:val="left"/>
        <w:rPr>
          <w:rFonts w:ascii="宋体" w:hAnsi="宋体"/>
          <w:sz w:val="18"/>
          <w:szCs w:val="18"/>
        </w:rPr>
      </w:pPr>
      <w:r>
        <w:rPr>
          <w:rFonts w:ascii="宋体" w:hAnsi="宋体" w:cs="宋体" w:hint="eastAsia"/>
          <w:kern w:val="10"/>
          <w:sz w:val="18"/>
          <w:szCs w:val="18"/>
        </w:rPr>
        <w:t xml:space="preserve">2）还原性： </w:t>
      </w:r>
      <w:r>
        <w:rPr>
          <w:rFonts w:ascii="宋体" w:hAnsi="宋体"/>
          <w:sz w:val="18"/>
          <w:szCs w:val="18"/>
        </w:rPr>
        <w:t>CO+Cu</w:t>
      </w:r>
      <w:r>
        <w:rPr>
          <w:rFonts w:ascii="宋体" w:hAnsi="宋体" w:hint="eastAsia"/>
          <w:position w:val="12"/>
          <w:sz w:val="18"/>
          <w:szCs w:val="18"/>
          <w:u w:val="double"/>
        </w:rPr>
        <w:t>△</w:t>
      </w:r>
      <w:r>
        <w:rPr>
          <w:rFonts w:ascii="宋体" w:hAnsi="宋体"/>
          <w:position w:val="12"/>
          <w:sz w:val="18"/>
          <w:szCs w:val="18"/>
          <w:u w:val="double"/>
        </w:rPr>
        <w:t xml:space="preserve">  </w:t>
      </w:r>
      <w:r>
        <w:rPr>
          <w:rFonts w:ascii="宋体" w:hAnsi="宋体"/>
          <w:sz w:val="18"/>
          <w:szCs w:val="18"/>
        </w:rPr>
        <w:t>Cu+CO</w:t>
      </w:r>
      <w:r>
        <w:rPr>
          <w:rFonts w:ascii="宋体" w:hAnsi="宋体"/>
          <w:sz w:val="18"/>
          <w:szCs w:val="18"/>
          <w:vertAlign w:val="subscript"/>
        </w:rPr>
        <w:t>2</w:t>
      </w:r>
      <w:r>
        <w:rPr>
          <w:rFonts w:ascii="宋体" w:hAnsi="宋体"/>
          <w:sz w:val="18"/>
          <w:szCs w:val="18"/>
        </w:rPr>
        <w:t xml:space="preserve"> </w:t>
      </w:r>
      <w:r>
        <w:rPr>
          <w:rFonts w:ascii="宋体" w:hAnsi="宋体" w:cs="宋体" w:hint="eastAsia"/>
          <w:kern w:val="0"/>
          <w:sz w:val="18"/>
          <w:szCs w:val="18"/>
        </w:rPr>
        <w:t>（非置换反应）   应用：冶金工业</w:t>
      </w:r>
    </w:p>
    <w:p w:rsidR="004C7861">
      <w:pPr>
        <w:widowControl/>
        <w:spacing w:line="360" w:lineRule="auto"/>
        <w:jc w:val="left"/>
        <w:rPr>
          <w:rFonts w:ascii="宋体" w:hAnsi="宋体" w:cs="宋体"/>
          <w:kern w:val="0"/>
          <w:sz w:val="18"/>
          <w:szCs w:val="18"/>
        </w:rPr>
      </w:pPr>
      <w:r>
        <w:rPr>
          <w:rFonts w:ascii="宋体" w:hAnsi="宋体"/>
          <w:sz w:val="18"/>
          <w:szCs w:val="18"/>
        </w:rPr>
        <w:t xml:space="preserve">  </w:t>
      </w:r>
      <w:r>
        <w:rPr>
          <w:rFonts w:ascii="宋体" w:hAnsi="宋体" w:cs="宋体"/>
          <w:kern w:val="0"/>
          <w:sz w:val="18"/>
          <w:szCs w:val="18"/>
        </w:rPr>
        <w:tab/>
      </w:r>
      <w:r>
        <w:rPr>
          <w:rFonts w:ascii="宋体" w:hAnsi="宋体" w:cs="宋体" w:hint="eastAsia"/>
          <w:b/>
          <w:kern w:val="0"/>
          <w:sz w:val="18"/>
          <w:szCs w:val="18"/>
        </w:rPr>
        <w:t>现象</w:t>
      </w:r>
      <w:r>
        <w:rPr>
          <w:rFonts w:ascii="宋体" w:hAnsi="宋体" w:cs="宋体" w:hint="eastAsia"/>
          <w:kern w:val="0"/>
          <w:sz w:val="18"/>
          <w:szCs w:val="18"/>
        </w:rPr>
        <w:t>：黑色的氧化铜逐渐变成光亮红色，产生的气体能使澄清的石灰水变浑浊。</w:t>
      </w:r>
    </w:p>
    <w:p w:rsidR="004C7861">
      <w:pPr>
        <w:widowControl/>
        <w:spacing w:line="360" w:lineRule="auto"/>
        <w:ind w:firstLine="265" w:firstLineChars="147"/>
        <w:jc w:val="left"/>
        <w:rPr>
          <w:rFonts w:ascii="宋体" w:hAnsi="宋体"/>
          <w:sz w:val="18"/>
          <w:szCs w:val="18"/>
        </w:rPr>
      </w:pPr>
      <w:r>
        <w:rPr>
          <w:rFonts w:ascii="宋体" w:hAnsi="宋体"/>
          <w:b/>
          <w:sz w:val="18"/>
          <w:szCs w:val="18"/>
        </w:rPr>
        <w:t>CO</w:t>
      </w:r>
      <w:r>
        <w:rPr>
          <w:rFonts w:ascii="宋体" w:hAnsi="宋体" w:hint="eastAsia"/>
          <w:sz w:val="18"/>
          <w:szCs w:val="18"/>
        </w:rPr>
        <w:t>在反应中</w:t>
      </w:r>
      <w:r>
        <w:rPr>
          <w:rFonts w:ascii="宋体" w:hAnsi="宋体" w:hint="eastAsia"/>
          <w:b/>
          <w:sz w:val="18"/>
          <w:szCs w:val="18"/>
        </w:rPr>
        <w:t>得到氧元素</w:t>
      </w:r>
      <w:r>
        <w:rPr>
          <w:rFonts w:ascii="宋体" w:hAnsi="宋体" w:hint="eastAsia"/>
          <w:sz w:val="18"/>
          <w:szCs w:val="18"/>
        </w:rPr>
        <w:t>,发生</w:t>
      </w:r>
      <w:r>
        <w:rPr>
          <w:rFonts w:ascii="宋体" w:hAnsi="宋体" w:hint="eastAsia"/>
          <w:b/>
          <w:sz w:val="18"/>
          <w:szCs w:val="18"/>
        </w:rPr>
        <w:t>氧化反应</w:t>
      </w:r>
      <w:r>
        <w:rPr>
          <w:rFonts w:ascii="宋体" w:hAnsi="宋体" w:hint="eastAsia"/>
          <w:sz w:val="18"/>
          <w:szCs w:val="18"/>
        </w:rPr>
        <w:t>,是</w:t>
      </w:r>
      <w:r>
        <w:rPr>
          <w:rFonts w:ascii="宋体" w:hAnsi="宋体" w:hint="eastAsia"/>
          <w:b/>
          <w:sz w:val="18"/>
          <w:szCs w:val="18"/>
        </w:rPr>
        <w:t>还原剂</w:t>
      </w:r>
      <w:r>
        <w:rPr>
          <w:rFonts w:ascii="宋体" w:hAnsi="宋体" w:hint="eastAsia"/>
          <w:sz w:val="18"/>
          <w:szCs w:val="18"/>
        </w:rPr>
        <w:t>,具有</w:t>
      </w:r>
      <w:r>
        <w:rPr>
          <w:rFonts w:ascii="宋体" w:hAnsi="宋体" w:hint="eastAsia"/>
          <w:b/>
          <w:sz w:val="18"/>
          <w:szCs w:val="18"/>
        </w:rPr>
        <w:t>还原性</w:t>
      </w:r>
      <w:r>
        <w:rPr>
          <w:rFonts w:ascii="宋体" w:hAnsi="宋体" w:hint="eastAsia"/>
          <w:sz w:val="18"/>
          <w:szCs w:val="18"/>
        </w:rPr>
        <w:t>.</w:t>
      </w:r>
    </w:p>
    <w:p w:rsidR="004C7861">
      <w:pPr>
        <w:widowControl/>
        <w:spacing w:line="360" w:lineRule="auto"/>
        <w:ind w:firstLine="265" w:firstLineChars="147"/>
        <w:jc w:val="left"/>
        <w:rPr>
          <w:rFonts w:ascii="宋体" w:hAnsi="宋体" w:cs="宋体"/>
          <w:kern w:val="0"/>
          <w:sz w:val="18"/>
          <w:szCs w:val="18"/>
        </w:rPr>
      </w:pPr>
      <w:r>
        <w:rPr>
          <w:rFonts w:ascii="宋体" w:hAnsi="宋体"/>
          <w:b/>
          <w:sz w:val="18"/>
          <w:szCs w:val="18"/>
        </w:rPr>
        <w:t>CuO</w:t>
      </w:r>
      <w:r>
        <w:rPr>
          <w:rFonts w:ascii="宋体" w:hAnsi="宋体" w:hint="eastAsia"/>
          <w:sz w:val="18"/>
          <w:szCs w:val="18"/>
        </w:rPr>
        <w:t>在反应中</w:t>
      </w:r>
      <w:r>
        <w:rPr>
          <w:rFonts w:ascii="宋体" w:hAnsi="宋体" w:hint="eastAsia"/>
          <w:b/>
          <w:sz w:val="18"/>
          <w:szCs w:val="18"/>
        </w:rPr>
        <w:t>失去氧元素</w:t>
      </w:r>
      <w:r>
        <w:rPr>
          <w:rFonts w:ascii="宋体" w:hAnsi="宋体" w:hint="eastAsia"/>
          <w:sz w:val="18"/>
          <w:szCs w:val="18"/>
        </w:rPr>
        <w:t>，发生</w:t>
      </w:r>
      <w:r>
        <w:rPr>
          <w:rFonts w:ascii="宋体" w:hAnsi="宋体" w:hint="eastAsia"/>
          <w:b/>
          <w:sz w:val="18"/>
          <w:szCs w:val="18"/>
        </w:rPr>
        <w:t>还原反应</w:t>
      </w:r>
      <w:r>
        <w:rPr>
          <w:rFonts w:ascii="宋体" w:hAnsi="宋体" w:hint="eastAsia"/>
          <w:sz w:val="18"/>
          <w:szCs w:val="18"/>
        </w:rPr>
        <w:t>，是</w:t>
      </w:r>
      <w:r>
        <w:rPr>
          <w:rFonts w:ascii="宋体" w:hAnsi="宋体" w:hint="eastAsia"/>
          <w:b/>
          <w:sz w:val="18"/>
          <w:szCs w:val="18"/>
        </w:rPr>
        <w:t>氧化剂</w:t>
      </w:r>
      <w:r>
        <w:rPr>
          <w:rFonts w:ascii="宋体" w:hAnsi="宋体" w:hint="eastAsia"/>
          <w:sz w:val="18"/>
          <w:szCs w:val="18"/>
        </w:rPr>
        <w:t>，具有</w:t>
      </w:r>
      <w:r>
        <w:rPr>
          <w:rFonts w:ascii="宋体" w:hAnsi="宋体" w:hint="eastAsia"/>
          <w:b/>
          <w:sz w:val="18"/>
          <w:szCs w:val="18"/>
        </w:rPr>
        <w:t>氧化性</w:t>
      </w:r>
      <w:r>
        <w:rPr>
          <w:rFonts w:ascii="宋体" w:hAnsi="宋体" w:hint="eastAsia"/>
          <w:sz w:val="18"/>
          <w:szCs w:val="18"/>
        </w:rPr>
        <w:t>。</w:t>
      </w:r>
    </w:p>
    <w:p w:rsidR="004C7861">
      <w:pPr>
        <w:widowControl/>
        <w:spacing w:line="360" w:lineRule="auto"/>
        <w:ind w:left="2399" w:hanging="2160" w:leftChars="114" w:hangingChars="1200"/>
        <w:jc w:val="left"/>
        <w:rPr>
          <w:rFonts w:ascii="宋体" w:hAnsi="宋体" w:cs="宋体"/>
          <w:kern w:val="10"/>
          <w:sz w:val="18"/>
          <w:szCs w:val="18"/>
        </w:rPr>
      </w:pPr>
      <w:r>
        <w:rPr>
          <w:rFonts w:ascii="宋体" w:hAnsi="宋体"/>
          <w:sz w:val="18"/>
          <w:szCs w:val="18"/>
        </w:rPr>
        <w:t xml:space="preserve"> Fe</w:t>
      </w:r>
      <w:r>
        <w:rPr>
          <w:rFonts w:ascii="宋体" w:hAnsi="宋体"/>
          <w:sz w:val="18"/>
          <w:szCs w:val="18"/>
          <w:vertAlign w:val="subscript"/>
        </w:rPr>
        <w:t>2</w:t>
      </w:r>
      <w:r>
        <w:rPr>
          <w:rFonts w:ascii="宋体" w:hAnsi="宋体"/>
          <w:sz w:val="18"/>
          <w:szCs w:val="18"/>
        </w:rPr>
        <w:t>O</w:t>
      </w:r>
      <w:r>
        <w:rPr>
          <w:rFonts w:ascii="宋体" w:hAnsi="宋体"/>
          <w:sz w:val="18"/>
          <w:szCs w:val="18"/>
          <w:vertAlign w:val="subscript"/>
        </w:rPr>
        <w:t>3</w:t>
      </w:r>
      <w:r>
        <w:rPr>
          <w:rFonts w:ascii="宋体" w:hAnsi="宋体"/>
          <w:sz w:val="18"/>
          <w:szCs w:val="18"/>
        </w:rPr>
        <w:t>+3C</w:t>
      </w:r>
      <w:r>
        <w:rPr>
          <w:rFonts w:ascii="宋体" w:hAnsi="宋体"/>
          <w:position w:val="-12"/>
          <w:sz w:val="18"/>
          <w:szCs w:val="18"/>
        </w:rPr>
        <w:pict>
          <v:shape id="_x0000_i1331" type="#_x0000_t75" alt="www.xkb1.com              新课标第一网不用注册，免费下载！" style="width:32.25pt;height:24pt;mso-position-horizontal-relative:page;mso-position-vertical-relative:page">
            <v:imagedata r:id="rId10" o:title=""/>
          </v:shape>
        </w:pict>
      </w:r>
      <w:r>
        <w:rPr>
          <w:rFonts w:ascii="宋体" w:hAnsi="宋体"/>
          <w:sz w:val="18"/>
          <w:szCs w:val="18"/>
        </w:rPr>
        <w:t>2Fe+3CO</w:t>
      </w:r>
      <w:r>
        <w:rPr>
          <w:rFonts w:ascii="宋体" w:hAnsi="宋体"/>
          <w:sz w:val="18"/>
          <w:szCs w:val="18"/>
          <w:vertAlign w:val="subscript"/>
        </w:rPr>
        <w:t>2</w:t>
      </w:r>
      <w:r>
        <w:rPr>
          <w:rFonts w:ascii="宋体" w:hAnsi="宋体" w:cs="宋体" w:hint="eastAsia"/>
          <w:kern w:val="0"/>
          <w:sz w:val="18"/>
          <w:szCs w:val="18"/>
        </w:rPr>
        <w:t>（现象：红色粉末逐渐变成黑色，产生的气体能使澄清的石灰水变浑浊。）</w:t>
      </w:r>
    </w:p>
    <w:p w:rsidR="004C7861">
      <w:pPr>
        <w:widowControl/>
        <w:spacing w:line="360" w:lineRule="auto"/>
        <w:ind w:firstLine="180" w:firstLineChars="100"/>
        <w:jc w:val="left"/>
        <w:rPr>
          <w:rFonts w:cs="宋体"/>
          <w:kern w:val="0"/>
          <w:sz w:val="18"/>
          <w:szCs w:val="18"/>
        </w:rPr>
      </w:pPr>
      <w:r>
        <w:rPr>
          <w:kern w:val="0"/>
          <w:sz w:val="18"/>
          <w:szCs w:val="18"/>
        </w:rPr>
        <w:t>H</w:t>
      </w:r>
      <w:r>
        <w:rPr>
          <w:kern w:val="0"/>
          <w:sz w:val="18"/>
          <w:szCs w:val="18"/>
          <w:vertAlign w:val="subscript"/>
        </w:rPr>
        <w:t>2</w:t>
      </w:r>
      <w:r>
        <w:rPr>
          <w:rFonts w:cs="宋体" w:hint="eastAsia"/>
          <w:kern w:val="0"/>
          <w:sz w:val="18"/>
          <w:szCs w:val="18"/>
        </w:rPr>
        <w:t>、</w:t>
      </w:r>
      <w:r>
        <w:rPr>
          <w:kern w:val="0"/>
          <w:sz w:val="18"/>
          <w:szCs w:val="18"/>
        </w:rPr>
        <w:t>CO</w:t>
      </w:r>
      <w:r>
        <w:rPr>
          <w:rFonts w:cs="宋体" w:hint="eastAsia"/>
          <w:kern w:val="0"/>
          <w:sz w:val="18"/>
          <w:szCs w:val="18"/>
        </w:rPr>
        <w:t>、</w:t>
      </w:r>
      <w:r>
        <w:rPr>
          <w:kern w:val="0"/>
          <w:sz w:val="18"/>
          <w:szCs w:val="18"/>
        </w:rPr>
        <w:t>C</w:t>
      </w:r>
      <w:r>
        <w:rPr>
          <w:rFonts w:cs="宋体" w:hint="eastAsia"/>
          <w:kern w:val="0"/>
          <w:sz w:val="18"/>
          <w:szCs w:val="18"/>
        </w:rPr>
        <w:t>具有相似的化学性质：</w:t>
      </w:r>
    </w:p>
    <w:p w:rsidR="004C7861">
      <w:pPr>
        <w:widowControl/>
        <w:tabs>
          <w:tab w:val="left" w:pos="420"/>
          <w:tab w:val="left" w:pos="840"/>
          <w:tab w:val="left" w:pos="1260"/>
          <w:tab w:val="left" w:pos="1680"/>
          <w:tab w:val="left" w:pos="2100"/>
          <w:tab w:val="left" w:pos="2520"/>
          <w:tab w:val="left" w:pos="2940"/>
          <w:tab w:val="left" w:pos="3360"/>
          <w:tab w:val="left" w:pos="3780"/>
          <w:tab w:val="left" w:pos="4635"/>
        </w:tabs>
        <w:spacing w:line="360" w:lineRule="auto"/>
        <w:ind w:firstLine="180" w:firstLineChars="100"/>
        <w:jc w:val="left"/>
        <w:rPr>
          <w:kern w:val="0"/>
          <w:sz w:val="18"/>
          <w:szCs w:val="18"/>
        </w:rPr>
      </w:pPr>
      <w:r>
        <w:rPr>
          <w:rFonts w:cs="宋体" w:hint="eastAsia"/>
          <w:kern w:val="0"/>
          <w:sz w:val="18"/>
          <w:szCs w:val="18"/>
        </w:rPr>
        <w:t>A</w:t>
      </w:r>
      <w:r>
        <w:rPr>
          <w:rFonts w:cs="宋体" w:hint="eastAsia"/>
          <w:kern w:val="0"/>
          <w:sz w:val="18"/>
          <w:szCs w:val="18"/>
        </w:rPr>
        <w:t>可燃性</w:t>
      </w:r>
      <w:r>
        <w:rPr>
          <w:rFonts w:cs="宋体" w:hint="eastAsia"/>
          <w:kern w:val="0"/>
          <w:sz w:val="18"/>
          <w:szCs w:val="18"/>
        </w:rPr>
        <w:t xml:space="preserve">   </w:t>
      </w:r>
      <w:r>
        <w:rPr>
          <w:rFonts w:ascii="宋体" w:hAnsi="宋体"/>
          <w:sz w:val="18"/>
          <w:szCs w:val="18"/>
        </w:rPr>
        <w:t>C</w:t>
      </w:r>
      <w:r>
        <w:rPr>
          <w:rFonts w:ascii="宋体" w:hAnsi="宋体" w:hint="eastAsia"/>
          <w:sz w:val="18"/>
          <w:szCs w:val="18"/>
        </w:rPr>
        <w:t xml:space="preserve"> </w:t>
      </w:r>
      <w:r>
        <w:rPr>
          <w:rFonts w:ascii="宋体" w:hAnsi="宋体"/>
          <w:sz w:val="18"/>
          <w:szCs w:val="18"/>
        </w:rPr>
        <w:t>+</w:t>
      </w:r>
      <w:r>
        <w:rPr>
          <w:rFonts w:ascii="宋体" w:hAnsi="宋体" w:hint="eastAsia"/>
          <w:sz w:val="18"/>
          <w:szCs w:val="18"/>
        </w:rPr>
        <w:t xml:space="preserve"> </w:t>
      </w:r>
      <w:r>
        <w:rPr>
          <w:rFonts w:ascii="宋体" w:hAnsi="宋体"/>
          <w:sz w:val="18"/>
          <w:szCs w:val="18"/>
        </w:rPr>
        <w:t>O</w:t>
      </w:r>
      <w:r>
        <w:rPr>
          <w:rFonts w:ascii="宋体" w:hAnsi="宋体"/>
          <w:sz w:val="18"/>
          <w:szCs w:val="18"/>
          <w:vertAlign w:val="subscript"/>
        </w:rPr>
        <w:t>2</w:t>
      </w:r>
      <w:r>
        <w:rPr>
          <w:rFonts w:ascii="宋体" w:hAnsi="宋体"/>
          <w:position w:val="-12"/>
          <w:sz w:val="18"/>
          <w:szCs w:val="18"/>
        </w:rPr>
        <w:pict>
          <v:shape id="_x0000_i1332" type="#_x0000_t75" alt="www.xkb1.com              新课标第一网不用注册，免费下载！" style="width:32.25pt;height:24pt;mso-position-horizontal-relative:page;mso-position-vertical-relative:page">
            <v:imagedata r:id="rId4" o:title=""/>
          </v:shape>
        </w:pict>
      </w:r>
      <w:r>
        <w:rPr>
          <w:rFonts w:ascii="宋体" w:hAnsi="宋体" w:hint="eastAsia"/>
          <w:position w:val="-12"/>
          <w:sz w:val="18"/>
          <w:szCs w:val="18"/>
        </w:rPr>
        <w:t xml:space="preserve"> </w:t>
      </w:r>
      <w:r>
        <w:rPr>
          <w:rFonts w:ascii="宋体" w:hAnsi="宋体"/>
          <w:sz w:val="18"/>
          <w:szCs w:val="18"/>
        </w:rPr>
        <w:t>CO</w:t>
      </w:r>
      <w:r>
        <w:rPr>
          <w:rFonts w:ascii="宋体" w:hAnsi="宋体"/>
          <w:sz w:val="18"/>
          <w:szCs w:val="18"/>
          <w:vertAlign w:val="subscript"/>
        </w:rPr>
        <w:t>2</w:t>
      </w:r>
      <w:r>
        <w:rPr>
          <w:rFonts w:ascii="宋体" w:hAnsi="宋体" w:hint="eastAsia"/>
          <w:sz w:val="18"/>
          <w:szCs w:val="18"/>
        </w:rPr>
        <w:t xml:space="preserve">  </w:t>
      </w:r>
      <w:r>
        <w:rPr>
          <w:rFonts w:ascii="宋体" w:hAnsi="宋体"/>
          <w:sz w:val="18"/>
          <w:szCs w:val="18"/>
        </w:rPr>
        <w:t>2CO+O</w:t>
      </w:r>
      <w:r>
        <w:rPr>
          <w:rFonts w:ascii="宋体" w:hAnsi="宋体"/>
          <w:sz w:val="18"/>
          <w:szCs w:val="18"/>
          <w:vertAlign w:val="subscript"/>
        </w:rPr>
        <w:t>2</w:t>
      </w:r>
      <w:r>
        <w:rPr>
          <w:rFonts w:ascii="宋体" w:hAnsi="宋体"/>
          <w:sz w:val="18"/>
          <w:szCs w:val="18"/>
        </w:rPr>
        <w:t xml:space="preserve"> </w:t>
      </w:r>
      <w:r>
        <w:rPr>
          <w:rFonts w:ascii="宋体" w:hAnsi="宋体"/>
          <w:position w:val="-12"/>
          <w:sz w:val="18"/>
          <w:szCs w:val="18"/>
        </w:rPr>
        <w:pict>
          <v:shape id="_x0000_i1333" type="#_x0000_t75" alt="www.xkb1.com              新课标第一网不用注册，免费下载！" style="width:32.25pt;height:24pt;mso-position-horizontal-relative:page;mso-position-vertical-relative:page">
            <v:imagedata r:id="rId4" o:title=""/>
          </v:shape>
        </w:pict>
      </w:r>
      <w:r>
        <w:rPr>
          <w:rFonts w:ascii="宋体" w:hAnsi="宋体"/>
          <w:sz w:val="18"/>
          <w:szCs w:val="18"/>
        </w:rPr>
        <w:t>2CO</w:t>
      </w:r>
      <w:r>
        <w:rPr>
          <w:rFonts w:ascii="宋体" w:hAnsi="宋体"/>
          <w:sz w:val="18"/>
          <w:szCs w:val="18"/>
          <w:vertAlign w:val="subscript"/>
        </w:rPr>
        <w:t>2</w:t>
      </w:r>
      <w:r>
        <w:rPr>
          <w:rFonts w:ascii="宋体" w:hAnsi="宋体" w:hint="eastAsia"/>
          <w:sz w:val="18"/>
          <w:szCs w:val="18"/>
        </w:rPr>
        <w:t xml:space="preserve">   </w:t>
      </w:r>
      <w:r>
        <w:rPr>
          <w:rFonts w:ascii="宋体" w:hAnsi="宋体"/>
          <w:sz w:val="18"/>
          <w:szCs w:val="18"/>
        </w:rPr>
        <w:t>2H</w:t>
      </w:r>
      <w:r>
        <w:rPr>
          <w:rFonts w:ascii="宋体" w:hAnsi="宋体"/>
          <w:sz w:val="18"/>
          <w:szCs w:val="18"/>
          <w:vertAlign w:val="subscript"/>
        </w:rPr>
        <w:t>2</w:t>
      </w:r>
      <w:r>
        <w:rPr>
          <w:rFonts w:ascii="宋体" w:hAnsi="宋体" w:hint="eastAsia"/>
          <w:sz w:val="18"/>
          <w:szCs w:val="18"/>
          <w:vertAlign w:val="subscript"/>
        </w:rPr>
        <w:t xml:space="preserve"> </w:t>
      </w:r>
      <w:r>
        <w:rPr>
          <w:rFonts w:ascii="宋体" w:hAnsi="宋体"/>
          <w:sz w:val="18"/>
          <w:szCs w:val="18"/>
        </w:rPr>
        <w:t>+</w:t>
      </w:r>
      <w:r>
        <w:rPr>
          <w:rFonts w:ascii="宋体" w:hAnsi="宋体" w:hint="eastAsia"/>
          <w:sz w:val="18"/>
          <w:szCs w:val="18"/>
        </w:rPr>
        <w:t xml:space="preserve"> </w:t>
      </w:r>
      <w:r>
        <w:rPr>
          <w:rFonts w:ascii="宋体" w:hAnsi="宋体"/>
          <w:sz w:val="18"/>
          <w:szCs w:val="18"/>
        </w:rPr>
        <w:t>O</w:t>
      </w:r>
      <w:r>
        <w:rPr>
          <w:rFonts w:ascii="宋体" w:hAnsi="宋体"/>
          <w:sz w:val="18"/>
          <w:szCs w:val="18"/>
          <w:vertAlign w:val="subscript"/>
        </w:rPr>
        <w:t>2</w:t>
      </w:r>
      <w:r>
        <w:rPr>
          <w:rFonts w:ascii="宋体" w:hAnsi="宋体" w:hint="eastAsia"/>
          <w:sz w:val="18"/>
          <w:szCs w:val="18"/>
          <w:vertAlign w:val="subscript"/>
        </w:rPr>
        <w:t xml:space="preserve"> </w:t>
      </w:r>
      <w:r>
        <w:rPr>
          <w:rFonts w:ascii="宋体" w:hAnsi="宋体"/>
          <w:position w:val="-12"/>
          <w:sz w:val="18"/>
          <w:szCs w:val="18"/>
        </w:rPr>
        <w:pict>
          <v:shape id="_x0000_i1334" type="#_x0000_t75" alt="www.xkb1.com              新课标第一网不用注册，免费下载！" style="width:32.25pt;height:24pt;mso-position-horizontal-relative:page;mso-position-vertical-relative:page">
            <v:imagedata r:id="rId4" o:title=""/>
          </v:shape>
        </w:pict>
      </w:r>
      <w:r>
        <w:rPr>
          <w:rFonts w:ascii="宋体" w:hAnsi="宋体" w:hint="eastAsia"/>
          <w:position w:val="-12"/>
          <w:sz w:val="18"/>
          <w:szCs w:val="18"/>
        </w:rPr>
        <w:t xml:space="preserve"> </w:t>
      </w:r>
      <w:r>
        <w:rPr>
          <w:rFonts w:ascii="宋体" w:hAnsi="宋体"/>
          <w:sz w:val="18"/>
          <w:szCs w:val="18"/>
        </w:rPr>
        <w:t>2H</w:t>
      </w:r>
      <w:r>
        <w:rPr>
          <w:rFonts w:ascii="宋体" w:hAnsi="宋体"/>
          <w:sz w:val="18"/>
          <w:szCs w:val="18"/>
          <w:vertAlign w:val="subscript"/>
        </w:rPr>
        <w:t>2</w:t>
      </w:r>
      <w:r>
        <w:rPr>
          <w:rFonts w:ascii="宋体" w:hAnsi="宋体"/>
          <w:sz w:val="18"/>
          <w:szCs w:val="18"/>
        </w:rPr>
        <w:t xml:space="preserve"> </w:t>
      </w:r>
    </w:p>
    <w:p w:rsidR="004C7861">
      <w:pPr>
        <w:widowControl/>
        <w:spacing w:line="360" w:lineRule="auto"/>
        <w:ind w:left="181" w:firstLine="90" w:leftChars="86" w:firstLineChars="50"/>
        <w:jc w:val="left"/>
        <w:rPr>
          <w:rFonts w:cs="宋体"/>
          <w:kern w:val="0"/>
          <w:sz w:val="18"/>
          <w:szCs w:val="18"/>
        </w:rPr>
      </w:pPr>
      <w:r>
        <w:rPr>
          <w:sz w:val="18"/>
          <w:szCs w:val="18"/>
        </w:rPr>
        <w:pict>
          <v:shape id="_x0000_s1335" type="#_x0000_t75" alt="www.xkb1.com              新课标第一网不用注册，免费下载！" style="width:24pt;height:25.5pt;margin-top:5.8pt;margin-left:102.15pt;position:absolute;z-index:251704320" wrapcoords="8775 3812 -675 11435 -675 13341 20925 13341 21600 11435 11475 3812 8775 3812">
            <v:imagedata r:id="rId6" o:title=""/>
          </v:shape>
        </w:pict>
      </w:r>
      <w:r>
        <w:rPr>
          <w:rFonts w:cs="宋体" w:hint="eastAsia"/>
          <w:kern w:val="0"/>
          <w:sz w:val="18"/>
          <w:szCs w:val="18"/>
        </w:rPr>
        <w:t>还原性</w:t>
      </w:r>
      <w:r>
        <w:rPr>
          <w:rFonts w:cs="宋体" w:hint="eastAsia"/>
          <w:kern w:val="0"/>
          <w:sz w:val="18"/>
          <w:szCs w:val="18"/>
        </w:rPr>
        <w:t xml:space="preserve"> </w:t>
      </w:r>
      <w:r>
        <w:rPr>
          <w:rFonts w:ascii="宋体" w:hAnsi="宋体" w:hint="eastAsia"/>
          <w:sz w:val="18"/>
          <w:szCs w:val="18"/>
        </w:rPr>
        <w:t>：</w:t>
      </w:r>
      <w:r>
        <w:rPr>
          <w:rFonts w:ascii="宋体" w:hAnsi="宋体"/>
          <w:sz w:val="18"/>
          <w:szCs w:val="18"/>
        </w:rPr>
        <w:t>H</w:t>
      </w:r>
      <w:r>
        <w:rPr>
          <w:rFonts w:ascii="宋体" w:hAnsi="宋体"/>
          <w:sz w:val="18"/>
          <w:szCs w:val="18"/>
          <w:vertAlign w:val="subscript"/>
        </w:rPr>
        <w:t xml:space="preserve">2 </w:t>
      </w:r>
      <w:r>
        <w:rPr>
          <w:rFonts w:ascii="宋体" w:hAnsi="宋体" w:hint="eastAsia"/>
          <w:sz w:val="18"/>
          <w:szCs w:val="18"/>
        </w:rPr>
        <w:t xml:space="preserve">＋ </w:t>
      </w:r>
      <w:r>
        <w:rPr>
          <w:rFonts w:ascii="宋体" w:hAnsi="宋体"/>
          <w:sz w:val="18"/>
          <w:szCs w:val="18"/>
        </w:rPr>
        <w:t>Cu</w:t>
      </w:r>
      <w:r>
        <w:rPr>
          <w:rFonts w:ascii="宋体" w:hAnsi="宋体" w:hint="eastAsia"/>
          <w:sz w:val="18"/>
          <w:szCs w:val="18"/>
        </w:rPr>
        <w:t xml:space="preserve">     </w:t>
      </w:r>
      <w:r w:rsidR="00564CA7">
        <w:rPr>
          <w:rFonts w:ascii="宋体" w:hAnsi="宋体" w:hint="eastAsia"/>
          <w:sz w:val="18"/>
          <w:szCs w:val="18"/>
        </w:rPr>
        <w:t xml:space="preserve">  </w:t>
      </w:r>
      <w:r>
        <w:rPr>
          <w:rFonts w:ascii="宋体" w:hAnsi="宋体"/>
          <w:sz w:val="18"/>
          <w:szCs w:val="18"/>
        </w:rPr>
        <w:t>Cu + H</w:t>
      </w:r>
      <w:r>
        <w:rPr>
          <w:rFonts w:ascii="宋体" w:hAnsi="宋体"/>
          <w:sz w:val="18"/>
          <w:szCs w:val="18"/>
          <w:vertAlign w:val="subscript"/>
        </w:rPr>
        <w:t>2</w:t>
      </w:r>
      <w:r>
        <w:rPr>
          <w:rFonts w:ascii="宋体" w:hAnsi="宋体"/>
          <w:sz w:val="18"/>
          <w:szCs w:val="18"/>
        </w:rPr>
        <w:t>O　</w:t>
      </w:r>
      <w:r>
        <w:rPr>
          <w:rFonts w:ascii="宋体" w:hAnsi="宋体" w:cs="宋体" w:hint="eastAsia"/>
          <w:kern w:val="10"/>
          <w:sz w:val="18"/>
          <w:szCs w:val="18"/>
        </w:rPr>
        <w:t xml:space="preserve"> </w:t>
      </w:r>
      <w:r>
        <w:rPr>
          <w:rFonts w:ascii="宋体" w:hAnsi="宋体"/>
          <w:sz w:val="18"/>
          <w:szCs w:val="18"/>
        </w:rPr>
        <w:t>CO+CuO</w:t>
      </w:r>
      <w:r>
        <w:rPr>
          <w:rFonts w:ascii="宋体" w:hAnsi="宋体"/>
          <w:position w:val="-12"/>
          <w:sz w:val="18"/>
          <w:szCs w:val="18"/>
        </w:rPr>
        <w:pict>
          <v:shape id="_x0000_i1336" type="#_x0000_t75" alt="www.xkb1.com              新课标第一网不用注册，免费下载！" style="width:24pt;height:25.5pt;mso-position-horizontal-relative:page;mso-position-vertical-relative:page">
            <v:imagedata r:id="rId6" o:title=""/>
          </v:shape>
        </w:pict>
      </w:r>
      <w:r>
        <w:rPr>
          <w:rFonts w:ascii="宋体" w:hAnsi="宋体"/>
          <w:sz w:val="18"/>
          <w:szCs w:val="18"/>
        </w:rPr>
        <w:t>Cu+CO</w:t>
      </w:r>
      <w:r>
        <w:rPr>
          <w:rFonts w:ascii="宋体" w:hAnsi="宋体"/>
          <w:sz w:val="18"/>
          <w:szCs w:val="18"/>
          <w:vertAlign w:val="subscript"/>
        </w:rPr>
        <w:t>2</w:t>
      </w:r>
    </w:p>
    <w:p w:rsidR="004C7861">
      <w:pPr>
        <w:widowControl/>
        <w:spacing w:line="360" w:lineRule="auto"/>
        <w:ind w:firstLine="1170" w:firstLineChars="650"/>
        <w:jc w:val="left"/>
        <w:rPr>
          <w:rFonts w:ascii="宋体" w:hAnsi="宋体"/>
          <w:sz w:val="18"/>
          <w:szCs w:val="18"/>
        </w:rPr>
      </w:pPr>
      <w:r>
        <w:rPr>
          <w:rFonts w:ascii="宋体" w:hAnsi="宋体"/>
          <w:sz w:val="18"/>
          <w:szCs w:val="18"/>
        </w:rPr>
        <w:t>C</w:t>
      </w:r>
      <w:r>
        <w:rPr>
          <w:rFonts w:ascii="宋体" w:hAnsi="宋体" w:hint="eastAsia"/>
          <w:sz w:val="18"/>
          <w:szCs w:val="18"/>
        </w:rPr>
        <w:t xml:space="preserve"> </w:t>
      </w:r>
      <w:r>
        <w:rPr>
          <w:rFonts w:ascii="宋体" w:hAnsi="宋体"/>
          <w:sz w:val="18"/>
          <w:szCs w:val="18"/>
        </w:rPr>
        <w:t>+</w:t>
      </w:r>
      <w:r>
        <w:rPr>
          <w:rFonts w:ascii="宋体" w:hAnsi="宋体" w:hint="eastAsia"/>
          <w:sz w:val="18"/>
          <w:szCs w:val="18"/>
        </w:rPr>
        <w:t xml:space="preserve"> </w:t>
      </w:r>
      <w:r>
        <w:rPr>
          <w:rFonts w:ascii="宋体" w:hAnsi="宋体"/>
          <w:sz w:val="18"/>
          <w:szCs w:val="18"/>
        </w:rPr>
        <w:t>2Cu</w:t>
      </w:r>
      <w:r>
        <w:rPr>
          <w:rFonts w:ascii="宋体" w:hAnsi="宋体"/>
          <w:position w:val="-12"/>
          <w:sz w:val="18"/>
          <w:szCs w:val="18"/>
        </w:rPr>
        <w:pict>
          <v:shape id="_x0000_i1337" type="#_x0000_t75" alt="www.xkb1.com              新课标第一网不用注册，免费下载！" style="width:32.25pt;height:24pt;mso-position-horizontal-relative:page;mso-position-vertical-relative:page">
            <v:imagedata r:id="rId10" o:title=""/>
          </v:shape>
        </w:pict>
      </w:r>
      <w:r>
        <w:rPr>
          <w:rFonts w:ascii="宋体" w:hAnsi="宋体" w:hint="eastAsia"/>
          <w:position w:val="-12"/>
          <w:sz w:val="18"/>
          <w:szCs w:val="18"/>
        </w:rPr>
        <w:t xml:space="preserve"> </w:t>
      </w:r>
      <w:r>
        <w:rPr>
          <w:rFonts w:ascii="宋体" w:hAnsi="宋体"/>
          <w:sz w:val="18"/>
          <w:szCs w:val="18"/>
        </w:rPr>
        <w:t>2Cu</w:t>
      </w:r>
      <w:r>
        <w:rPr>
          <w:rFonts w:ascii="宋体" w:hAnsi="宋体" w:hint="eastAsia"/>
          <w:sz w:val="18"/>
          <w:szCs w:val="18"/>
        </w:rPr>
        <w:t xml:space="preserve"> </w:t>
      </w:r>
      <w:r>
        <w:rPr>
          <w:rFonts w:ascii="宋体" w:hAnsi="宋体"/>
          <w:sz w:val="18"/>
          <w:szCs w:val="18"/>
        </w:rPr>
        <w:t>+</w:t>
      </w:r>
      <w:r>
        <w:rPr>
          <w:rFonts w:ascii="宋体" w:hAnsi="宋体" w:hint="eastAsia"/>
          <w:sz w:val="18"/>
          <w:szCs w:val="18"/>
        </w:rPr>
        <w:t xml:space="preserve"> </w:t>
      </w:r>
      <w:r>
        <w:rPr>
          <w:rFonts w:ascii="宋体" w:hAnsi="宋体"/>
          <w:sz w:val="18"/>
          <w:szCs w:val="18"/>
        </w:rPr>
        <w:t>CO</w:t>
      </w:r>
      <w:r>
        <w:rPr>
          <w:rFonts w:ascii="宋体" w:hAnsi="宋体"/>
          <w:sz w:val="18"/>
          <w:szCs w:val="18"/>
          <w:vertAlign w:val="subscript"/>
        </w:rPr>
        <w:t>2</w:t>
      </w:r>
      <w:r>
        <w:rPr>
          <w:rFonts w:ascii="宋体" w:hAnsi="宋体" w:hint="eastAsia"/>
          <w:sz w:val="18"/>
          <w:szCs w:val="18"/>
        </w:rPr>
        <w:t>↑</w:t>
      </w:r>
    </w:p>
    <w:p w:rsidR="004C7861">
      <w:pPr>
        <w:widowControl/>
        <w:spacing w:line="360" w:lineRule="auto"/>
        <w:ind w:firstLine="180" w:firstLineChars="100"/>
        <w:jc w:val="left"/>
        <w:rPr>
          <w:rFonts w:cs="宋体"/>
          <w:kern w:val="0"/>
          <w:sz w:val="18"/>
          <w:szCs w:val="18"/>
        </w:rPr>
      </w:pPr>
      <w:r>
        <w:rPr>
          <w:rFonts w:cs="宋体"/>
          <w:kern w:val="0"/>
          <w:sz w:val="18"/>
          <w:szCs w:val="18"/>
        </w:rPr>
        <w:t>C</w:t>
      </w:r>
      <w:r>
        <w:rPr>
          <w:rFonts w:cs="宋体" w:hint="eastAsia"/>
          <w:kern w:val="0"/>
          <w:sz w:val="18"/>
          <w:szCs w:val="18"/>
        </w:rPr>
        <w:t>、</w:t>
      </w:r>
      <w:r>
        <w:rPr>
          <w:rFonts w:cs="宋体"/>
          <w:kern w:val="0"/>
          <w:sz w:val="18"/>
          <w:szCs w:val="18"/>
        </w:rPr>
        <w:t>H</w:t>
      </w:r>
      <w:r>
        <w:rPr>
          <w:rFonts w:cs="宋体"/>
          <w:kern w:val="0"/>
          <w:sz w:val="18"/>
          <w:szCs w:val="18"/>
          <w:vertAlign w:val="subscript"/>
        </w:rPr>
        <w:t>2</w:t>
      </w:r>
      <w:r>
        <w:rPr>
          <w:rFonts w:cs="宋体" w:hint="eastAsia"/>
          <w:kern w:val="0"/>
          <w:sz w:val="18"/>
          <w:szCs w:val="18"/>
        </w:rPr>
        <w:t>、</w:t>
      </w:r>
      <w:r>
        <w:rPr>
          <w:rFonts w:cs="宋体"/>
          <w:kern w:val="0"/>
          <w:sz w:val="18"/>
          <w:szCs w:val="18"/>
        </w:rPr>
        <w:t>CO</w:t>
      </w:r>
      <w:r>
        <w:rPr>
          <w:rFonts w:cs="宋体" w:hint="eastAsia"/>
          <w:kern w:val="0"/>
          <w:sz w:val="18"/>
          <w:szCs w:val="18"/>
        </w:rPr>
        <w:t>：在反应中得到氧元素，发生氧化反应，是还原剂，具有还原性</w:t>
      </w:r>
    </w:p>
    <w:p w:rsidR="004C7861">
      <w:pPr>
        <w:widowControl/>
        <w:spacing w:line="360" w:lineRule="auto"/>
        <w:ind w:firstLine="180" w:firstLineChars="100"/>
        <w:jc w:val="left"/>
        <w:rPr>
          <w:rFonts w:cs="宋体"/>
          <w:kern w:val="0"/>
          <w:sz w:val="18"/>
          <w:szCs w:val="18"/>
        </w:rPr>
      </w:pPr>
      <w:r>
        <w:rPr>
          <w:rFonts w:cs="宋体"/>
          <w:kern w:val="0"/>
          <w:sz w:val="18"/>
          <w:szCs w:val="18"/>
        </w:rPr>
        <w:t>CuO</w:t>
      </w:r>
      <w:r>
        <w:rPr>
          <w:rFonts w:cs="宋体" w:hint="eastAsia"/>
          <w:kern w:val="0"/>
          <w:sz w:val="18"/>
          <w:szCs w:val="18"/>
        </w:rPr>
        <w:t>：在反应中失去氧元素，发生还原反应，是氧化剂，具有氧化性</w:t>
      </w:r>
    </w:p>
    <w:p w:rsidR="004C7861">
      <w:pPr>
        <w:widowControl/>
        <w:spacing w:line="360" w:lineRule="auto"/>
        <w:ind w:firstLine="180" w:firstLineChars="100"/>
        <w:jc w:val="left"/>
        <w:rPr>
          <w:kern w:val="0"/>
          <w:sz w:val="18"/>
          <w:szCs w:val="18"/>
          <w:u w:val="single"/>
        </w:rPr>
      </w:pPr>
      <w:r>
        <w:rPr>
          <w:rFonts w:cs="宋体" w:hint="eastAsia"/>
          <w:kern w:val="0"/>
          <w:sz w:val="18"/>
          <w:szCs w:val="18"/>
        </w:rPr>
        <w:t>除杂：</w:t>
      </w:r>
      <w:r>
        <w:rPr>
          <w:rFonts w:ascii="宋体" w:hAnsi="宋体" w:cs="宋体" w:hint="eastAsia"/>
          <w:kern w:val="0"/>
          <w:sz w:val="18"/>
          <w:szCs w:val="18"/>
        </w:rPr>
        <w:t>①</w:t>
      </w:r>
      <w:r>
        <w:rPr>
          <w:kern w:val="0"/>
          <w:sz w:val="18"/>
          <w:szCs w:val="18"/>
        </w:rPr>
        <w:t>CO[CO</w:t>
      </w:r>
      <w:r>
        <w:rPr>
          <w:kern w:val="0"/>
          <w:sz w:val="18"/>
          <w:szCs w:val="18"/>
          <w:vertAlign w:val="subscript"/>
        </w:rPr>
        <w:t>2</w:t>
      </w:r>
      <w:r>
        <w:rPr>
          <w:kern w:val="0"/>
          <w:sz w:val="18"/>
          <w:szCs w:val="18"/>
        </w:rPr>
        <w:t xml:space="preserve">] </w:t>
      </w:r>
      <w:r>
        <w:rPr>
          <w:rFonts w:cs="宋体" w:hint="eastAsia"/>
          <w:kern w:val="0"/>
          <w:sz w:val="18"/>
          <w:szCs w:val="18"/>
          <w:u w:val="single"/>
        </w:rPr>
        <w:t>通入石灰水</w:t>
      </w:r>
      <w:r>
        <w:rPr>
          <w:kern w:val="0"/>
          <w:sz w:val="18"/>
          <w:szCs w:val="18"/>
        </w:rPr>
        <w:t xml:space="preserve"> </w:t>
      </w:r>
      <w:r>
        <w:rPr>
          <w:rFonts w:hint="eastAsia"/>
          <w:kern w:val="0"/>
          <w:sz w:val="18"/>
          <w:szCs w:val="18"/>
        </w:rPr>
        <w:t>或氢氧化钠溶液：</w:t>
      </w:r>
      <w:r>
        <w:rPr>
          <w:rFonts w:hint="eastAsia"/>
          <w:kern w:val="0"/>
          <w:sz w:val="18"/>
          <w:szCs w:val="18"/>
        </w:rPr>
        <w:t xml:space="preserve">  </w:t>
      </w:r>
      <w:r>
        <w:rPr>
          <w:kern w:val="0"/>
          <w:sz w:val="18"/>
          <w:szCs w:val="18"/>
        </w:rPr>
        <w:t>CO</w:t>
      </w:r>
      <w:r>
        <w:rPr>
          <w:kern w:val="0"/>
          <w:sz w:val="18"/>
          <w:szCs w:val="18"/>
          <w:vertAlign w:val="subscript"/>
        </w:rPr>
        <w:t>2</w:t>
      </w:r>
      <w:r>
        <w:rPr>
          <w:kern w:val="0"/>
          <w:sz w:val="18"/>
          <w:szCs w:val="18"/>
        </w:rPr>
        <w:t>+</w:t>
      </w:r>
      <w:r>
        <w:rPr>
          <w:rFonts w:hint="eastAsia"/>
          <w:kern w:val="0"/>
          <w:sz w:val="18"/>
          <w:szCs w:val="18"/>
        </w:rPr>
        <w:t>2N</w:t>
      </w:r>
      <w:r>
        <w:rPr>
          <w:kern w:val="0"/>
          <w:sz w:val="18"/>
          <w:szCs w:val="18"/>
        </w:rPr>
        <w:t>aOH==</w:t>
      </w:r>
      <w:r>
        <w:rPr>
          <w:rFonts w:hint="eastAsia"/>
          <w:kern w:val="0"/>
          <w:sz w:val="18"/>
          <w:szCs w:val="18"/>
        </w:rPr>
        <w:t>N</w:t>
      </w:r>
      <w:r>
        <w:rPr>
          <w:kern w:val="0"/>
          <w:sz w:val="18"/>
          <w:szCs w:val="18"/>
        </w:rPr>
        <w:t>a</w:t>
      </w:r>
      <w:r>
        <w:rPr>
          <w:rFonts w:hint="eastAsia"/>
          <w:kern w:val="0"/>
          <w:sz w:val="18"/>
          <w:szCs w:val="18"/>
          <w:vertAlign w:val="subscript"/>
        </w:rPr>
        <w:t>2</w:t>
      </w:r>
      <w:r>
        <w:rPr>
          <w:kern w:val="0"/>
          <w:sz w:val="18"/>
          <w:szCs w:val="18"/>
        </w:rPr>
        <w:t>CO</w:t>
      </w:r>
      <w:r>
        <w:rPr>
          <w:kern w:val="0"/>
          <w:sz w:val="18"/>
          <w:szCs w:val="18"/>
          <w:vertAlign w:val="subscript"/>
        </w:rPr>
        <w:t>3</w:t>
      </w:r>
      <w:r>
        <w:rPr>
          <w:kern w:val="0"/>
          <w:sz w:val="18"/>
          <w:szCs w:val="18"/>
        </w:rPr>
        <w:t>+H</w:t>
      </w:r>
      <w:r>
        <w:rPr>
          <w:kern w:val="0"/>
          <w:sz w:val="18"/>
          <w:szCs w:val="18"/>
          <w:vertAlign w:val="subscript"/>
        </w:rPr>
        <w:t>2</w:t>
      </w:r>
      <w:r>
        <w:rPr>
          <w:kern w:val="0"/>
          <w:sz w:val="18"/>
          <w:szCs w:val="18"/>
        </w:rPr>
        <w:t>O</w:t>
      </w:r>
    </w:p>
    <w:p w:rsidR="004C7861">
      <w:pPr>
        <w:widowControl/>
        <w:spacing w:line="360" w:lineRule="auto"/>
        <w:ind w:left="270" w:hanging="270" w:hangingChars="150"/>
        <w:jc w:val="left"/>
        <w:rPr>
          <w:kern w:val="0"/>
          <w:sz w:val="18"/>
          <w:szCs w:val="18"/>
          <w:u w:val="single"/>
        </w:rPr>
      </w:pPr>
      <w:r>
        <w:rPr>
          <w:kern w:val="0"/>
          <w:sz w:val="18"/>
          <w:szCs w:val="18"/>
        </w:rPr>
        <w:t xml:space="preserve">       </w:t>
      </w:r>
      <w:r>
        <w:rPr>
          <w:rFonts w:ascii="宋体" w:hAnsi="宋体" w:hint="eastAsia"/>
          <w:kern w:val="0"/>
          <w:sz w:val="18"/>
          <w:szCs w:val="18"/>
        </w:rPr>
        <w:t>②</w:t>
      </w:r>
      <w:r>
        <w:rPr>
          <w:kern w:val="0"/>
          <w:sz w:val="18"/>
          <w:szCs w:val="18"/>
        </w:rPr>
        <w:t>CO</w:t>
      </w:r>
      <w:r>
        <w:rPr>
          <w:kern w:val="0"/>
          <w:sz w:val="18"/>
          <w:szCs w:val="18"/>
          <w:vertAlign w:val="subscript"/>
        </w:rPr>
        <w:t>2</w:t>
      </w:r>
      <w:r>
        <w:rPr>
          <w:kern w:val="0"/>
          <w:sz w:val="18"/>
          <w:szCs w:val="18"/>
        </w:rPr>
        <w:t>[CO]</w:t>
      </w:r>
      <w:r>
        <w:rPr>
          <w:rFonts w:hint="eastAsia"/>
          <w:kern w:val="0"/>
          <w:sz w:val="18"/>
          <w:szCs w:val="18"/>
        </w:rPr>
        <w:t xml:space="preserve"> </w:t>
      </w:r>
      <w:r>
        <w:rPr>
          <w:rFonts w:cs="宋体" w:hint="eastAsia"/>
          <w:kern w:val="0"/>
          <w:sz w:val="18"/>
          <w:szCs w:val="18"/>
          <w:u w:val="single"/>
        </w:rPr>
        <w:t>通过灼热的氧化铜</w:t>
      </w:r>
      <w:r>
        <w:rPr>
          <w:kern w:val="0"/>
          <w:sz w:val="18"/>
          <w:szCs w:val="18"/>
        </w:rPr>
        <w:t xml:space="preserve">  </w:t>
      </w:r>
      <w:r>
        <w:rPr>
          <w:rFonts w:ascii="宋体" w:hAnsi="宋体"/>
          <w:sz w:val="18"/>
          <w:szCs w:val="18"/>
        </w:rPr>
        <w:t>CO+Cu</w:t>
      </w:r>
      <w:r>
        <w:rPr>
          <w:rFonts w:ascii="宋体" w:hAnsi="宋体" w:hint="eastAsia"/>
          <w:position w:val="12"/>
          <w:sz w:val="18"/>
          <w:szCs w:val="18"/>
          <w:u w:val="double"/>
        </w:rPr>
        <w:t>△</w:t>
      </w:r>
      <w:r>
        <w:rPr>
          <w:rFonts w:ascii="宋体" w:hAnsi="宋体"/>
          <w:position w:val="12"/>
          <w:sz w:val="18"/>
          <w:szCs w:val="18"/>
          <w:u w:val="double"/>
        </w:rPr>
        <w:t xml:space="preserve">  </w:t>
      </w:r>
      <w:r>
        <w:rPr>
          <w:rFonts w:ascii="宋体" w:hAnsi="宋体"/>
          <w:sz w:val="18"/>
          <w:szCs w:val="18"/>
        </w:rPr>
        <w:t>Cu+CO</w:t>
      </w:r>
      <w:r>
        <w:rPr>
          <w:rFonts w:ascii="宋体" w:hAnsi="宋体"/>
          <w:sz w:val="18"/>
          <w:szCs w:val="18"/>
          <w:vertAlign w:val="subscript"/>
        </w:rPr>
        <w:t>2</w:t>
      </w:r>
    </w:p>
    <w:p w:rsidR="004C7861">
      <w:pPr>
        <w:widowControl/>
        <w:spacing w:line="360" w:lineRule="auto"/>
        <w:ind w:left="270" w:hanging="270" w:hangingChars="150"/>
        <w:jc w:val="left"/>
        <w:rPr>
          <w:kern w:val="0"/>
          <w:sz w:val="18"/>
          <w:szCs w:val="18"/>
          <w:u w:val="single"/>
        </w:rPr>
      </w:pPr>
      <w:r>
        <w:rPr>
          <w:kern w:val="0"/>
          <w:sz w:val="18"/>
          <w:szCs w:val="18"/>
        </w:rPr>
        <w:t xml:space="preserve">       </w:t>
      </w:r>
      <w:r>
        <w:rPr>
          <w:rFonts w:ascii="宋体" w:hAnsi="宋体" w:hint="eastAsia"/>
          <w:kern w:val="0"/>
          <w:sz w:val="18"/>
          <w:szCs w:val="18"/>
        </w:rPr>
        <w:t>③</w:t>
      </w:r>
      <w:r>
        <w:rPr>
          <w:kern w:val="0"/>
          <w:sz w:val="18"/>
          <w:szCs w:val="18"/>
        </w:rPr>
        <w:t>CaO[CaCO</w:t>
      </w:r>
      <w:r>
        <w:rPr>
          <w:kern w:val="0"/>
          <w:sz w:val="18"/>
          <w:szCs w:val="18"/>
          <w:vertAlign w:val="subscript"/>
        </w:rPr>
        <w:t>3</w:t>
      </w:r>
      <w:r>
        <w:rPr>
          <w:kern w:val="0"/>
          <w:sz w:val="18"/>
          <w:szCs w:val="18"/>
        </w:rPr>
        <w:t>]</w:t>
      </w:r>
      <w:r>
        <w:rPr>
          <w:rFonts w:cs="宋体" w:hint="eastAsia"/>
          <w:b/>
          <w:bCs/>
          <w:kern w:val="0"/>
          <w:sz w:val="18"/>
          <w:szCs w:val="18"/>
          <w:u w:val="single"/>
        </w:rPr>
        <w:t>只能煅烧</w:t>
      </w:r>
      <w:r>
        <w:rPr>
          <w:rFonts w:cs="宋体" w:hint="eastAsia"/>
          <w:kern w:val="0"/>
          <w:sz w:val="18"/>
          <w:szCs w:val="18"/>
          <w:u w:val="single"/>
        </w:rPr>
        <w:t>（不可加盐酸）</w:t>
      </w:r>
      <w:r>
        <w:rPr>
          <w:kern w:val="0"/>
          <w:sz w:val="18"/>
          <w:szCs w:val="18"/>
        </w:rPr>
        <w:t xml:space="preserve">  </w:t>
      </w:r>
      <w:r>
        <w:rPr>
          <w:rFonts w:ascii="宋体" w:hAnsi="宋体"/>
          <w:sz w:val="18"/>
          <w:szCs w:val="18"/>
        </w:rPr>
        <w:t>CaCO</w:t>
      </w:r>
      <w:r>
        <w:rPr>
          <w:rFonts w:ascii="宋体" w:hAnsi="宋体"/>
          <w:sz w:val="18"/>
          <w:szCs w:val="18"/>
          <w:vertAlign w:val="subscript"/>
        </w:rPr>
        <w:t>3</w:t>
      </w:r>
      <w:r>
        <w:rPr>
          <w:rFonts w:ascii="宋体" w:hAnsi="宋体"/>
          <w:sz w:val="18"/>
          <w:szCs w:val="18"/>
        </w:rPr>
        <w:t xml:space="preserve"> </w:t>
      </w:r>
      <w:r>
        <w:rPr>
          <w:rFonts w:ascii="宋体" w:hAnsi="宋体"/>
          <w:position w:val="-12"/>
          <w:sz w:val="18"/>
          <w:szCs w:val="18"/>
        </w:rPr>
        <w:pict>
          <v:shape id="_x0000_i1338" type="#_x0000_t75" alt="www.xkb1.com              新课标第一网不用注册，免费下载！" style="width:32.25pt;height:24pt;mso-position-horizontal-relative:page;mso-position-vertical-relative:page">
            <v:imagedata r:id="rId10" o:title=""/>
          </v:shape>
        </w:pict>
      </w:r>
      <w:r>
        <w:rPr>
          <w:rFonts w:ascii="宋体" w:hAnsi="宋体"/>
          <w:sz w:val="18"/>
          <w:szCs w:val="18"/>
        </w:rPr>
        <w:t>CaO+CO</w:t>
      </w:r>
      <w:r>
        <w:rPr>
          <w:rFonts w:ascii="宋体" w:hAnsi="宋体"/>
          <w:sz w:val="18"/>
          <w:szCs w:val="18"/>
          <w:vertAlign w:val="subscript"/>
        </w:rPr>
        <w:t>2</w:t>
      </w:r>
      <w:r>
        <w:rPr>
          <w:rFonts w:ascii="宋体" w:hAnsi="宋体" w:hint="eastAsia"/>
          <w:sz w:val="18"/>
          <w:szCs w:val="18"/>
        </w:rPr>
        <w:t>↑</w:t>
      </w:r>
    </w:p>
    <w:p w:rsidR="004C7861">
      <w:pPr>
        <w:widowControl/>
        <w:spacing w:line="360" w:lineRule="auto"/>
        <w:ind w:firstLine="720" w:firstLineChars="400"/>
        <w:jc w:val="left"/>
        <w:rPr>
          <w:kern w:val="0"/>
          <w:sz w:val="18"/>
          <w:szCs w:val="18"/>
          <w:u w:val="single"/>
        </w:rPr>
      </w:pPr>
      <w:r>
        <w:rPr>
          <w:rFonts w:ascii="宋体" w:hAnsi="宋体" w:cs="宋体" w:hint="eastAsia"/>
          <w:kern w:val="0"/>
          <w:sz w:val="18"/>
          <w:szCs w:val="18"/>
        </w:rPr>
        <w:t>注意：</w:t>
      </w:r>
      <w:r>
        <w:rPr>
          <w:rFonts w:cs="宋体" w:hint="eastAsia"/>
          <w:kern w:val="0"/>
          <w:sz w:val="18"/>
          <w:szCs w:val="18"/>
        </w:rPr>
        <w:t>检验</w:t>
      </w:r>
      <w:r>
        <w:rPr>
          <w:kern w:val="0"/>
          <w:sz w:val="18"/>
          <w:szCs w:val="18"/>
        </w:rPr>
        <w:t>CaO</w:t>
      </w:r>
      <w:r>
        <w:rPr>
          <w:rFonts w:hint="eastAsia"/>
          <w:kern w:val="0"/>
          <w:sz w:val="18"/>
          <w:szCs w:val="18"/>
        </w:rPr>
        <w:t>是否含</w:t>
      </w:r>
      <w:r>
        <w:rPr>
          <w:kern w:val="0"/>
          <w:sz w:val="18"/>
          <w:szCs w:val="18"/>
        </w:rPr>
        <w:t>CaCO</w:t>
      </w:r>
      <w:r>
        <w:rPr>
          <w:kern w:val="0"/>
          <w:sz w:val="18"/>
          <w:szCs w:val="18"/>
          <w:vertAlign w:val="subscript"/>
        </w:rPr>
        <w:t>3</w:t>
      </w:r>
      <w:r>
        <w:rPr>
          <w:rFonts w:cs="宋体" w:hint="eastAsia"/>
          <w:b/>
          <w:bCs/>
          <w:kern w:val="0"/>
          <w:sz w:val="18"/>
          <w:szCs w:val="18"/>
          <w:u w:val="single"/>
        </w:rPr>
        <w:t>加盐酸</w:t>
      </w:r>
      <w:r>
        <w:rPr>
          <w:kern w:val="0"/>
          <w:sz w:val="18"/>
          <w:szCs w:val="18"/>
        </w:rPr>
        <w:t xml:space="preserve"> </w:t>
      </w:r>
      <w:r>
        <w:rPr>
          <w:rFonts w:hint="eastAsia"/>
          <w:kern w:val="0"/>
          <w:sz w:val="18"/>
          <w:szCs w:val="18"/>
        </w:rPr>
        <w:t>：</w:t>
      </w:r>
      <w:r>
        <w:rPr>
          <w:kern w:val="0"/>
          <w:sz w:val="18"/>
          <w:szCs w:val="18"/>
        </w:rPr>
        <w:t>CaCO</w:t>
      </w:r>
      <w:r>
        <w:rPr>
          <w:kern w:val="0"/>
          <w:sz w:val="18"/>
          <w:szCs w:val="18"/>
          <w:vertAlign w:val="subscript"/>
        </w:rPr>
        <w:t>3</w:t>
      </w:r>
      <w:r>
        <w:rPr>
          <w:kern w:val="0"/>
          <w:sz w:val="18"/>
          <w:szCs w:val="18"/>
        </w:rPr>
        <w:t>+2HCl==CaCl</w:t>
      </w:r>
      <w:r>
        <w:rPr>
          <w:kern w:val="0"/>
          <w:sz w:val="18"/>
          <w:szCs w:val="18"/>
          <w:vertAlign w:val="subscript"/>
        </w:rPr>
        <w:t>2</w:t>
      </w:r>
      <w:r>
        <w:rPr>
          <w:kern w:val="0"/>
          <w:sz w:val="18"/>
          <w:szCs w:val="18"/>
        </w:rPr>
        <w:t>+H</w:t>
      </w:r>
      <w:r>
        <w:rPr>
          <w:kern w:val="0"/>
          <w:sz w:val="18"/>
          <w:szCs w:val="18"/>
          <w:vertAlign w:val="subscript"/>
        </w:rPr>
        <w:t>2</w:t>
      </w:r>
      <w:r>
        <w:rPr>
          <w:kern w:val="0"/>
          <w:sz w:val="18"/>
          <w:szCs w:val="18"/>
        </w:rPr>
        <w:t>O+CO</w:t>
      </w:r>
      <w:r>
        <w:rPr>
          <w:kern w:val="0"/>
          <w:sz w:val="18"/>
          <w:szCs w:val="18"/>
          <w:vertAlign w:val="subscript"/>
        </w:rPr>
        <w:t>2</w:t>
      </w:r>
      <w:r>
        <w:rPr>
          <w:rFonts w:ascii="宋体" w:hAnsi="宋体" w:cs="宋体" w:hint="eastAsia"/>
          <w:kern w:val="0"/>
          <w:sz w:val="18"/>
          <w:szCs w:val="18"/>
        </w:rPr>
        <w:t>↑</w:t>
      </w:r>
    </w:p>
    <w:p w:rsidR="004C7861">
      <w:pPr>
        <w:spacing w:line="360" w:lineRule="auto"/>
        <w:rPr>
          <w:kern w:val="0"/>
          <w:sz w:val="18"/>
          <w:szCs w:val="18"/>
        </w:rPr>
      </w:pPr>
      <w:r>
        <w:rPr>
          <w:rFonts w:ascii="宋体" w:hAnsi="宋体" w:cs="宋体" w:hint="eastAsia"/>
          <w:kern w:val="10"/>
          <w:sz w:val="18"/>
          <w:szCs w:val="18"/>
        </w:rPr>
        <w:t xml:space="preserve">        （</w:t>
      </w:r>
      <w:r>
        <w:rPr>
          <w:kern w:val="0"/>
          <w:sz w:val="18"/>
          <w:szCs w:val="18"/>
        </w:rPr>
        <w:t>CO</w:t>
      </w:r>
      <w:r>
        <w:rPr>
          <w:kern w:val="0"/>
          <w:sz w:val="18"/>
          <w:szCs w:val="18"/>
          <w:vertAlign w:val="subscript"/>
        </w:rPr>
        <w:t>3</w:t>
      </w:r>
      <w:r>
        <w:rPr>
          <w:rFonts w:hint="eastAsia"/>
          <w:kern w:val="0"/>
          <w:sz w:val="18"/>
          <w:szCs w:val="18"/>
          <w:vertAlign w:val="superscript"/>
        </w:rPr>
        <w:t>2-</w:t>
      </w:r>
      <w:r>
        <w:rPr>
          <w:rFonts w:hint="eastAsia"/>
          <w:kern w:val="0"/>
          <w:sz w:val="18"/>
          <w:szCs w:val="18"/>
        </w:rPr>
        <w:t>的检验：</w:t>
      </w:r>
      <w:r>
        <w:rPr>
          <w:rFonts w:hint="eastAsia"/>
          <w:kern w:val="0"/>
          <w:sz w:val="18"/>
          <w:szCs w:val="18"/>
          <w:u w:val="single"/>
        </w:rPr>
        <w:t>先加盐酸，然后将产生的气体通入澄清石灰水</w:t>
      </w:r>
      <w:r>
        <w:rPr>
          <w:rFonts w:hint="eastAsia"/>
          <w:kern w:val="0"/>
          <w:sz w:val="18"/>
          <w:szCs w:val="18"/>
        </w:rPr>
        <w:t>。）</w:t>
      </w:r>
    </w:p>
    <w:p w:rsidR="004C7861">
      <w:pPr>
        <w:spacing w:line="360" w:lineRule="auto"/>
        <w:rPr>
          <w:kern w:val="0"/>
          <w:sz w:val="18"/>
          <w:szCs w:val="18"/>
        </w:rPr>
      </w:pPr>
      <w:r>
        <w:rPr>
          <w:rFonts w:hint="eastAsia"/>
          <w:kern w:val="0"/>
          <w:sz w:val="18"/>
          <w:szCs w:val="18"/>
        </w:rPr>
        <w:t>4</w:t>
      </w:r>
      <w:r>
        <w:rPr>
          <w:rFonts w:hint="eastAsia"/>
          <w:kern w:val="0"/>
          <w:sz w:val="18"/>
          <w:szCs w:val="18"/>
        </w:rPr>
        <w:t>、一氧化碳与二氧化碳性质</w:t>
      </w:r>
      <w:r>
        <w:rPr>
          <w:rFonts w:hint="eastAsia"/>
          <w:b/>
          <w:kern w:val="0"/>
          <w:sz w:val="18"/>
          <w:szCs w:val="18"/>
        </w:rPr>
        <w:t>不同的根本原因</w:t>
      </w:r>
      <w:r>
        <w:rPr>
          <w:rFonts w:hint="eastAsia"/>
          <w:kern w:val="0"/>
          <w:sz w:val="18"/>
          <w:szCs w:val="18"/>
        </w:rPr>
        <w:t>是</w:t>
      </w:r>
      <w:r>
        <w:rPr>
          <w:rFonts w:hint="eastAsia"/>
          <w:kern w:val="0"/>
          <w:sz w:val="18"/>
          <w:szCs w:val="18"/>
        </w:rPr>
        <w:t>1</w:t>
      </w:r>
      <w:r>
        <w:rPr>
          <w:rFonts w:hint="eastAsia"/>
          <w:kern w:val="0"/>
          <w:sz w:val="18"/>
          <w:szCs w:val="18"/>
        </w:rPr>
        <w:t>个二氧化碳分子比</w:t>
      </w:r>
      <w:r>
        <w:rPr>
          <w:rFonts w:hint="eastAsia"/>
          <w:kern w:val="0"/>
          <w:sz w:val="18"/>
          <w:szCs w:val="18"/>
        </w:rPr>
        <w:t>1</w:t>
      </w:r>
      <w:r>
        <w:rPr>
          <w:rFonts w:hint="eastAsia"/>
          <w:kern w:val="0"/>
          <w:sz w:val="18"/>
          <w:szCs w:val="18"/>
        </w:rPr>
        <w:t>个一氧化碳分子多</w:t>
      </w:r>
      <w:r>
        <w:rPr>
          <w:rFonts w:hint="eastAsia"/>
          <w:kern w:val="0"/>
          <w:sz w:val="18"/>
          <w:szCs w:val="18"/>
        </w:rPr>
        <w:t>1</w:t>
      </w:r>
      <w:r>
        <w:rPr>
          <w:rFonts w:hint="eastAsia"/>
          <w:kern w:val="0"/>
          <w:sz w:val="18"/>
          <w:szCs w:val="18"/>
        </w:rPr>
        <w:t>个氧原子，</w:t>
      </w:r>
    </w:p>
    <w:p w:rsidR="004C7861">
      <w:pPr>
        <w:spacing w:line="360" w:lineRule="auto"/>
        <w:rPr>
          <w:kern w:val="0"/>
          <w:sz w:val="18"/>
          <w:szCs w:val="18"/>
        </w:rPr>
      </w:pPr>
      <w:r>
        <w:rPr>
          <w:rFonts w:hint="eastAsia"/>
          <w:kern w:val="0"/>
          <w:sz w:val="18"/>
          <w:szCs w:val="18"/>
        </w:rPr>
        <w:t>常见气体的鉴别：（</w:t>
      </w:r>
      <w:r>
        <w:rPr>
          <w:rFonts w:ascii="宋体" w:hint="eastAsia"/>
          <w:b/>
          <w:sz w:val="18"/>
          <w:szCs w:val="18"/>
        </w:rPr>
        <w:t>考点三</w:t>
      </w:r>
      <w:r>
        <w:rPr>
          <w:rFonts w:hint="eastAsia"/>
          <w:kern w:val="0"/>
          <w:sz w:val="18"/>
          <w:szCs w:val="18"/>
        </w:rPr>
        <w:t>）</w:t>
      </w:r>
    </w:p>
    <w:p w:rsidR="004C7861">
      <w:pPr>
        <w:spacing w:line="360" w:lineRule="auto"/>
        <w:rPr>
          <w:kern w:val="0"/>
          <w:sz w:val="18"/>
          <w:szCs w:val="18"/>
        </w:rPr>
      </w:pPr>
      <w:r>
        <w:rPr>
          <w:rFonts w:hint="eastAsia"/>
          <w:kern w:val="0"/>
          <w:sz w:val="18"/>
          <w:szCs w:val="18"/>
        </w:rPr>
        <w:t>氧气：将带火星的木条伸入集气瓶中，若复燃，则气体是氧气</w:t>
      </w:r>
    </w:p>
    <w:p w:rsidR="004C7861">
      <w:pPr>
        <w:spacing w:line="360" w:lineRule="auto"/>
        <w:rPr>
          <w:kern w:val="0"/>
          <w:sz w:val="18"/>
          <w:szCs w:val="18"/>
        </w:rPr>
      </w:pPr>
      <w:r>
        <w:rPr>
          <w:rFonts w:hint="eastAsia"/>
          <w:kern w:val="0"/>
          <w:sz w:val="18"/>
          <w:szCs w:val="18"/>
        </w:rPr>
        <w:t>二氧化碳：将气体通入澄清的石灰水中，若澄清石灰水变浑浊，则气体是二氧化碳</w:t>
      </w:r>
    </w:p>
    <w:p w:rsidR="004C7861">
      <w:pPr>
        <w:spacing w:line="360" w:lineRule="auto"/>
        <w:rPr>
          <w:kern w:val="0"/>
          <w:sz w:val="18"/>
          <w:szCs w:val="18"/>
        </w:rPr>
      </w:pPr>
      <w:r>
        <w:rPr>
          <w:rFonts w:hint="eastAsia"/>
          <w:kern w:val="0"/>
          <w:sz w:val="18"/>
          <w:szCs w:val="18"/>
        </w:rPr>
        <w:t>一氧化碳；将气体点燃，在火焰上方罩一只干冷的小烧杯，再翻转烧杯倒入澄清的石灰水，若有蓝色火焰，小烧杯上无液滴，澄清石灰水变浑浊。则气体是一氧化碳</w:t>
      </w:r>
    </w:p>
    <w:p w:rsidR="004C7861">
      <w:pPr>
        <w:spacing w:line="360" w:lineRule="auto"/>
        <w:rPr>
          <w:sz w:val="18"/>
          <w:szCs w:val="18"/>
        </w:rPr>
      </w:pPr>
      <w:r>
        <w:rPr>
          <w:rFonts w:hint="eastAsia"/>
          <w:kern w:val="0"/>
          <w:sz w:val="18"/>
          <w:szCs w:val="18"/>
        </w:rPr>
        <w:t>本章知识间的联系：</w:t>
      </w:r>
    </w:p>
    <w:p w:rsidR="004C7861">
      <w:pPr>
        <w:rPr>
          <w:sz w:val="18"/>
          <w:szCs w:val="18"/>
        </w:rPr>
      </w:pPr>
      <w:r>
        <w:rPr>
          <w:rFonts w:ascii="宋体" w:hAnsi="宋体" w:hint="eastAsia"/>
          <w:sz w:val="18"/>
          <w:szCs w:val="18"/>
        </w:rPr>
        <w:t>①</w:t>
      </w:r>
      <w:r>
        <w:rPr>
          <w:rFonts w:hint="eastAsia"/>
          <w:sz w:val="18"/>
          <w:szCs w:val="18"/>
        </w:rPr>
        <w:t>C</w:t>
      </w:r>
      <w:r>
        <w:rPr>
          <w:rFonts w:hint="eastAsia"/>
          <w:sz w:val="18"/>
          <w:szCs w:val="18"/>
        </w:rPr>
        <w:t>→</w:t>
      </w:r>
      <w:r>
        <w:rPr>
          <w:sz w:val="18"/>
          <w:szCs w:val="18"/>
        </w:rPr>
        <w:t>C</w:t>
      </w:r>
      <w:r>
        <w:rPr>
          <w:rFonts w:hint="eastAsia"/>
          <w:sz w:val="18"/>
          <w:szCs w:val="18"/>
        </w:rPr>
        <w:t>：</w:t>
      </w:r>
      <w:r>
        <w:rPr>
          <w:sz w:val="18"/>
          <w:szCs w:val="18"/>
        </w:rPr>
        <w:t>2C</w:t>
      </w:r>
      <w:r>
        <w:rPr>
          <w:rFonts w:hint="eastAsia"/>
          <w:sz w:val="18"/>
          <w:szCs w:val="18"/>
        </w:rPr>
        <w:t>＋</w:t>
      </w:r>
      <w:r>
        <w:rPr>
          <w:sz w:val="18"/>
          <w:szCs w:val="18"/>
        </w:rPr>
        <w:t>O</w:t>
      </w:r>
      <w:r>
        <w:rPr>
          <w:sz w:val="18"/>
          <w:szCs w:val="18"/>
          <w:vertAlign w:val="subscript"/>
        </w:rPr>
        <w:t>2</w:t>
      </w:r>
      <w:r>
        <w:rPr>
          <w:sz w:val="18"/>
          <w:szCs w:val="18"/>
        </w:rPr>
        <w:t xml:space="preserve"> </w:t>
      </w:r>
      <w:r>
        <w:rPr>
          <w:position w:val="-12"/>
          <w:sz w:val="18"/>
          <w:szCs w:val="18"/>
        </w:rPr>
        <w:pict>
          <v:shape id="_x0000_i1339" type="#_x0000_t75" alt="www.xkb1.com              新课标第一网不用注册，免费下载！" style="width:32.25pt;height:24pt;mso-position-horizontal-relative:page;mso-position-vertical-relative:page">
            <v:imagedata r:id="rId4" o:title=""/>
          </v:shape>
        </w:pict>
      </w:r>
      <w:r>
        <w:rPr>
          <w:sz w:val="18"/>
          <w:szCs w:val="18"/>
        </w:rPr>
        <w:t>2C</w:t>
      </w:r>
      <w:r>
        <w:rPr>
          <w:rFonts w:hint="eastAsia"/>
          <w:sz w:val="18"/>
          <w:szCs w:val="18"/>
        </w:rPr>
        <w:t xml:space="preserve">  </w:t>
      </w:r>
      <w:r>
        <w:rPr>
          <w:sz w:val="18"/>
          <w:szCs w:val="18"/>
        </w:rPr>
        <w:t>C</w:t>
      </w:r>
      <w:r>
        <w:rPr>
          <w:rFonts w:hint="eastAsia"/>
          <w:sz w:val="18"/>
          <w:szCs w:val="18"/>
        </w:rPr>
        <w:t>＋</w:t>
      </w:r>
      <w:r>
        <w:rPr>
          <w:sz w:val="18"/>
          <w:szCs w:val="18"/>
        </w:rPr>
        <w:t>CO</w:t>
      </w:r>
      <w:r>
        <w:rPr>
          <w:sz w:val="18"/>
          <w:szCs w:val="18"/>
          <w:vertAlign w:val="subscript"/>
        </w:rPr>
        <w:t>2</w:t>
      </w:r>
      <w:r>
        <w:rPr>
          <w:sz w:val="18"/>
          <w:szCs w:val="18"/>
        </w:rPr>
        <w:t xml:space="preserve"> </w:t>
      </w:r>
      <w:r>
        <w:rPr>
          <w:position w:val="-12"/>
          <w:sz w:val="18"/>
          <w:szCs w:val="18"/>
        </w:rPr>
        <w:pict>
          <v:shape id="_x0000_i1340" type="#_x0000_t75" alt="www.xkb1.com              新课标第一网不用注册，免费下载！" style="width:32.25pt;height:24pt;mso-position-horizontal-relative:page;mso-position-vertical-relative:page">
            <v:imagedata r:id="rId10" o:title=""/>
          </v:shape>
        </w:pict>
      </w:r>
      <w:r>
        <w:rPr>
          <w:sz w:val="18"/>
          <w:szCs w:val="18"/>
        </w:rPr>
        <w:t>2CO</w:t>
      </w:r>
    </w:p>
    <w:p w:rsidR="004C7861">
      <w:pPr>
        <w:rPr>
          <w:kern w:val="0"/>
          <w:sz w:val="18"/>
          <w:szCs w:val="18"/>
        </w:rPr>
      </w:pPr>
      <w:r>
        <w:rPr>
          <w:rFonts w:ascii="宋体" w:hAnsi="宋体" w:hint="eastAsia"/>
          <w:sz w:val="18"/>
          <w:szCs w:val="18"/>
        </w:rPr>
        <w:t>②</w:t>
      </w:r>
      <w:r>
        <w:rPr>
          <w:rFonts w:hint="eastAsia"/>
          <w:sz w:val="18"/>
          <w:szCs w:val="18"/>
        </w:rPr>
        <w:t>C</w:t>
      </w:r>
      <w:r>
        <w:rPr>
          <w:rFonts w:hint="eastAsia"/>
          <w:sz w:val="18"/>
          <w:szCs w:val="18"/>
        </w:rPr>
        <w:t>→</w:t>
      </w:r>
      <w:r>
        <w:rPr>
          <w:sz w:val="18"/>
          <w:szCs w:val="18"/>
        </w:rPr>
        <w:t>CO</w:t>
      </w:r>
      <w:r>
        <w:rPr>
          <w:sz w:val="18"/>
          <w:szCs w:val="18"/>
          <w:vertAlign w:val="subscript"/>
        </w:rPr>
        <w:t>2</w:t>
      </w:r>
      <w:r>
        <w:rPr>
          <w:rFonts w:hint="eastAsia"/>
          <w:sz w:val="18"/>
          <w:szCs w:val="18"/>
        </w:rPr>
        <w:t xml:space="preserve"> </w:t>
      </w:r>
      <w:r>
        <w:rPr>
          <w:rFonts w:hint="eastAsia"/>
          <w:sz w:val="18"/>
          <w:szCs w:val="18"/>
        </w:rPr>
        <w:t>：</w:t>
      </w:r>
      <w:r>
        <w:rPr>
          <w:sz w:val="18"/>
          <w:szCs w:val="18"/>
        </w:rPr>
        <w:t>C</w:t>
      </w:r>
      <w:r>
        <w:rPr>
          <w:rFonts w:hint="eastAsia"/>
          <w:sz w:val="18"/>
          <w:szCs w:val="18"/>
        </w:rPr>
        <w:t>＋</w:t>
      </w:r>
      <w:r>
        <w:rPr>
          <w:sz w:val="18"/>
          <w:szCs w:val="18"/>
        </w:rPr>
        <w:t>O</w:t>
      </w:r>
      <w:r>
        <w:rPr>
          <w:sz w:val="18"/>
          <w:szCs w:val="18"/>
          <w:vertAlign w:val="subscript"/>
        </w:rPr>
        <w:t>2</w:t>
      </w:r>
      <w:r>
        <w:rPr>
          <w:sz w:val="18"/>
          <w:szCs w:val="18"/>
        </w:rPr>
        <w:t xml:space="preserve"> </w:t>
      </w:r>
      <w:r>
        <w:rPr>
          <w:position w:val="-12"/>
          <w:sz w:val="18"/>
          <w:szCs w:val="18"/>
        </w:rPr>
        <w:pict>
          <v:shape id="_x0000_i1341" type="#_x0000_t75" alt="www.xkb1.com              新课标第一网不用注册，免费下载！" style="width:32.25pt;height:24pt;mso-position-horizontal-relative:page;mso-position-vertical-relative:page">
            <v:imagedata r:id="rId4" o:title=""/>
          </v:shape>
        </w:pict>
      </w:r>
      <w:r>
        <w:rPr>
          <w:sz w:val="18"/>
          <w:szCs w:val="18"/>
        </w:rPr>
        <w:t>CO</w:t>
      </w:r>
      <w:r>
        <w:rPr>
          <w:sz w:val="18"/>
          <w:szCs w:val="18"/>
          <w:vertAlign w:val="subscript"/>
        </w:rPr>
        <w:t>2</w:t>
      </w:r>
      <w:r>
        <w:rPr>
          <w:rFonts w:hint="eastAsia"/>
          <w:sz w:val="18"/>
          <w:szCs w:val="18"/>
        </w:rPr>
        <w:t xml:space="preserve">   </w:t>
      </w:r>
      <w:r>
        <w:rPr>
          <w:sz w:val="18"/>
          <w:szCs w:val="18"/>
        </w:rPr>
        <w:t>C</w:t>
      </w:r>
      <w:r>
        <w:rPr>
          <w:rFonts w:hint="eastAsia"/>
          <w:sz w:val="18"/>
          <w:szCs w:val="18"/>
        </w:rPr>
        <w:t>＋</w:t>
      </w:r>
      <w:r>
        <w:rPr>
          <w:rFonts w:hint="eastAsia"/>
          <w:sz w:val="18"/>
          <w:szCs w:val="18"/>
        </w:rPr>
        <w:t>2</w:t>
      </w:r>
      <w:r>
        <w:rPr>
          <w:sz w:val="18"/>
          <w:szCs w:val="18"/>
        </w:rPr>
        <w:t>Cu</w:t>
      </w:r>
      <w:r>
        <w:rPr>
          <w:position w:val="-12"/>
          <w:sz w:val="18"/>
          <w:szCs w:val="18"/>
        </w:rPr>
        <w:pict>
          <v:shape id="_x0000_i1342" type="#_x0000_t75" alt="www.xkb1.com              新课标第一网不用注册，免费下载！" style="width:32.25pt;height:24pt;mso-position-horizontal-relative:page;mso-position-vertical-relative:page">
            <v:imagedata r:id="rId10" o:title=""/>
          </v:shape>
        </w:pict>
      </w:r>
      <w:r>
        <w:rPr>
          <w:sz w:val="18"/>
          <w:szCs w:val="18"/>
        </w:rPr>
        <w:t>2Cu</w:t>
      </w:r>
      <w:r>
        <w:rPr>
          <w:rFonts w:hint="eastAsia"/>
          <w:sz w:val="18"/>
          <w:szCs w:val="18"/>
        </w:rPr>
        <w:t>＋</w:t>
      </w:r>
      <w:r>
        <w:rPr>
          <w:sz w:val="18"/>
          <w:szCs w:val="18"/>
        </w:rPr>
        <w:t>CO</w:t>
      </w:r>
      <w:r>
        <w:rPr>
          <w:sz w:val="18"/>
          <w:szCs w:val="18"/>
          <w:vertAlign w:val="subscript"/>
        </w:rPr>
        <w:t>2</w:t>
      </w:r>
      <w:r>
        <w:rPr>
          <w:rFonts w:hint="eastAsia"/>
          <w:kern w:val="0"/>
          <w:sz w:val="18"/>
          <w:szCs w:val="18"/>
        </w:rPr>
        <w:t>↑</w:t>
      </w:r>
    </w:p>
    <w:p w:rsidR="004C7861">
      <w:pPr>
        <w:rPr>
          <w:kern w:val="0"/>
          <w:sz w:val="18"/>
          <w:szCs w:val="18"/>
        </w:rPr>
      </w:pPr>
      <w:r>
        <w:rPr>
          <w:rFonts w:hint="eastAsia"/>
          <w:kern w:val="0"/>
          <w:sz w:val="18"/>
          <w:szCs w:val="18"/>
        </w:rPr>
        <w:t xml:space="preserve">          3</w:t>
      </w:r>
      <w:r>
        <w:rPr>
          <w:kern w:val="0"/>
          <w:sz w:val="18"/>
          <w:szCs w:val="18"/>
        </w:rPr>
        <w:t>C</w:t>
      </w:r>
      <w:r>
        <w:rPr>
          <w:rFonts w:hint="eastAsia"/>
          <w:kern w:val="0"/>
          <w:sz w:val="18"/>
          <w:szCs w:val="18"/>
        </w:rPr>
        <w:t>＋</w:t>
      </w:r>
      <w:r>
        <w:rPr>
          <w:kern w:val="0"/>
          <w:sz w:val="18"/>
          <w:szCs w:val="18"/>
        </w:rPr>
        <w:t>Fe</w:t>
      </w:r>
      <w:r>
        <w:rPr>
          <w:kern w:val="0"/>
          <w:sz w:val="18"/>
          <w:szCs w:val="18"/>
          <w:vertAlign w:val="subscript"/>
        </w:rPr>
        <w:t>2</w:t>
      </w:r>
      <w:r>
        <w:rPr>
          <w:kern w:val="0"/>
          <w:sz w:val="18"/>
          <w:szCs w:val="18"/>
        </w:rPr>
        <w:t>O</w:t>
      </w:r>
      <w:r>
        <w:rPr>
          <w:kern w:val="0"/>
          <w:sz w:val="18"/>
          <w:szCs w:val="18"/>
          <w:vertAlign w:val="subscript"/>
        </w:rPr>
        <w:t>3</w:t>
      </w:r>
      <w:r>
        <w:rPr>
          <w:rFonts w:hint="eastAsia"/>
          <w:kern w:val="0"/>
          <w:sz w:val="18"/>
          <w:szCs w:val="18"/>
        </w:rPr>
        <w:t xml:space="preserve"> </w:t>
      </w:r>
      <w:r>
        <w:rPr>
          <w:kern w:val="0"/>
          <w:position w:val="-12"/>
          <w:sz w:val="18"/>
          <w:szCs w:val="18"/>
        </w:rPr>
        <w:pict>
          <v:shape id="_x0000_i1343" type="#_x0000_t75" alt="www.xkb1.com              新课标第一网不用注册，免费下载！" style="width:32.25pt;height:24pt;mso-position-horizontal-relative:page;mso-position-vertical-relative:page">
            <v:imagedata r:id="rId10" o:title=""/>
          </v:shape>
        </w:pict>
      </w:r>
      <w:r>
        <w:rPr>
          <w:rFonts w:hint="eastAsia"/>
          <w:kern w:val="0"/>
          <w:sz w:val="18"/>
          <w:szCs w:val="18"/>
        </w:rPr>
        <w:t>3</w:t>
      </w:r>
      <w:r>
        <w:rPr>
          <w:kern w:val="0"/>
          <w:sz w:val="18"/>
          <w:szCs w:val="18"/>
        </w:rPr>
        <w:t>CO</w:t>
      </w:r>
      <w:r>
        <w:rPr>
          <w:kern w:val="0"/>
          <w:sz w:val="18"/>
          <w:szCs w:val="18"/>
          <w:vertAlign w:val="subscript"/>
        </w:rPr>
        <w:t>2</w:t>
      </w:r>
      <w:r>
        <w:rPr>
          <w:rFonts w:hint="eastAsia"/>
          <w:kern w:val="0"/>
          <w:sz w:val="18"/>
          <w:szCs w:val="18"/>
        </w:rPr>
        <w:t>↑＋</w:t>
      </w:r>
      <w:r>
        <w:rPr>
          <w:rFonts w:hint="eastAsia"/>
          <w:kern w:val="0"/>
          <w:sz w:val="18"/>
          <w:szCs w:val="18"/>
        </w:rPr>
        <w:t>2</w:t>
      </w:r>
      <w:r>
        <w:rPr>
          <w:kern w:val="0"/>
          <w:sz w:val="18"/>
          <w:szCs w:val="18"/>
        </w:rPr>
        <w:t>Fe</w:t>
      </w:r>
    </w:p>
    <w:p w:rsidR="004C7861">
      <w:pPr>
        <w:rPr>
          <w:kern w:val="0"/>
          <w:sz w:val="18"/>
          <w:szCs w:val="18"/>
        </w:rPr>
      </w:pPr>
      <w:r>
        <w:rPr>
          <w:rFonts w:ascii="宋体" w:hAnsi="宋体" w:hint="eastAsia"/>
          <w:kern w:val="0"/>
          <w:sz w:val="18"/>
          <w:szCs w:val="18"/>
        </w:rPr>
        <w:t>③</w:t>
      </w:r>
      <w:r>
        <w:rPr>
          <w:rFonts w:hint="eastAsia"/>
          <w:kern w:val="0"/>
          <w:sz w:val="18"/>
          <w:szCs w:val="18"/>
        </w:rPr>
        <w:t>CO</w:t>
      </w:r>
      <w:r>
        <w:rPr>
          <w:rFonts w:hint="eastAsia"/>
          <w:kern w:val="0"/>
          <w:sz w:val="18"/>
          <w:szCs w:val="18"/>
        </w:rPr>
        <w:t>→</w:t>
      </w:r>
      <w:r>
        <w:rPr>
          <w:kern w:val="0"/>
          <w:sz w:val="18"/>
          <w:szCs w:val="18"/>
        </w:rPr>
        <w:t>CO</w:t>
      </w:r>
      <w:r>
        <w:rPr>
          <w:kern w:val="0"/>
          <w:sz w:val="18"/>
          <w:szCs w:val="18"/>
          <w:vertAlign w:val="subscript"/>
        </w:rPr>
        <w:t>2</w:t>
      </w:r>
      <w:r>
        <w:rPr>
          <w:rFonts w:hint="eastAsia"/>
          <w:kern w:val="0"/>
          <w:sz w:val="18"/>
          <w:szCs w:val="18"/>
        </w:rPr>
        <w:t xml:space="preserve"> </w:t>
      </w:r>
      <w:r>
        <w:rPr>
          <w:rFonts w:hint="eastAsia"/>
          <w:kern w:val="0"/>
          <w:sz w:val="18"/>
          <w:szCs w:val="18"/>
        </w:rPr>
        <w:t>：</w:t>
      </w:r>
      <w:r>
        <w:rPr>
          <w:kern w:val="0"/>
          <w:sz w:val="18"/>
          <w:szCs w:val="18"/>
        </w:rPr>
        <w:t>2CO</w:t>
      </w:r>
      <w:r>
        <w:rPr>
          <w:rFonts w:hint="eastAsia"/>
          <w:kern w:val="0"/>
          <w:sz w:val="18"/>
          <w:szCs w:val="18"/>
        </w:rPr>
        <w:t>＋</w:t>
      </w:r>
      <w:r>
        <w:rPr>
          <w:kern w:val="0"/>
          <w:sz w:val="18"/>
          <w:szCs w:val="18"/>
        </w:rPr>
        <w:t>O</w:t>
      </w:r>
      <w:r>
        <w:rPr>
          <w:kern w:val="0"/>
          <w:sz w:val="18"/>
          <w:szCs w:val="18"/>
          <w:vertAlign w:val="subscript"/>
        </w:rPr>
        <w:t>2</w:t>
      </w:r>
      <w:r>
        <w:rPr>
          <w:kern w:val="0"/>
          <w:sz w:val="18"/>
          <w:szCs w:val="18"/>
        </w:rPr>
        <w:t xml:space="preserve"> </w:t>
      </w:r>
      <w:r>
        <w:rPr>
          <w:kern w:val="0"/>
          <w:position w:val="-12"/>
          <w:sz w:val="18"/>
          <w:szCs w:val="18"/>
        </w:rPr>
        <w:pict>
          <v:shape id="_x0000_i1344" type="#_x0000_t75" alt="www.xkb1.com              新课标第一网不用注册，免费下载！" style="width:32.25pt;height:24pt;mso-position-horizontal-relative:page;mso-position-vertical-relative:page">
            <v:imagedata r:id="rId4" o:title=""/>
          </v:shape>
        </w:pict>
      </w:r>
      <w:r>
        <w:rPr>
          <w:kern w:val="0"/>
          <w:sz w:val="18"/>
          <w:szCs w:val="18"/>
        </w:rPr>
        <w:t>2CO</w:t>
      </w:r>
      <w:r>
        <w:rPr>
          <w:kern w:val="0"/>
          <w:sz w:val="18"/>
          <w:szCs w:val="18"/>
          <w:vertAlign w:val="subscript"/>
        </w:rPr>
        <w:t>2</w:t>
      </w:r>
      <w:r>
        <w:rPr>
          <w:rFonts w:hint="eastAsia"/>
          <w:kern w:val="0"/>
          <w:sz w:val="18"/>
          <w:szCs w:val="18"/>
        </w:rPr>
        <w:t xml:space="preserve">  </w:t>
      </w:r>
      <w:r>
        <w:rPr>
          <w:kern w:val="0"/>
          <w:sz w:val="18"/>
          <w:szCs w:val="18"/>
        </w:rPr>
        <w:t>CO</w:t>
      </w:r>
      <w:r>
        <w:rPr>
          <w:rFonts w:hint="eastAsia"/>
          <w:kern w:val="0"/>
          <w:sz w:val="18"/>
          <w:szCs w:val="18"/>
        </w:rPr>
        <w:t>＋</w:t>
      </w:r>
      <w:r>
        <w:rPr>
          <w:kern w:val="0"/>
          <w:sz w:val="18"/>
          <w:szCs w:val="18"/>
        </w:rPr>
        <w:t>Cu</w:t>
      </w:r>
      <w:r>
        <w:rPr>
          <w:kern w:val="0"/>
          <w:position w:val="-12"/>
          <w:sz w:val="18"/>
          <w:szCs w:val="18"/>
        </w:rPr>
        <w:pict>
          <v:shape id="_x0000_i1345" type="#_x0000_t75" alt="www.xkb1.com              新课标第一网不用注册，免费下载！" style="width:24pt;height:25.5pt;mso-position-horizontal-relative:page;mso-position-vertical-relative:page">
            <v:imagedata r:id="rId6" o:title=""/>
          </v:shape>
        </w:pict>
      </w:r>
      <w:r>
        <w:rPr>
          <w:kern w:val="0"/>
          <w:sz w:val="18"/>
          <w:szCs w:val="18"/>
        </w:rPr>
        <w:t>Cu</w:t>
      </w:r>
      <w:r>
        <w:rPr>
          <w:rFonts w:hint="eastAsia"/>
          <w:kern w:val="0"/>
          <w:sz w:val="18"/>
          <w:szCs w:val="18"/>
        </w:rPr>
        <w:t>＋</w:t>
      </w:r>
      <w:r>
        <w:rPr>
          <w:kern w:val="0"/>
          <w:sz w:val="18"/>
          <w:szCs w:val="18"/>
        </w:rPr>
        <w:t>CO</w:t>
      </w:r>
      <w:r>
        <w:rPr>
          <w:kern w:val="0"/>
          <w:sz w:val="18"/>
          <w:szCs w:val="18"/>
          <w:vertAlign w:val="subscript"/>
        </w:rPr>
        <w:t>2</w:t>
      </w:r>
    </w:p>
    <w:p w:rsidR="004C7861">
      <w:pPr>
        <w:rPr>
          <w:sz w:val="18"/>
          <w:szCs w:val="18"/>
        </w:rPr>
      </w:pPr>
      <w:r>
        <w:rPr>
          <w:rFonts w:hint="eastAsia"/>
          <w:sz w:val="18"/>
          <w:szCs w:val="18"/>
        </w:rPr>
        <w:t xml:space="preserve">           </w:t>
      </w:r>
      <w:r>
        <w:rPr>
          <w:sz w:val="18"/>
          <w:szCs w:val="18"/>
        </w:rPr>
        <w:t>3CO</w:t>
      </w:r>
      <w:r>
        <w:rPr>
          <w:rFonts w:hint="eastAsia"/>
          <w:sz w:val="18"/>
          <w:szCs w:val="18"/>
        </w:rPr>
        <w:t>＋</w:t>
      </w:r>
      <w:r>
        <w:rPr>
          <w:sz w:val="18"/>
          <w:szCs w:val="18"/>
        </w:rPr>
        <w:t>Fe</w:t>
      </w:r>
      <w:r>
        <w:rPr>
          <w:sz w:val="18"/>
          <w:szCs w:val="18"/>
          <w:vertAlign w:val="subscript"/>
        </w:rPr>
        <w:t>2</w:t>
      </w:r>
      <w:r>
        <w:rPr>
          <w:sz w:val="18"/>
          <w:szCs w:val="18"/>
        </w:rPr>
        <w:t>O</w:t>
      </w:r>
      <w:r>
        <w:rPr>
          <w:sz w:val="18"/>
          <w:szCs w:val="18"/>
          <w:vertAlign w:val="subscript"/>
        </w:rPr>
        <w:t>3</w:t>
      </w:r>
      <w:r>
        <w:rPr>
          <w:sz w:val="18"/>
          <w:szCs w:val="18"/>
        </w:rPr>
        <w:t xml:space="preserve"> </w:t>
      </w:r>
      <w:r>
        <w:rPr>
          <w:position w:val="-12"/>
          <w:sz w:val="18"/>
          <w:szCs w:val="18"/>
        </w:rPr>
        <w:pict>
          <v:shape id="_x0000_i1346" type="#_x0000_t75" alt="www.xkb1.com              新课标第一网不用注册，免费下载！" style="width:32.25pt;height:24pt;mso-position-horizontal-relative:page;mso-position-vertical-relative:page">
            <v:imagedata r:id="rId10" o:title=""/>
          </v:shape>
        </w:pict>
      </w:r>
      <w:r>
        <w:rPr>
          <w:sz w:val="18"/>
          <w:szCs w:val="18"/>
        </w:rPr>
        <w:t>2Fe</w:t>
      </w:r>
      <w:r>
        <w:rPr>
          <w:rFonts w:hint="eastAsia"/>
          <w:sz w:val="18"/>
          <w:szCs w:val="18"/>
        </w:rPr>
        <w:t>＋</w:t>
      </w:r>
      <w:r>
        <w:rPr>
          <w:rFonts w:hint="eastAsia"/>
          <w:sz w:val="18"/>
          <w:szCs w:val="18"/>
        </w:rPr>
        <w:t>3</w:t>
      </w:r>
      <w:r>
        <w:rPr>
          <w:sz w:val="18"/>
          <w:szCs w:val="18"/>
        </w:rPr>
        <w:t>CO</w:t>
      </w:r>
      <w:r>
        <w:rPr>
          <w:sz w:val="18"/>
          <w:szCs w:val="18"/>
          <w:vertAlign w:val="subscript"/>
        </w:rPr>
        <w:t>2</w:t>
      </w:r>
    </w:p>
    <w:p w:rsidR="004C7861">
      <w:pPr>
        <w:spacing w:line="420" w:lineRule="exact"/>
        <w:rPr>
          <w:sz w:val="18"/>
          <w:szCs w:val="18"/>
        </w:rPr>
      </w:pPr>
      <w:r>
        <w:rPr>
          <w:rFonts w:ascii="宋体" w:hAnsi="宋体" w:hint="eastAsia"/>
          <w:sz w:val="18"/>
          <w:szCs w:val="18"/>
        </w:rPr>
        <w:t>④</w:t>
      </w:r>
      <w:r>
        <w:rPr>
          <w:sz w:val="18"/>
          <w:szCs w:val="18"/>
        </w:rPr>
        <w:t>CO</w:t>
      </w:r>
      <w:r>
        <w:rPr>
          <w:sz w:val="18"/>
          <w:szCs w:val="18"/>
          <w:vertAlign w:val="subscript"/>
        </w:rPr>
        <w:t>2</w:t>
      </w:r>
      <w:r>
        <w:rPr>
          <w:rFonts w:hint="eastAsia"/>
          <w:sz w:val="18"/>
          <w:szCs w:val="18"/>
        </w:rPr>
        <w:t>→</w:t>
      </w:r>
      <w:r>
        <w:rPr>
          <w:sz w:val="18"/>
          <w:szCs w:val="18"/>
        </w:rPr>
        <w:t>H</w:t>
      </w:r>
      <w:r>
        <w:rPr>
          <w:sz w:val="18"/>
          <w:szCs w:val="18"/>
          <w:vertAlign w:val="subscript"/>
        </w:rPr>
        <w:t>2</w:t>
      </w:r>
      <w:r>
        <w:rPr>
          <w:sz w:val="18"/>
          <w:szCs w:val="18"/>
        </w:rPr>
        <w:t>CO</w:t>
      </w:r>
      <w:r>
        <w:rPr>
          <w:sz w:val="18"/>
          <w:szCs w:val="18"/>
          <w:vertAlign w:val="subscript"/>
        </w:rPr>
        <w:t>3</w:t>
      </w:r>
      <w:r>
        <w:rPr>
          <w:sz w:val="18"/>
          <w:szCs w:val="18"/>
        </w:rPr>
        <w:t>:  CO</w:t>
      </w:r>
      <w:r>
        <w:rPr>
          <w:sz w:val="18"/>
          <w:szCs w:val="18"/>
          <w:vertAlign w:val="subscript"/>
        </w:rPr>
        <w:t>2</w:t>
      </w:r>
      <w:r>
        <w:rPr>
          <w:rFonts w:hint="eastAsia"/>
          <w:sz w:val="18"/>
          <w:szCs w:val="18"/>
        </w:rPr>
        <w:t>＋</w:t>
      </w:r>
      <w:r>
        <w:rPr>
          <w:sz w:val="18"/>
          <w:szCs w:val="18"/>
        </w:rPr>
        <w:t>H</w:t>
      </w:r>
      <w:r>
        <w:rPr>
          <w:sz w:val="18"/>
          <w:szCs w:val="18"/>
          <w:vertAlign w:val="subscript"/>
        </w:rPr>
        <w:t>2</w:t>
      </w:r>
      <w:r>
        <w:rPr>
          <w:rFonts w:hint="eastAsia"/>
          <w:spacing w:val="-20"/>
          <w:position w:val="-2"/>
          <w:sz w:val="18"/>
          <w:szCs w:val="18"/>
        </w:rPr>
        <w:t>===</w:t>
      </w:r>
      <w:r>
        <w:rPr>
          <w:sz w:val="18"/>
          <w:szCs w:val="18"/>
        </w:rPr>
        <w:t>H</w:t>
      </w:r>
      <w:r>
        <w:rPr>
          <w:sz w:val="18"/>
          <w:szCs w:val="18"/>
          <w:vertAlign w:val="subscript"/>
        </w:rPr>
        <w:t>2</w:t>
      </w:r>
      <w:r>
        <w:rPr>
          <w:sz w:val="18"/>
          <w:szCs w:val="18"/>
        </w:rPr>
        <w:t>CO</w:t>
      </w:r>
      <w:r>
        <w:rPr>
          <w:sz w:val="18"/>
          <w:szCs w:val="18"/>
          <w:vertAlign w:val="subscript"/>
        </w:rPr>
        <w:t>3</w:t>
      </w:r>
    </w:p>
    <w:p w:rsidR="004C7861">
      <w:pPr>
        <w:spacing w:line="420" w:lineRule="exact"/>
        <w:rPr>
          <w:sz w:val="18"/>
          <w:szCs w:val="18"/>
        </w:rPr>
      </w:pPr>
      <w:r>
        <w:rPr>
          <w:rFonts w:ascii="宋体" w:hAnsi="宋体" w:hint="eastAsia"/>
          <w:sz w:val="18"/>
          <w:szCs w:val="18"/>
        </w:rPr>
        <w:t>⑤</w:t>
      </w:r>
      <w:r>
        <w:rPr>
          <w:sz w:val="18"/>
          <w:szCs w:val="18"/>
        </w:rPr>
        <w:t>H</w:t>
      </w:r>
      <w:r>
        <w:rPr>
          <w:sz w:val="18"/>
          <w:szCs w:val="18"/>
          <w:vertAlign w:val="subscript"/>
        </w:rPr>
        <w:t>2</w:t>
      </w:r>
      <w:r>
        <w:rPr>
          <w:sz w:val="18"/>
          <w:szCs w:val="18"/>
        </w:rPr>
        <w:t>CO</w:t>
      </w:r>
      <w:r>
        <w:rPr>
          <w:sz w:val="18"/>
          <w:szCs w:val="18"/>
          <w:vertAlign w:val="subscript"/>
        </w:rPr>
        <w:t>3</w:t>
      </w:r>
      <w:r>
        <w:rPr>
          <w:sz w:val="18"/>
          <w:szCs w:val="18"/>
        </w:rPr>
        <w:t xml:space="preserve"> </w:t>
      </w:r>
      <w:r>
        <w:rPr>
          <w:rFonts w:hint="eastAsia"/>
          <w:sz w:val="18"/>
          <w:szCs w:val="18"/>
        </w:rPr>
        <w:t>→</w:t>
      </w:r>
      <w:r>
        <w:rPr>
          <w:sz w:val="18"/>
          <w:szCs w:val="18"/>
        </w:rPr>
        <w:t>CO</w:t>
      </w:r>
      <w:r>
        <w:rPr>
          <w:sz w:val="18"/>
          <w:szCs w:val="18"/>
          <w:vertAlign w:val="subscript"/>
        </w:rPr>
        <w:t>2</w:t>
      </w:r>
      <w:r>
        <w:rPr>
          <w:rFonts w:hint="eastAsia"/>
          <w:sz w:val="18"/>
          <w:szCs w:val="18"/>
        </w:rPr>
        <w:t xml:space="preserve"> </w:t>
      </w:r>
      <w:r>
        <w:rPr>
          <w:rFonts w:hint="eastAsia"/>
          <w:sz w:val="18"/>
          <w:szCs w:val="18"/>
        </w:rPr>
        <w:t>：</w:t>
      </w:r>
      <w:r>
        <w:rPr>
          <w:sz w:val="18"/>
          <w:szCs w:val="18"/>
        </w:rPr>
        <w:t>H</w:t>
      </w:r>
      <w:r>
        <w:rPr>
          <w:sz w:val="18"/>
          <w:szCs w:val="18"/>
          <w:vertAlign w:val="subscript"/>
        </w:rPr>
        <w:t>2</w:t>
      </w:r>
      <w:r>
        <w:rPr>
          <w:sz w:val="18"/>
          <w:szCs w:val="18"/>
        </w:rPr>
        <w:t>CO</w:t>
      </w:r>
      <w:r>
        <w:rPr>
          <w:sz w:val="18"/>
          <w:szCs w:val="18"/>
          <w:vertAlign w:val="subscript"/>
        </w:rPr>
        <w:t>3</w:t>
      </w:r>
      <w:r>
        <w:rPr>
          <w:sz w:val="18"/>
          <w:szCs w:val="18"/>
        </w:rPr>
        <w:t xml:space="preserve"> </w:t>
      </w:r>
      <w:r>
        <w:rPr>
          <w:rFonts w:hint="eastAsia"/>
          <w:spacing w:val="-20"/>
          <w:position w:val="-2"/>
          <w:sz w:val="18"/>
          <w:szCs w:val="18"/>
        </w:rPr>
        <w:t>===</w:t>
      </w:r>
      <w:r>
        <w:rPr>
          <w:sz w:val="18"/>
          <w:szCs w:val="18"/>
        </w:rPr>
        <w:t>CO</w:t>
      </w:r>
      <w:r>
        <w:rPr>
          <w:sz w:val="18"/>
          <w:szCs w:val="18"/>
          <w:vertAlign w:val="subscript"/>
        </w:rPr>
        <w:t>2</w:t>
      </w:r>
      <w:r>
        <w:rPr>
          <w:rFonts w:hint="eastAsia"/>
          <w:kern w:val="0"/>
          <w:sz w:val="18"/>
          <w:szCs w:val="18"/>
        </w:rPr>
        <w:t>↑</w:t>
      </w:r>
      <w:r>
        <w:rPr>
          <w:rFonts w:hint="eastAsia"/>
          <w:sz w:val="18"/>
          <w:szCs w:val="18"/>
        </w:rPr>
        <w:t>＋</w:t>
      </w:r>
      <w:r>
        <w:rPr>
          <w:sz w:val="18"/>
          <w:szCs w:val="18"/>
        </w:rPr>
        <w:t>H</w:t>
      </w:r>
      <w:r>
        <w:rPr>
          <w:sz w:val="18"/>
          <w:szCs w:val="18"/>
          <w:vertAlign w:val="subscript"/>
        </w:rPr>
        <w:t>2</w:t>
      </w:r>
      <w:r>
        <w:rPr>
          <w:sz w:val="18"/>
          <w:szCs w:val="18"/>
        </w:rPr>
        <w:t>O</w:t>
      </w:r>
    </w:p>
    <w:p w:rsidR="004C7861">
      <w:pPr>
        <w:spacing w:line="420" w:lineRule="exact"/>
        <w:rPr>
          <w:sz w:val="18"/>
          <w:szCs w:val="18"/>
        </w:rPr>
      </w:pPr>
      <w:r>
        <w:rPr>
          <w:rFonts w:ascii="宋体" w:hAnsi="宋体" w:hint="eastAsia"/>
          <w:sz w:val="18"/>
          <w:szCs w:val="18"/>
        </w:rPr>
        <w:t>⑥</w:t>
      </w:r>
      <w:r>
        <w:rPr>
          <w:sz w:val="18"/>
          <w:szCs w:val="18"/>
        </w:rPr>
        <w:t>CO</w:t>
      </w:r>
      <w:r>
        <w:rPr>
          <w:sz w:val="18"/>
          <w:szCs w:val="18"/>
          <w:vertAlign w:val="subscript"/>
        </w:rPr>
        <w:t>2</w:t>
      </w:r>
      <w:r>
        <w:rPr>
          <w:sz w:val="18"/>
          <w:szCs w:val="18"/>
        </w:rPr>
        <w:t xml:space="preserve"> </w:t>
      </w:r>
      <w:r>
        <w:rPr>
          <w:rFonts w:hint="eastAsia"/>
          <w:sz w:val="18"/>
          <w:szCs w:val="18"/>
        </w:rPr>
        <w:t>→</w:t>
      </w:r>
      <w:r>
        <w:rPr>
          <w:sz w:val="18"/>
          <w:szCs w:val="18"/>
        </w:rPr>
        <w:t>CaCO</w:t>
      </w:r>
      <w:r>
        <w:rPr>
          <w:sz w:val="18"/>
          <w:szCs w:val="18"/>
          <w:vertAlign w:val="subscript"/>
        </w:rPr>
        <w:t>3</w:t>
      </w:r>
      <w:r>
        <w:rPr>
          <w:rFonts w:hint="eastAsia"/>
          <w:sz w:val="18"/>
          <w:szCs w:val="18"/>
          <w:vertAlign w:val="subscript"/>
        </w:rPr>
        <w:t xml:space="preserve"> </w:t>
      </w:r>
      <w:r>
        <w:rPr>
          <w:rFonts w:hint="eastAsia"/>
          <w:sz w:val="18"/>
          <w:szCs w:val="18"/>
        </w:rPr>
        <w:t>：</w:t>
      </w:r>
      <w:r>
        <w:rPr>
          <w:sz w:val="18"/>
          <w:szCs w:val="18"/>
        </w:rPr>
        <w:t>CO</w:t>
      </w:r>
      <w:r>
        <w:rPr>
          <w:sz w:val="18"/>
          <w:szCs w:val="18"/>
          <w:vertAlign w:val="subscript"/>
        </w:rPr>
        <w:t>2</w:t>
      </w:r>
      <w:r>
        <w:rPr>
          <w:rFonts w:hint="eastAsia"/>
          <w:sz w:val="18"/>
          <w:szCs w:val="18"/>
        </w:rPr>
        <w:t>＋</w:t>
      </w:r>
      <w:r>
        <w:rPr>
          <w:sz w:val="18"/>
          <w:szCs w:val="18"/>
        </w:rPr>
        <w:t>Ca(OH)</w:t>
      </w:r>
      <w:r>
        <w:rPr>
          <w:sz w:val="18"/>
          <w:szCs w:val="18"/>
          <w:vertAlign w:val="subscript"/>
        </w:rPr>
        <w:t>2</w:t>
      </w:r>
      <w:r>
        <w:rPr>
          <w:sz w:val="18"/>
          <w:szCs w:val="18"/>
        </w:rPr>
        <w:t xml:space="preserve"> </w:t>
      </w:r>
      <w:r>
        <w:rPr>
          <w:rFonts w:hint="eastAsia"/>
          <w:spacing w:val="-20"/>
          <w:position w:val="-2"/>
          <w:sz w:val="18"/>
          <w:szCs w:val="18"/>
        </w:rPr>
        <w:t>===</w:t>
      </w:r>
      <w:r>
        <w:rPr>
          <w:sz w:val="18"/>
          <w:szCs w:val="18"/>
        </w:rPr>
        <w:t>CaCO</w:t>
      </w:r>
      <w:r>
        <w:rPr>
          <w:sz w:val="18"/>
          <w:szCs w:val="18"/>
          <w:vertAlign w:val="subscript"/>
        </w:rPr>
        <w:t>3</w:t>
      </w:r>
      <w:r>
        <w:rPr>
          <w:rFonts w:hint="eastAsia"/>
          <w:kern w:val="0"/>
          <w:sz w:val="18"/>
          <w:szCs w:val="18"/>
        </w:rPr>
        <w:t>↓</w:t>
      </w:r>
      <w:r>
        <w:rPr>
          <w:rFonts w:hint="eastAsia"/>
          <w:sz w:val="18"/>
          <w:szCs w:val="18"/>
        </w:rPr>
        <w:t>＋</w:t>
      </w:r>
      <w:r>
        <w:rPr>
          <w:sz w:val="18"/>
          <w:szCs w:val="18"/>
        </w:rPr>
        <w:t>H</w:t>
      </w:r>
      <w:r>
        <w:rPr>
          <w:sz w:val="18"/>
          <w:szCs w:val="18"/>
          <w:vertAlign w:val="subscript"/>
        </w:rPr>
        <w:t>2</w:t>
      </w:r>
      <w:r>
        <w:rPr>
          <w:rFonts w:hint="eastAsia"/>
          <w:sz w:val="18"/>
          <w:szCs w:val="18"/>
        </w:rPr>
        <w:t xml:space="preserve"> </w:t>
      </w:r>
    </w:p>
    <w:p w:rsidR="004C7861" w:rsidP="008147B7">
      <w:pPr>
        <w:widowControl/>
        <w:spacing w:line="420" w:lineRule="exact"/>
        <w:jc w:val="left"/>
        <w:rPr>
          <w:sz w:val="18"/>
          <w:szCs w:val="18"/>
        </w:rPr>
      </w:pPr>
      <w:r>
        <w:rPr>
          <w:rFonts w:ascii="宋体" w:hAnsi="宋体" w:hint="eastAsia"/>
          <w:sz w:val="18"/>
          <w:szCs w:val="18"/>
        </w:rPr>
        <w:t>⑦</w:t>
      </w:r>
      <w:r>
        <w:rPr>
          <w:sz w:val="18"/>
          <w:szCs w:val="18"/>
        </w:rPr>
        <w:t>CaCO</w:t>
      </w:r>
      <w:r>
        <w:rPr>
          <w:sz w:val="18"/>
          <w:szCs w:val="18"/>
          <w:vertAlign w:val="subscript"/>
        </w:rPr>
        <w:t>3</w:t>
      </w:r>
      <w:r>
        <w:rPr>
          <w:sz w:val="18"/>
          <w:szCs w:val="18"/>
        </w:rPr>
        <w:t xml:space="preserve"> </w:t>
      </w:r>
      <w:r>
        <w:rPr>
          <w:rFonts w:hint="eastAsia"/>
          <w:sz w:val="18"/>
          <w:szCs w:val="18"/>
        </w:rPr>
        <w:t>→</w:t>
      </w:r>
      <w:r>
        <w:rPr>
          <w:sz w:val="18"/>
          <w:szCs w:val="18"/>
        </w:rPr>
        <w:t>CO</w:t>
      </w:r>
      <w:r>
        <w:rPr>
          <w:sz w:val="18"/>
          <w:szCs w:val="18"/>
          <w:vertAlign w:val="subscript"/>
        </w:rPr>
        <w:t>2</w:t>
      </w:r>
      <w:r>
        <w:rPr>
          <w:rFonts w:hint="eastAsia"/>
          <w:sz w:val="18"/>
          <w:szCs w:val="18"/>
          <w:vertAlign w:val="subscript"/>
        </w:rPr>
        <w:t xml:space="preserve"> </w:t>
      </w:r>
      <w:r>
        <w:rPr>
          <w:rFonts w:hint="eastAsia"/>
          <w:sz w:val="18"/>
          <w:szCs w:val="18"/>
        </w:rPr>
        <w:t>：</w:t>
      </w:r>
      <w:r>
        <w:rPr>
          <w:kern w:val="0"/>
          <w:sz w:val="18"/>
          <w:szCs w:val="18"/>
        </w:rPr>
        <w:t>CaCO</w:t>
      </w:r>
      <w:r>
        <w:rPr>
          <w:kern w:val="0"/>
          <w:sz w:val="18"/>
          <w:szCs w:val="18"/>
          <w:vertAlign w:val="subscript"/>
        </w:rPr>
        <w:t>3</w:t>
      </w:r>
      <w:r>
        <w:rPr>
          <w:kern w:val="0"/>
          <w:sz w:val="18"/>
          <w:szCs w:val="18"/>
        </w:rPr>
        <w:t>+2HCl==CaCl</w:t>
      </w:r>
      <w:r>
        <w:rPr>
          <w:kern w:val="0"/>
          <w:sz w:val="18"/>
          <w:szCs w:val="18"/>
          <w:vertAlign w:val="subscript"/>
        </w:rPr>
        <w:t>2</w:t>
      </w:r>
      <w:r>
        <w:rPr>
          <w:kern w:val="0"/>
          <w:sz w:val="18"/>
          <w:szCs w:val="18"/>
        </w:rPr>
        <w:t>+H</w:t>
      </w:r>
      <w:r>
        <w:rPr>
          <w:kern w:val="0"/>
          <w:sz w:val="18"/>
          <w:szCs w:val="18"/>
          <w:vertAlign w:val="subscript"/>
        </w:rPr>
        <w:t>2</w:t>
      </w:r>
      <w:r>
        <w:rPr>
          <w:kern w:val="0"/>
          <w:sz w:val="18"/>
          <w:szCs w:val="18"/>
        </w:rPr>
        <w:t>O+CO</w:t>
      </w:r>
      <w:r>
        <w:rPr>
          <w:kern w:val="0"/>
          <w:sz w:val="18"/>
          <w:szCs w:val="18"/>
          <w:vertAlign w:val="subscript"/>
        </w:rPr>
        <w:t>2</w:t>
      </w:r>
      <w:r>
        <w:rPr>
          <w:rFonts w:ascii="宋体" w:hAnsi="宋体" w:cs="宋体" w:hint="eastAsia"/>
          <w:kern w:val="0"/>
          <w:sz w:val="18"/>
          <w:szCs w:val="18"/>
        </w:rPr>
        <w:t xml:space="preserve">↑ </w:t>
      </w:r>
      <w:r>
        <w:rPr>
          <w:sz w:val="18"/>
          <w:szCs w:val="18"/>
        </w:rPr>
        <w:t>CaCO</w:t>
      </w:r>
      <w:r>
        <w:rPr>
          <w:sz w:val="18"/>
          <w:szCs w:val="18"/>
          <w:vertAlign w:val="subscript"/>
        </w:rPr>
        <w:t>3</w:t>
      </w:r>
      <w:r>
        <w:rPr>
          <w:position w:val="-12"/>
          <w:sz w:val="18"/>
          <w:szCs w:val="18"/>
        </w:rPr>
        <w:pict>
          <v:shape id="_x0000_i1347" type="#_x0000_t75" alt="www.xkb1.com              新课标第一网不用注册，免费下载！" style="width:32.25pt;height:24pt;mso-position-horizontal-relative:page;mso-position-vertical-relative:page">
            <v:imagedata r:id="rId10" o:title=""/>
          </v:shape>
        </w:pict>
      </w:r>
      <w:r>
        <w:rPr>
          <w:sz w:val="18"/>
          <w:szCs w:val="18"/>
        </w:rPr>
        <w:t xml:space="preserve"> CO</w:t>
      </w:r>
      <w:r>
        <w:rPr>
          <w:sz w:val="18"/>
          <w:szCs w:val="18"/>
          <w:vertAlign w:val="subscript"/>
        </w:rPr>
        <w:t>2</w:t>
      </w:r>
      <w:r>
        <w:rPr>
          <w:rFonts w:hint="eastAsia"/>
          <w:kern w:val="0"/>
          <w:sz w:val="18"/>
          <w:szCs w:val="18"/>
        </w:rPr>
        <w:t>↑</w:t>
      </w:r>
      <w:r>
        <w:rPr>
          <w:rFonts w:hint="eastAsia"/>
          <w:sz w:val="18"/>
          <w:szCs w:val="18"/>
        </w:rPr>
        <w:t>＋</w:t>
      </w:r>
      <w:r>
        <w:rPr>
          <w:rFonts w:hint="eastAsia"/>
          <w:sz w:val="18"/>
          <w:szCs w:val="18"/>
        </w:rPr>
        <w:t>CaO</w:t>
      </w:r>
    </w:p>
    <w:p w:rsidR="008147B7" w:rsidRPr="008147B7" w:rsidP="000009AE">
      <w:pPr>
        <w:spacing w:before="143" w:beforeLines="50" w:after="143" w:afterLines="50"/>
        <w:rPr>
          <w:rFonts w:ascii="楷体_GB2312" w:eastAsia="楷体_GB2312"/>
          <w:b/>
          <w:sz w:val="24"/>
        </w:rPr>
      </w:pPr>
      <w:r w:rsidRPr="008147B7">
        <w:rPr>
          <w:rFonts w:hint="eastAsia"/>
          <w:sz w:val="24"/>
        </w:rPr>
        <w:t xml:space="preserve">  </w:t>
      </w:r>
      <w:r w:rsidRPr="008147B7">
        <w:rPr>
          <w:rFonts w:ascii="宋体" w:hint="eastAsia"/>
          <w:b/>
          <w:sz w:val="24"/>
        </w:rPr>
        <w:t>教学反思：</w:t>
      </w:r>
      <w:r w:rsidRPr="008147B7">
        <w:rPr>
          <w:rFonts w:ascii="楷体_GB2312" w:eastAsia="楷体_GB2312" w:hint="eastAsia"/>
          <w:b/>
          <w:sz w:val="24"/>
        </w:rPr>
        <w:t>知道二氧化碳的物理性质和用途   认识二氧化碳与氢氧化钙和水的反应</w:t>
      </w:r>
    </w:p>
    <w:p w:rsidR="008147B7" w:rsidRPr="008147B7" w:rsidP="000009AE">
      <w:pPr>
        <w:spacing w:before="143" w:beforeLines="50" w:after="143" w:afterLines="50"/>
        <w:rPr>
          <w:rFonts w:ascii="楷体_GB2312" w:eastAsia="楷体_GB2312"/>
          <w:b/>
          <w:sz w:val="24"/>
        </w:rPr>
      </w:pPr>
      <w:r w:rsidRPr="008147B7">
        <w:rPr>
          <w:rFonts w:ascii="楷体_GB2312" w:eastAsia="楷体_GB2312" w:hint="eastAsia"/>
          <w:b/>
          <w:sz w:val="24"/>
        </w:rPr>
        <w:t>能区分空气、氧气、氮气、二氧化碳、一氧化碳等到常见气体  了解自然界中碳循环</w:t>
      </w:r>
    </w:p>
    <w:p w:rsidR="00564CA7" w:rsidRPr="008147B7">
      <w:pPr>
        <w:widowControl/>
        <w:jc w:val="center"/>
        <w:rPr>
          <w:sz w:val="18"/>
          <w:szCs w:val="18"/>
        </w:rPr>
      </w:pPr>
    </w:p>
    <w:p w:rsidR="00564CA7">
      <w:pPr>
        <w:widowControl/>
        <w:jc w:val="center"/>
        <w:rPr>
          <w:sz w:val="18"/>
          <w:szCs w:val="18"/>
        </w:rPr>
      </w:pPr>
    </w:p>
    <w:p w:rsidR="00564CA7">
      <w:pPr>
        <w:widowControl/>
        <w:jc w:val="center"/>
        <w:rPr>
          <w:sz w:val="18"/>
          <w:szCs w:val="18"/>
        </w:rPr>
      </w:pPr>
    </w:p>
    <w:p w:rsidR="00564CA7">
      <w:pPr>
        <w:widowControl/>
        <w:jc w:val="center"/>
        <w:rPr>
          <w:sz w:val="18"/>
          <w:szCs w:val="18"/>
        </w:rPr>
      </w:pPr>
    </w:p>
    <w:p w:rsidR="007D6FCB">
      <w:pPr>
        <w:widowControl/>
        <w:jc w:val="center"/>
        <w:rPr>
          <w:sz w:val="18"/>
          <w:szCs w:val="18"/>
        </w:rPr>
      </w:pPr>
    </w:p>
    <w:p w:rsidR="007D6FCB">
      <w:pPr>
        <w:widowControl/>
        <w:jc w:val="center"/>
        <w:rPr>
          <w:sz w:val="18"/>
          <w:szCs w:val="18"/>
        </w:rPr>
      </w:pPr>
    </w:p>
    <w:p w:rsidR="008147B7">
      <w:pPr>
        <w:widowControl/>
        <w:jc w:val="center"/>
        <w:rPr>
          <w:sz w:val="18"/>
          <w:szCs w:val="18"/>
        </w:rPr>
      </w:pPr>
    </w:p>
    <w:p w:rsidR="008147B7">
      <w:pPr>
        <w:widowControl/>
        <w:jc w:val="center"/>
        <w:rPr>
          <w:sz w:val="18"/>
          <w:szCs w:val="18"/>
        </w:rPr>
      </w:pPr>
    </w:p>
    <w:p w:rsidR="004C7861" w:rsidRPr="008147B7">
      <w:pPr>
        <w:widowControl/>
        <w:jc w:val="center"/>
        <w:rPr>
          <w:rFonts w:ascii="宋体"/>
          <w:b/>
          <w:bCs/>
          <w:sz w:val="28"/>
          <w:szCs w:val="28"/>
        </w:rPr>
      </w:pPr>
      <w:r>
        <w:rPr>
          <w:rFonts w:hint="eastAsia"/>
          <w:sz w:val="18"/>
          <w:szCs w:val="18"/>
        </w:rPr>
        <w:t xml:space="preserve">   </w:t>
      </w:r>
      <w:r w:rsidRPr="008147B7">
        <w:rPr>
          <w:rFonts w:ascii="宋体" w:hint="eastAsia"/>
          <w:b/>
          <w:bCs/>
          <w:sz w:val="28"/>
          <w:szCs w:val="28"/>
        </w:rPr>
        <w:t>第七单元   燃烧及其利用</w:t>
      </w:r>
    </w:p>
    <w:p w:rsidR="004C7861" w:rsidRPr="008147B7" w:rsidP="000009AE">
      <w:pPr>
        <w:spacing w:before="143" w:beforeLines="50" w:after="143" w:afterLines="50"/>
        <w:jc w:val="center"/>
        <w:rPr>
          <w:rFonts w:ascii="宋体"/>
          <w:b/>
          <w:sz w:val="28"/>
          <w:szCs w:val="28"/>
        </w:rPr>
      </w:pPr>
      <w:r w:rsidRPr="008147B7">
        <w:rPr>
          <w:rFonts w:ascii="宋体" w:hint="eastAsia"/>
          <w:b/>
          <w:sz w:val="28"/>
          <w:szCs w:val="28"/>
        </w:rPr>
        <w:t>课题1  燃烧和灭火</w:t>
      </w:r>
    </w:p>
    <w:p w:rsidR="004C7861">
      <w:pPr>
        <w:snapToGrid w:val="0"/>
        <w:spacing w:line="360" w:lineRule="auto"/>
        <w:jc w:val="left"/>
        <w:rPr>
          <w:sz w:val="18"/>
          <w:szCs w:val="18"/>
        </w:rPr>
      </w:pPr>
      <w:r>
        <w:rPr>
          <w:rFonts w:hint="eastAsia"/>
          <w:sz w:val="18"/>
          <w:szCs w:val="18"/>
        </w:rPr>
        <w:t>一、燃烧</w:t>
      </w:r>
    </w:p>
    <w:p w:rsidR="004C7861">
      <w:pPr>
        <w:snapToGrid w:val="0"/>
        <w:spacing w:line="360" w:lineRule="auto"/>
        <w:jc w:val="left"/>
        <w:rPr>
          <w:sz w:val="18"/>
          <w:szCs w:val="18"/>
        </w:rPr>
      </w:pPr>
      <w:r>
        <w:rPr>
          <w:rFonts w:hint="eastAsia"/>
          <w:sz w:val="18"/>
          <w:szCs w:val="18"/>
        </w:rPr>
        <w:t>1</w:t>
      </w:r>
      <w:r>
        <w:rPr>
          <w:rFonts w:hint="eastAsia"/>
          <w:sz w:val="18"/>
          <w:szCs w:val="18"/>
        </w:rPr>
        <w:t>、概念：可燃物与空气中氧气发生的一种发光、放热的剧烈的氧化反应。</w:t>
      </w:r>
    </w:p>
    <w:p w:rsidR="004C7861">
      <w:pPr>
        <w:snapToGrid w:val="0"/>
        <w:spacing w:line="360" w:lineRule="auto"/>
        <w:ind w:left="810" w:hanging="810" w:hangingChars="450"/>
        <w:jc w:val="left"/>
        <w:rPr>
          <w:sz w:val="18"/>
          <w:szCs w:val="18"/>
        </w:rPr>
      </w:pPr>
      <w:r>
        <w:rPr>
          <w:rFonts w:hint="eastAsia"/>
          <w:sz w:val="18"/>
          <w:szCs w:val="18"/>
        </w:rPr>
        <w:t>2</w:t>
      </w:r>
      <w:r>
        <w:rPr>
          <w:rFonts w:hint="eastAsia"/>
          <w:sz w:val="18"/>
          <w:szCs w:val="18"/>
        </w:rPr>
        <w:t>、条件：</w:t>
      </w:r>
      <w:r>
        <w:rPr>
          <w:rFonts w:ascii="宋体" w:hAnsi="宋体" w:cs="宋体" w:hint="eastAsia"/>
          <w:kern w:val="10"/>
          <w:sz w:val="18"/>
          <w:szCs w:val="18"/>
        </w:rPr>
        <w:t>（1）可燃物（2）氧气（或空气）（3）温度达到着火点</w:t>
      </w:r>
      <w:r>
        <w:rPr>
          <w:rFonts w:hint="eastAsia"/>
          <w:sz w:val="18"/>
          <w:szCs w:val="18"/>
        </w:rPr>
        <w:t>（三者缺一不可，否则不能燃烧）</w:t>
      </w:r>
    </w:p>
    <w:p w:rsidR="004C7861">
      <w:pPr>
        <w:snapToGrid w:val="0"/>
        <w:spacing w:line="360" w:lineRule="auto"/>
        <w:jc w:val="left"/>
        <w:rPr>
          <w:sz w:val="18"/>
          <w:szCs w:val="18"/>
        </w:rPr>
      </w:pPr>
      <w:r>
        <w:rPr>
          <w:rFonts w:hint="eastAsia"/>
          <w:sz w:val="18"/>
          <w:szCs w:val="18"/>
        </w:rPr>
        <w:t xml:space="preserve"> </w:t>
      </w:r>
      <w:r>
        <w:rPr>
          <w:rFonts w:hint="eastAsia"/>
          <w:sz w:val="18"/>
          <w:szCs w:val="18"/>
        </w:rPr>
        <w:t>如右图所示：</w:t>
      </w:r>
      <w:r>
        <w:rPr>
          <w:rFonts w:hint="eastAsia"/>
          <w:sz w:val="18"/>
          <w:szCs w:val="18"/>
        </w:rPr>
        <w:t>A</w:t>
      </w:r>
      <w:r>
        <w:rPr>
          <w:rFonts w:hint="eastAsia"/>
          <w:sz w:val="18"/>
          <w:szCs w:val="18"/>
        </w:rPr>
        <w:t>、薄铜片上的白磷燃烧而红磷不燃烧，说明了燃烧需要温度达到</w:t>
      </w:r>
      <w:r>
        <w:rPr>
          <w:rFonts w:hint="eastAsia"/>
          <w:b/>
          <w:sz w:val="18"/>
          <w:szCs w:val="18"/>
        </w:rPr>
        <w:t>着火点</w:t>
      </w:r>
      <w:r>
        <w:rPr>
          <w:rFonts w:hint="eastAsia"/>
          <w:sz w:val="18"/>
          <w:szCs w:val="18"/>
        </w:rPr>
        <w:t>；</w:t>
      </w:r>
    </w:p>
    <w:p w:rsidR="004C7861">
      <w:pPr>
        <w:snapToGrid w:val="0"/>
        <w:spacing w:line="360" w:lineRule="auto"/>
        <w:jc w:val="left"/>
        <w:rPr>
          <w:sz w:val="18"/>
          <w:szCs w:val="18"/>
        </w:rPr>
      </w:pPr>
      <w:r>
        <w:rPr>
          <w:sz w:val="18"/>
          <w:szCs w:val="18"/>
        </w:rPr>
        <w:pict>
          <v:shape id="_x0000_s1348" type="#_x0000_t75" alt="www.xkb1.com              新课标第一网不用注册，免费下载！" style="width:108pt;height:91.5pt;margin-top:2.1pt;margin-left:315pt;position:absolute;z-index:251688960">
            <v:imagedata r:id="rId12" o:title="3"/>
            <w10:wrap type="square"/>
          </v:shape>
        </w:pict>
      </w:r>
      <w:r>
        <w:rPr>
          <w:rFonts w:hint="eastAsia"/>
          <w:sz w:val="18"/>
          <w:szCs w:val="18"/>
        </w:rPr>
        <w:t>、薄铜片的白磷燃烧而水中的白磷不燃烧，说明了燃烧需要</w:t>
      </w:r>
      <w:r>
        <w:rPr>
          <w:rFonts w:hint="eastAsia"/>
          <w:b/>
          <w:sz w:val="18"/>
          <w:szCs w:val="18"/>
        </w:rPr>
        <w:t>氧气</w:t>
      </w:r>
    </w:p>
    <w:p w:rsidR="004C7861" w:rsidRPr="00B7393C">
      <w:pPr>
        <w:snapToGrid w:val="0"/>
        <w:spacing w:line="360" w:lineRule="auto"/>
        <w:ind w:firstLine="270" w:firstLineChars="150"/>
        <w:jc w:val="left"/>
        <w:rPr>
          <w:sz w:val="18"/>
          <w:szCs w:val="18"/>
          <w:lang w:val="pl-PL"/>
        </w:rPr>
      </w:pPr>
      <w:r>
        <w:rPr>
          <w:rFonts w:hint="eastAsia"/>
          <w:sz w:val="18"/>
          <w:szCs w:val="18"/>
        </w:rPr>
        <w:t>白磷的着火点低</w:t>
      </w:r>
      <w:r w:rsidRPr="00B7393C">
        <w:rPr>
          <w:rFonts w:hint="eastAsia"/>
          <w:sz w:val="18"/>
          <w:szCs w:val="18"/>
          <w:lang w:val="pl-PL"/>
        </w:rPr>
        <w:t>，</w:t>
      </w:r>
      <w:r>
        <w:rPr>
          <w:rFonts w:hint="eastAsia"/>
          <w:sz w:val="18"/>
          <w:szCs w:val="18"/>
        </w:rPr>
        <w:t>应贮存在装有水的试剂瓶中</w:t>
      </w:r>
    </w:p>
    <w:p w:rsidR="004C7861">
      <w:pPr>
        <w:numPr>
          <w:ilvl w:val="0"/>
          <w:numId w:val="12"/>
        </w:numPr>
        <w:snapToGrid w:val="0"/>
        <w:spacing w:line="360" w:lineRule="auto"/>
        <w:jc w:val="left"/>
        <w:rPr>
          <w:sz w:val="18"/>
          <w:szCs w:val="18"/>
        </w:rPr>
      </w:pPr>
      <w:r>
        <w:rPr>
          <w:rFonts w:hint="eastAsia"/>
          <w:sz w:val="18"/>
          <w:szCs w:val="18"/>
        </w:rPr>
        <w:t>燃烧与缓慢氧化的比较</w:t>
      </w:r>
    </w:p>
    <w:p w:rsidR="004C7861">
      <w:pPr>
        <w:snapToGrid w:val="0"/>
        <w:spacing w:line="360" w:lineRule="auto"/>
        <w:ind w:firstLine="270" w:firstLineChars="150"/>
        <w:jc w:val="left"/>
        <w:rPr>
          <w:sz w:val="18"/>
          <w:szCs w:val="18"/>
        </w:rPr>
      </w:pPr>
      <w:r>
        <w:rPr>
          <w:rFonts w:hint="eastAsia"/>
          <w:sz w:val="18"/>
          <w:szCs w:val="18"/>
        </w:rPr>
        <w:t>相同点：都是氧化反应、都放热；</w:t>
      </w:r>
    </w:p>
    <w:p w:rsidR="004C7861">
      <w:pPr>
        <w:snapToGrid w:val="0"/>
        <w:spacing w:line="360" w:lineRule="auto"/>
        <w:ind w:firstLine="270" w:firstLineChars="150"/>
        <w:jc w:val="left"/>
        <w:rPr>
          <w:sz w:val="18"/>
          <w:szCs w:val="18"/>
        </w:rPr>
      </w:pPr>
      <w:r>
        <w:rPr>
          <w:rFonts w:hint="eastAsia"/>
          <w:sz w:val="18"/>
          <w:szCs w:val="18"/>
        </w:rPr>
        <w:t>不同点：前者发光、反应剧烈，后者不发光、反应缓慢</w:t>
      </w:r>
    </w:p>
    <w:p w:rsidR="004C7861">
      <w:pPr>
        <w:snapToGrid w:val="0"/>
        <w:spacing w:line="360" w:lineRule="auto"/>
        <w:jc w:val="left"/>
        <w:rPr>
          <w:sz w:val="18"/>
          <w:szCs w:val="18"/>
        </w:rPr>
      </w:pPr>
      <w:r>
        <w:rPr>
          <w:rFonts w:hint="eastAsia"/>
          <w:sz w:val="18"/>
          <w:szCs w:val="18"/>
        </w:rPr>
        <w:t>二、灭火的原理和方法（</w:t>
      </w:r>
      <w:r>
        <w:rPr>
          <w:rFonts w:ascii="宋体" w:hint="eastAsia"/>
          <w:b/>
          <w:sz w:val="18"/>
          <w:szCs w:val="18"/>
        </w:rPr>
        <w:t>考点一</w:t>
      </w:r>
      <w:r>
        <w:rPr>
          <w:rFonts w:hint="eastAsia"/>
          <w:sz w:val="18"/>
          <w:szCs w:val="18"/>
        </w:rPr>
        <w:t>）</w:t>
      </w:r>
    </w:p>
    <w:p w:rsidR="004C7861">
      <w:pPr>
        <w:snapToGrid w:val="0"/>
        <w:spacing w:line="360" w:lineRule="auto"/>
        <w:jc w:val="left"/>
        <w:rPr>
          <w:sz w:val="18"/>
          <w:szCs w:val="18"/>
        </w:rPr>
      </w:pPr>
      <w:r>
        <w:rPr>
          <w:rFonts w:hint="eastAsia"/>
          <w:sz w:val="18"/>
          <w:szCs w:val="18"/>
        </w:rPr>
        <w:t>1</w:t>
      </w:r>
      <w:r>
        <w:rPr>
          <w:rFonts w:hint="eastAsia"/>
          <w:sz w:val="18"/>
          <w:szCs w:val="18"/>
        </w:rPr>
        <w:t>、燃烧的条件决定着灭火的原理，只要破坏燃烧的任何一个条件，</w:t>
      </w:r>
      <w:r>
        <w:rPr>
          <w:rFonts w:hint="eastAsia"/>
          <w:sz w:val="18"/>
          <w:szCs w:val="18"/>
        </w:rPr>
        <w:t xml:space="preserve">   </w:t>
      </w:r>
      <w:r>
        <w:rPr>
          <w:rFonts w:hint="eastAsia"/>
          <w:sz w:val="18"/>
          <w:szCs w:val="18"/>
        </w:rPr>
        <w:t>就可以达到灭火的目的</w:t>
      </w:r>
    </w:p>
    <w:p w:rsidR="004C7861">
      <w:pPr>
        <w:snapToGrid w:val="0"/>
        <w:spacing w:line="360" w:lineRule="auto"/>
        <w:jc w:val="left"/>
        <w:rPr>
          <w:sz w:val="18"/>
          <w:szCs w:val="18"/>
        </w:rPr>
      </w:pPr>
      <w:r>
        <w:rPr>
          <w:rFonts w:hint="eastAsia"/>
          <w:sz w:val="18"/>
          <w:szCs w:val="18"/>
        </w:rPr>
        <w:t>2</w:t>
      </w:r>
      <w:r>
        <w:rPr>
          <w:rFonts w:hint="eastAsia"/>
          <w:sz w:val="18"/>
          <w:szCs w:val="18"/>
        </w:rPr>
        <w:t>、灭火的原理：</w:t>
      </w:r>
      <w:r>
        <w:rPr>
          <w:rFonts w:ascii="宋体" w:hAnsi="宋体" w:cs="宋体" w:hint="eastAsia"/>
          <w:kern w:val="10"/>
          <w:sz w:val="18"/>
          <w:szCs w:val="18"/>
        </w:rPr>
        <w:t>（1）消除可燃物（2）隔绝氧气（或空气）（3）降温到着火点以下。</w:t>
      </w:r>
    </w:p>
    <w:p w:rsidR="004C7861">
      <w:pPr>
        <w:snapToGrid w:val="0"/>
        <w:spacing w:line="360" w:lineRule="auto"/>
        <w:jc w:val="left"/>
        <w:rPr>
          <w:sz w:val="18"/>
          <w:szCs w:val="18"/>
        </w:rPr>
      </w:pPr>
      <w:r>
        <w:rPr>
          <w:rFonts w:hint="eastAsia"/>
          <w:sz w:val="18"/>
          <w:szCs w:val="18"/>
        </w:rPr>
        <w:t>3</w:t>
      </w:r>
      <w:r>
        <w:rPr>
          <w:rFonts w:hint="eastAsia"/>
          <w:sz w:val="18"/>
          <w:szCs w:val="18"/>
        </w:rPr>
        <w:t>、泡沫灭火器：扑灭木材、棉布等燃烧引起的失火。</w:t>
      </w:r>
    </w:p>
    <w:p w:rsidR="004C7861">
      <w:pPr>
        <w:snapToGrid w:val="0"/>
        <w:spacing w:line="360" w:lineRule="auto"/>
        <w:jc w:val="left"/>
        <w:rPr>
          <w:sz w:val="18"/>
          <w:szCs w:val="18"/>
        </w:rPr>
      </w:pPr>
      <w:r>
        <w:rPr>
          <w:rFonts w:hint="eastAsia"/>
          <w:sz w:val="18"/>
          <w:szCs w:val="18"/>
        </w:rPr>
        <w:t>干粉灭火器：扑灭一般的失火外，还可以扑灭电器、油、气等燃烧引起的失火。</w:t>
      </w:r>
    </w:p>
    <w:p w:rsidR="004C7861">
      <w:pPr>
        <w:snapToGrid w:val="0"/>
        <w:spacing w:line="360" w:lineRule="auto"/>
        <w:jc w:val="left"/>
        <w:rPr>
          <w:sz w:val="18"/>
          <w:szCs w:val="18"/>
        </w:rPr>
      </w:pPr>
      <w:r>
        <w:rPr>
          <w:rFonts w:hint="eastAsia"/>
          <w:sz w:val="18"/>
          <w:szCs w:val="18"/>
        </w:rPr>
        <w:t>液态二氧化碳灭火器：扑灭图书、档案、贵重设备、精密仪器等处的失火</w:t>
      </w:r>
    </w:p>
    <w:p w:rsidR="004C7861">
      <w:pPr>
        <w:snapToGrid w:val="0"/>
        <w:spacing w:line="360" w:lineRule="auto"/>
        <w:jc w:val="left"/>
        <w:rPr>
          <w:sz w:val="18"/>
          <w:szCs w:val="18"/>
        </w:rPr>
      </w:pPr>
      <w:r>
        <w:rPr>
          <w:rFonts w:hint="eastAsia"/>
          <w:sz w:val="18"/>
          <w:szCs w:val="18"/>
        </w:rPr>
        <w:t>4</w:t>
      </w:r>
      <w:r>
        <w:rPr>
          <w:rFonts w:hint="eastAsia"/>
          <w:sz w:val="18"/>
          <w:szCs w:val="18"/>
        </w:rPr>
        <w:t>、泡沫灭火器的反应原理，利用碳酸钠与浓盐酸迅速反应产生大量的二氧化碳来灭火</w:t>
      </w:r>
    </w:p>
    <w:p w:rsidR="004C7861">
      <w:pPr>
        <w:snapToGrid w:val="0"/>
        <w:spacing w:line="360" w:lineRule="auto"/>
        <w:jc w:val="left"/>
        <w:rPr>
          <w:sz w:val="18"/>
          <w:szCs w:val="18"/>
        </w:rPr>
      </w:pPr>
      <w:r>
        <w:rPr>
          <w:rFonts w:hint="eastAsia"/>
          <w:sz w:val="18"/>
          <w:szCs w:val="18"/>
        </w:rPr>
        <w:t>化学反应方程式：</w:t>
      </w:r>
      <w:r>
        <w:rPr>
          <w:sz w:val="18"/>
          <w:szCs w:val="18"/>
        </w:rPr>
        <w:t>Na</w:t>
      </w:r>
      <w:r>
        <w:rPr>
          <w:sz w:val="18"/>
          <w:szCs w:val="18"/>
          <w:vertAlign w:val="subscript"/>
        </w:rPr>
        <w:t>2</w:t>
      </w:r>
      <w:r>
        <w:rPr>
          <w:sz w:val="18"/>
          <w:szCs w:val="18"/>
        </w:rPr>
        <w:t>CO</w:t>
      </w:r>
      <w:r>
        <w:rPr>
          <w:sz w:val="18"/>
          <w:szCs w:val="18"/>
          <w:vertAlign w:val="subscript"/>
        </w:rPr>
        <w:t>3</w:t>
      </w:r>
      <w:r>
        <w:rPr>
          <w:sz w:val="18"/>
          <w:szCs w:val="18"/>
        </w:rPr>
        <w:t>+2HCl=2NaCl+H</w:t>
      </w:r>
      <w:r>
        <w:rPr>
          <w:sz w:val="18"/>
          <w:szCs w:val="18"/>
          <w:vertAlign w:val="subscript"/>
        </w:rPr>
        <w:t>2</w:t>
      </w:r>
      <w:r>
        <w:rPr>
          <w:sz w:val="18"/>
          <w:szCs w:val="18"/>
        </w:rPr>
        <w:t>O+CO</w:t>
      </w:r>
      <w:r>
        <w:rPr>
          <w:sz w:val="18"/>
          <w:szCs w:val="18"/>
          <w:vertAlign w:val="subscript"/>
        </w:rPr>
        <w:t>2</w:t>
      </w:r>
      <w:r>
        <w:rPr>
          <w:rFonts w:hint="eastAsia"/>
          <w:sz w:val="18"/>
          <w:szCs w:val="18"/>
        </w:rPr>
        <w:t>↑</w:t>
      </w:r>
    </w:p>
    <w:p w:rsidR="004C7861">
      <w:pPr>
        <w:numPr>
          <w:ilvl w:val="0"/>
          <w:numId w:val="10"/>
        </w:numPr>
        <w:snapToGrid w:val="0"/>
        <w:spacing w:line="360" w:lineRule="auto"/>
        <w:jc w:val="left"/>
        <w:rPr>
          <w:sz w:val="18"/>
          <w:szCs w:val="18"/>
        </w:rPr>
      </w:pPr>
      <w:r>
        <w:rPr>
          <w:rFonts w:hint="eastAsia"/>
          <w:sz w:val="18"/>
          <w:szCs w:val="18"/>
        </w:rPr>
        <w:t>爆炸（</w:t>
      </w:r>
      <w:r>
        <w:rPr>
          <w:rFonts w:ascii="宋体" w:hint="eastAsia"/>
          <w:b/>
          <w:sz w:val="18"/>
          <w:szCs w:val="18"/>
        </w:rPr>
        <w:t>考点二</w:t>
      </w:r>
      <w:r>
        <w:rPr>
          <w:rFonts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4"/>
        <w:gridCol w:w="2612"/>
        <w:gridCol w:w="1822"/>
        <w:gridCol w:w="182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34" w:type="dxa"/>
          </w:tcPr>
          <w:p w:rsidR="004C7861">
            <w:pPr>
              <w:snapToGrid w:val="0"/>
              <w:spacing w:line="360" w:lineRule="auto"/>
              <w:jc w:val="left"/>
              <w:rPr>
                <w:sz w:val="18"/>
                <w:szCs w:val="18"/>
              </w:rPr>
            </w:pPr>
          </w:p>
        </w:tc>
        <w:tc>
          <w:tcPr>
            <w:tcW w:w="2612" w:type="dxa"/>
          </w:tcPr>
          <w:p w:rsidR="004C7861">
            <w:pPr>
              <w:snapToGrid w:val="0"/>
              <w:spacing w:line="360" w:lineRule="auto"/>
              <w:jc w:val="center"/>
              <w:rPr>
                <w:sz w:val="18"/>
                <w:szCs w:val="18"/>
              </w:rPr>
            </w:pPr>
            <w:r>
              <w:rPr>
                <w:rFonts w:hint="eastAsia"/>
                <w:sz w:val="18"/>
                <w:szCs w:val="18"/>
              </w:rPr>
              <w:t>概</w:t>
            </w:r>
            <w:r>
              <w:rPr>
                <w:rFonts w:hint="eastAsia"/>
                <w:sz w:val="18"/>
                <w:szCs w:val="18"/>
              </w:rPr>
              <w:t xml:space="preserve">    </w:t>
            </w:r>
            <w:r>
              <w:rPr>
                <w:rFonts w:hint="eastAsia"/>
                <w:sz w:val="18"/>
                <w:szCs w:val="18"/>
              </w:rPr>
              <w:t>念</w:t>
            </w:r>
          </w:p>
        </w:tc>
        <w:tc>
          <w:tcPr>
            <w:tcW w:w="1822" w:type="dxa"/>
          </w:tcPr>
          <w:p w:rsidR="004C7861">
            <w:pPr>
              <w:snapToGrid w:val="0"/>
              <w:spacing w:line="360" w:lineRule="auto"/>
              <w:jc w:val="center"/>
              <w:rPr>
                <w:sz w:val="18"/>
                <w:szCs w:val="18"/>
              </w:rPr>
            </w:pPr>
            <w:r>
              <w:rPr>
                <w:rFonts w:hint="eastAsia"/>
                <w:sz w:val="18"/>
                <w:szCs w:val="18"/>
              </w:rPr>
              <w:t>发生条件</w:t>
            </w:r>
          </w:p>
        </w:tc>
        <w:tc>
          <w:tcPr>
            <w:tcW w:w="1821" w:type="dxa"/>
          </w:tcPr>
          <w:p w:rsidR="004C7861">
            <w:pPr>
              <w:snapToGrid w:val="0"/>
              <w:spacing w:line="360" w:lineRule="auto"/>
              <w:jc w:val="center"/>
              <w:rPr>
                <w:sz w:val="18"/>
                <w:szCs w:val="18"/>
              </w:rPr>
            </w:pPr>
            <w:r>
              <w:rPr>
                <w:rFonts w:hint="eastAsia"/>
                <w:sz w:val="18"/>
                <w:szCs w:val="18"/>
              </w:rPr>
              <w:t>防范措施</w:t>
            </w:r>
          </w:p>
        </w:tc>
      </w:tr>
      <w:tr>
        <w:tblPrEx>
          <w:tblW w:w="0" w:type="auto"/>
          <w:tblLayout w:type="fixed"/>
          <w:tblLook w:val="0000"/>
        </w:tblPrEx>
        <w:tc>
          <w:tcPr>
            <w:tcW w:w="1034" w:type="dxa"/>
            <w:vAlign w:val="center"/>
          </w:tcPr>
          <w:p w:rsidR="004C7861">
            <w:pPr>
              <w:snapToGrid w:val="0"/>
              <w:spacing w:line="360" w:lineRule="auto"/>
              <w:jc w:val="center"/>
              <w:rPr>
                <w:sz w:val="18"/>
                <w:szCs w:val="18"/>
              </w:rPr>
            </w:pPr>
            <w:r>
              <w:rPr>
                <w:rFonts w:hint="eastAsia"/>
                <w:sz w:val="18"/>
                <w:szCs w:val="18"/>
              </w:rPr>
              <w:t>燃</w:t>
            </w:r>
            <w:r>
              <w:rPr>
                <w:rFonts w:hint="eastAsia"/>
                <w:sz w:val="18"/>
                <w:szCs w:val="18"/>
              </w:rPr>
              <w:t xml:space="preserve"> </w:t>
            </w:r>
            <w:r>
              <w:rPr>
                <w:rFonts w:hint="eastAsia"/>
                <w:sz w:val="18"/>
                <w:szCs w:val="18"/>
              </w:rPr>
              <w:t>烧</w:t>
            </w:r>
          </w:p>
        </w:tc>
        <w:tc>
          <w:tcPr>
            <w:tcW w:w="2612" w:type="dxa"/>
            <w:vAlign w:val="center"/>
          </w:tcPr>
          <w:p w:rsidR="004C7861">
            <w:pPr>
              <w:snapToGrid w:val="0"/>
              <w:spacing w:line="360" w:lineRule="auto"/>
              <w:jc w:val="left"/>
              <w:rPr>
                <w:sz w:val="18"/>
                <w:szCs w:val="18"/>
              </w:rPr>
            </w:pPr>
            <w:r>
              <w:rPr>
                <w:rFonts w:hint="eastAsia"/>
                <w:sz w:val="18"/>
                <w:szCs w:val="18"/>
              </w:rPr>
              <w:t>可燃物与氧气发生的一种发光、发热的剧烈的氧化反应</w:t>
            </w:r>
          </w:p>
        </w:tc>
        <w:tc>
          <w:tcPr>
            <w:tcW w:w="1822" w:type="dxa"/>
            <w:vAlign w:val="center"/>
          </w:tcPr>
          <w:p w:rsidR="004C7861">
            <w:pPr>
              <w:snapToGrid w:val="0"/>
              <w:spacing w:line="360" w:lineRule="auto"/>
              <w:jc w:val="left"/>
              <w:rPr>
                <w:sz w:val="18"/>
                <w:szCs w:val="18"/>
              </w:rPr>
            </w:pPr>
            <w:r>
              <w:rPr>
                <w:rFonts w:hint="eastAsia"/>
                <w:sz w:val="18"/>
                <w:szCs w:val="18"/>
              </w:rPr>
              <w:t>可燃物；与空气或氧气接触；温度达到着火点</w:t>
            </w:r>
          </w:p>
        </w:tc>
        <w:tc>
          <w:tcPr>
            <w:tcW w:w="1821" w:type="dxa"/>
            <w:vAlign w:val="center"/>
          </w:tcPr>
          <w:p w:rsidR="004C7861">
            <w:pPr>
              <w:snapToGrid w:val="0"/>
              <w:spacing w:line="360" w:lineRule="auto"/>
              <w:jc w:val="left"/>
              <w:rPr>
                <w:sz w:val="18"/>
                <w:szCs w:val="18"/>
              </w:rPr>
            </w:pPr>
            <w:r>
              <w:rPr>
                <w:rFonts w:hint="eastAsia"/>
                <w:sz w:val="18"/>
                <w:szCs w:val="18"/>
              </w:rPr>
              <w:t>可燃物与其他物品隔离；与空气隔离；降低温度至着火点以下</w:t>
            </w:r>
          </w:p>
        </w:tc>
      </w:tr>
      <w:tr>
        <w:tblPrEx>
          <w:tblW w:w="0" w:type="auto"/>
          <w:tblLayout w:type="fixed"/>
          <w:tblLook w:val="0000"/>
        </w:tblPrEx>
        <w:tc>
          <w:tcPr>
            <w:tcW w:w="1034" w:type="dxa"/>
            <w:vAlign w:val="center"/>
          </w:tcPr>
          <w:p w:rsidR="004C7861">
            <w:pPr>
              <w:snapToGrid w:val="0"/>
              <w:spacing w:line="360" w:lineRule="auto"/>
              <w:jc w:val="center"/>
              <w:rPr>
                <w:sz w:val="18"/>
                <w:szCs w:val="18"/>
              </w:rPr>
            </w:pPr>
            <w:r>
              <w:rPr>
                <w:rFonts w:hint="eastAsia"/>
                <w:sz w:val="18"/>
                <w:szCs w:val="18"/>
              </w:rPr>
              <w:t>爆</w:t>
            </w:r>
            <w:r>
              <w:rPr>
                <w:rFonts w:hint="eastAsia"/>
                <w:sz w:val="18"/>
                <w:szCs w:val="18"/>
              </w:rPr>
              <w:t xml:space="preserve"> </w:t>
            </w:r>
            <w:r>
              <w:rPr>
                <w:rFonts w:hint="eastAsia"/>
                <w:sz w:val="18"/>
                <w:szCs w:val="18"/>
              </w:rPr>
              <w:t>炸</w:t>
            </w:r>
          </w:p>
        </w:tc>
        <w:tc>
          <w:tcPr>
            <w:tcW w:w="2612" w:type="dxa"/>
            <w:vAlign w:val="center"/>
          </w:tcPr>
          <w:p w:rsidR="004C7861">
            <w:pPr>
              <w:snapToGrid w:val="0"/>
              <w:spacing w:line="360" w:lineRule="auto"/>
              <w:jc w:val="left"/>
              <w:rPr>
                <w:sz w:val="18"/>
                <w:szCs w:val="18"/>
              </w:rPr>
            </w:pPr>
            <w:r>
              <w:rPr>
                <w:rFonts w:hint="eastAsia"/>
                <w:sz w:val="18"/>
                <w:szCs w:val="18"/>
              </w:rPr>
              <w:t>可燃物在有限的空间内发生急剧燃烧，短时间内积聚大量的热，使气体体积迅速膨胀而引起爆炸</w:t>
            </w:r>
          </w:p>
        </w:tc>
        <w:tc>
          <w:tcPr>
            <w:tcW w:w="1822" w:type="dxa"/>
            <w:vAlign w:val="center"/>
          </w:tcPr>
          <w:p w:rsidR="004C7861">
            <w:pPr>
              <w:snapToGrid w:val="0"/>
              <w:spacing w:line="360" w:lineRule="auto"/>
              <w:jc w:val="left"/>
              <w:rPr>
                <w:sz w:val="18"/>
                <w:szCs w:val="18"/>
              </w:rPr>
            </w:pPr>
            <w:r>
              <w:rPr>
                <w:rFonts w:hint="eastAsia"/>
                <w:sz w:val="18"/>
                <w:szCs w:val="18"/>
              </w:rPr>
              <w:t>剧烈燃烧；有限空间</w:t>
            </w:r>
          </w:p>
        </w:tc>
        <w:tc>
          <w:tcPr>
            <w:tcW w:w="1821" w:type="dxa"/>
            <w:vAlign w:val="center"/>
          </w:tcPr>
          <w:p w:rsidR="004C7861">
            <w:pPr>
              <w:snapToGrid w:val="0"/>
              <w:spacing w:line="360" w:lineRule="auto"/>
              <w:jc w:val="left"/>
              <w:rPr>
                <w:sz w:val="18"/>
                <w:szCs w:val="18"/>
              </w:rPr>
            </w:pPr>
            <w:r>
              <w:rPr>
                <w:rFonts w:hint="eastAsia"/>
                <w:sz w:val="18"/>
                <w:szCs w:val="18"/>
              </w:rPr>
              <w:t>严禁烟火</w:t>
            </w:r>
          </w:p>
        </w:tc>
      </w:tr>
      <w:tr>
        <w:tblPrEx>
          <w:tblW w:w="0" w:type="auto"/>
          <w:tblLayout w:type="fixed"/>
          <w:tblLook w:val="0000"/>
        </w:tblPrEx>
        <w:tc>
          <w:tcPr>
            <w:tcW w:w="1034" w:type="dxa"/>
            <w:vAlign w:val="center"/>
          </w:tcPr>
          <w:p w:rsidR="004C7861">
            <w:pPr>
              <w:snapToGrid w:val="0"/>
              <w:spacing w:line="360" w:lineRule="auto"/>
              <w:jc w:val="center"/>
              <w:rPr>
                <w:sz w:val="18"/>
                <w:szCs w:val="18"/>
              </w:rPr>
            </w:pPr>
            <w:r>
              <w:rPr>
                <w:rFonts w:hint="eastAsia"/>
                <w:sz w:val="18"/>
                <w:szCs w:val="18"/>
              </w:rPr>
              <w:t>缓慢氧化</w:t>
            </w:r>
          </w:p>
        </w:tc>
        <w:tc>
          <w:tcPr>
            <w:tcW w:w="2612" w:type="dxa"/>
            <w:vAlign w:val="center"/>
          </w:tcPr>
          <w:p w:rsidR="004C7861">
            <w:pPr>
              <w:snapToGrid w:val="0"/>
              <w:spacing w:line="360" w:lineRule="auto"/>
              <w:jc w:val="left"/>
              <w:rPr>
                <w:sz w:val="18"/>
                <w:szCs w:val="18"/>
              </w:rPr>
            </w:pPr>
            <w:r>
              <w:rPr>
                <w:rFonts w:hint="eastAsia"/>
                <w:sz w:val="18"/>
                <w:szCs w:val="18"/>
              </w:rPr>
              <w:t>反应进行得很慢，甚至不易察觉的氧化反应</w:t>
            </w:r>
          </w:p>
        </w:tc>
        <w:tc>
          <w:tcPr>
            <w:tcW w:w="1822" w:type="dxa"/>
            <w:vAlign w:val="center"/>
          </w:tcPr>
          <w:p w:rsidR="004C7861">
            <w:pPr>
              <w:snapToGrid w:val="0"/>
              <w:spacing w:line="360" w:lineRule="auto"/>
              <w:jc w:val="left"/>
              <w:rPr>
                <w:sz w:val="18"/>
                <w:szCs w:val="18"/>
              </w:rPr>
            </w:pPr>
            <w:r>
              <w:rPr>
                <w:rFonts w:hint="eastAsia"/>
                <w:sz w:val="18"/>
                <w:szCs w:val="18"/>
              </w:rPr>
              <w:t>与空气或氧接触</w:t>
            </w:r>
          </w:p>
        </w:tc>
        <w:tc>
          <w:tcPr>
            <w:tcW w:w="1821" w:type="dxa"/>
            <w:vAlign w:val="center"/>
          </w:tcPr>
          <w:p w:rsidR="004C7861">
            <w:pPr>
              <w:snapToGrid w:val="0"/>
              <w:spacing w:line="360" w:lineRule="auto"/>
              <w:jc w:val="left"/>
              <w:rPr>
                <w:sz w:val="18"/>
                <w:szCs w:val="18"/>
              </w:rPr>
            </w:pPr>
          </w:p>
        </w:tc>
      </w:tr>
    </w:tbl>
    <w:p w:rsidR="004C7861">
      <w:pPr>
        <w:snapToGrid w:val="0"/>
        <w:spacing w:line="360" w:lineRule="auto"/>
        <w:jc w:val="left"/>
        <w:rPr>
          <w:sz w:val="18"/>
          <w:szCs w:val="18"/>
        </w:rPr>
      </w:pPr>
      <w:r>
        <w:rPr>
          <w:rFonts w:hint="eastAsia"/>
          <w:sz w:val="18"/>
          <w:szCs w:val="18"/>
        </w:rPr>
        <w:t>①</w:t>
      </w:r>
      <w:r>
        <w:rPr>
          <w:rFonts w:hint="eastAsia"/>
          <w:sz w:val="18"/>
          <w:szCs w:val="18"/>
        </w:rPr>
        <w:t xml:space="preserve"> </w:t>
      </w:r>
      <w:r>
        <w:rPr>
          <w:rFonts w:hint="eastAsia"/>
          <w:sz w:val="18"/>
          <w:szCs w:val="18"/>
        </w:rPr>
        <w:t>可能是化学变化（火药爆炸）也可能是物理变化（车胎爆炸）</w:t>
      </w:r>
    </w:p>
    <w:p w:rsidR="004C7861">
      <w:pPr>
        <w:snapToGrid w:val="0"/>
        <w:spacing w:line="360" w:lineRule="auto"/>
        <w:jc w:val="left"/>
        <w:rPr>
          <w:sz w:val="18"/>
          <w:szCs w:val="18"/>
        </w:rPr>
      </w:pPr>
      <w:r>
        <w:rPr>
          <w:rFonts w:hint="eastAsia"/>
          <w:sz w:val="18"/>
          <w:szCs w:val="18"/>
        </w:rPr>
        <w:t>②</w:t>
      </w:r>
      <w:r>
        <w:rPr>
          <w:rFonts w:hint="eastAsia"/>
          <w:sz w:val="18"/>
          <w:szCs w:val="18"/>
        </w:rPr>
        <w:t xml:space="preserve"> </w:t>
      </w:r>
      <w:r>
        <w:rPr>
          <w:rFonts w:hint="eastAsia"/>
          <w:sz w:val="18"/>
          <w:szCs w:val="18"/>
        </w:rPr>
        <w:t>化学变化的爆炸：可燃物在有限空间内急速燃烧，放出的热使气体的体积迅速膨胀</w:t>
      </w:r>
    </w:p>
    <w:p w:rsidR="004C7861">
      <w:pPr>
        <w:snapToGrid w:val="0"/>
        <w:spacing w:line="360" w:lineRule="auto"/>
        <w:jc w:val="left"/>
        <w:rPr>
          <w:sz w:val="18"/>
          <w:szCs w:val="18"/>
        </w:rPr>
      </w:pPr>
      <w:r>
        <w:rPr>
          <w:rFonts w:hint="eastAsia"/>
          <w:sz w:val="18"/>
          <w:szCs w:val="18"/>
        </w:rPr>
        <w:t>③</w:t>
      </w:r>
      <w:r>
        <w:rPr>
          <w:rFonts w:hint="eastAsia"/>
          <w:sz w:val="18"/>
          <w:szCs w:val="18"/>
        </w:rPr>
        <w:t xml:space="preserve"> </w:t>
      </w:r>
      <w:r>
        <w:rPr>
          <w:rFonts w:hint="eastAsia"/>
          <w:sz w:val="18"/>
          <w:szCs w:val="18"/>
        </w:rPr>
        <w:t>可燃性气体（氢气、一氧化碳、甲烷）或粉尘（面粉、煤粉）与空气或氧气混合，遇到明火可能会发生爆炸；可燃性气体在点燃或加热前都要</w:t>
      </w:r>
      <w:r>
        <w:rPr>
          <w:rFonts w:hint="eastAsia"/>
          <w:b/>
          <w:sz w:val="18"/>
          <w:szCs w:val="18"/>
        </w:rPr>
        <w:t>检验纯度</w:t>
      </w:r>
      <w:r>
        <w:rPr>
          <w:rFonts w:hint="eastAsia"/>
          <w:sz w:val="18"/>
          <w:szCs w:val="18"/>
        </w:rPr>
        <w:t>,</w:t>
      </w:r>
      <w:r>
        <w:rPr>
          <w:rFonts w:hint="eastAsia"/>
          <w:sz w:val="18"/>
          <w:szCs w:val="18"/>
        </w:rPr>
        <w:t>以防止发生爆炸的危险</w:t>
      </w:r>
    </w:p>
    <w:p w:rsidR="004C7861">
      <w:pPr>
        <w:snapToGrid w:val="0"/>
        <w:spacing w:line="360" w:lineRule="auto"/>
        <w:ind w:left="270" w:hanging="270" w:hangingChars="150"/>
        <w:jc w:val="left"/>
        <w:rPr>
          <w:sz w:val="18"/>
          <w:szCs w:val="18"/>
        </w:rPr>
      </w:pPr>
      <w:r>
        <w:rPr>
          <w:rFonts w:hint="eastAsia"/>
          <w:sz w:val="18"/>
          <w:szCs w:val="18"/>
        </w:rPr>
        <w:t>④</w:t>
      </w:r>
      <w:r>
        <w:rPr>
          <w:rFonts w:hint="eastAsia"/>
          <w:sz w:val="18"/>
          <w:szCs w:val="18"/>
        </w:rPr>
        <w:t xml:space="preserve"> </w:t>
      </w:r>
      <w:r>
        <w:rPr>
          <w:rFonts w:hint="eastAsia"/>
          <w:sz w:val="18"/>
          <w:szCs w:val="18"/>
        </w:rPr>
        <w:t>油库、面粉加工厂门口贴有</w:t>
      </w:r>
      <w:r>
        <w:rPr>
          <w:rFonts w:hint="eastAsia"/>
          <w:b/>
          <w:sz w:val="18"/>
          <w:szCs w:val="18"/>
        </w:rPr>
        <w:t>“严禁烟火”</w:t>
      </w:r>
      <w:r>
        <w:rPr>
          <w:rFonts w:hint="eastAsia"/>
          <w:sz w:val="18"/>
          <w:szCs w:val="18"/>
        </w:rPr>
        <w:t>的标志：空气中常混有可燃性气体或粉尘，接触到明火，就有发生爆炸的危险</w:t>
      </w:r>
    </w:p>
    <w:p w:rsidR="004C7861">
      <w:pPr>
        <w:snapToGrid w:val="0"/>
        <w:spacing w:line="360" w:lineRule="auto"/>
        <w:jc w:val="left"/>
        <w:rPr>
          <w:sz w:val="18"/>
          <w:szCs w:val="18"/>
        </w:rPr>
      </w:pPr>
      <w:r>
        <w:rPr>
          <w:rFonts w:hint="eastAsia"/>
          <w:sz w:val="18"/>
          <w:szCs w:val="18"/>
        </w:rPr>
        <w:t>⑤</w:t>
      </w:r>
      <w:r>
        <w:rPr>
          <w:rFonts w:hint="eastAsia"/>
          <w:sz w:val="18"/>
          <w:szCs w:val="18"/>
        </w:rPr>
        <w:t xml:space="preserve"> </w:t>
      </w:r>
      <w:r>
        <w:rPr>
          <w:rFonts w:hint="eastAsia"/>
          <w:sz w:val="18"/>
          <w:szCs w:val="18"/>
        </w:rPr>
        <w:t>可燃物与氧气的接触面积越大，燃烧越剧烈</w:t>
      </w:r>
    </w:p>
    <w:p w:rsidR="004C7861">
      <w:pPr>
        <w:snapToGrid w:val="0"/>
        <w:spacing w:line="360" w:lineRule="auto"/>
        <w:jc w:val="left"/>
        <w:rPr>
          <w:sz w:val="18"/>
          <w:szCs w:val="18"/>
        </w:rPr>
      </w:pPr>
      <w:r>
        <w:rPr>
          <w:rFonts w:hint="eastAsia"/>
          <w:b/>
          <w:sz w:val="18"/>
          <w:szCs w:val="18"/>
        </w:rPr>
        <w:t>常见灭火的方法（考点三）</w:t>
      </w:r>
      <w:r>
        <w:rPr>
          <w:rFonts w:hint="eastAsia"/>
          <w:sz w:val="18"/>
          <w:szCs w:val="18"/>
        </w:rPr>
        <w:t xml:space="preserve"> </w:t>
      </w:r>
      <w:r>
        <w:rPr>
          <w:rFonts w:hint="eastAsia"/>
          <w:sz w:val="18"/>
          <w:szCs w:val="18"/>
        </w:rPr>
        <w:t>①</w:t>
      </w:r>
      <w:r>
        <w:rPr>
          <w:rFonts w:hint="eastAsia"/>
          <w:sz w:val="18"/>
          <w:szCs w:val="18"/>
        </w:rPr>
        <w:t xml:space="preserve"> </w:t>
      </w:r>
      <w:r>
        <w:rPr>
          <w:rFonts w:hint="eastAsia"/>
          <w:sz w:val="18"/>
          <w:szCs w:val="18"/>
        </w:rPr>
        <w:t>油锅着火，用锅盖盖灭</w:t>
      </w:r>
      <w:r>
        <w:rPr>
          <w:rFonts w:hint="eastAsia"/>
          <w:sz w:val="18"/>
          <w:szCs w:val="18"/>
        </w:rPr>
        <w:t xml:space="preserve">  </w:t>
      </w:r>
    </w:p>
    <w:p w:rsidR="004C7861">
      <w:pPr>
        <w:snapToGrid w:val="0"/>
        <w:spacing w:line="360" w:lineRule="auto"/>
        <w:jc w:val="left"/>
        <w:rPr>
          <w:sz w:val="18"/>
          <w:szCs w:val="18"/>
        </w:rPr>
      </w:pPr>
      <w:r>
        <w:rPr>
          <w:rFonts w:hint="eastAsia"/>
          <w:sz w:val="18"/>
          <w:szCs w:val="18"/>
        </w:rPr>
        <w:t>②</w:t>
      </w:r>
      <w:r>
        <w:rPr>
          <w:rFonts w:hint="eastAsia"/>
          <w:sz w:val="18"/>
          <w:szCs w:val="18"/>
        </w:rPr>
        <w:t xml:space="preserve"> </w:t>
      </w:r>
      <w:r>
        <w:rPr>
          <w:rFonts w:hint="eastAsia"/>
          <w:sz w:val="18"/>
          <w:szCs w:val="18"/>
        </w:rPr>
        <w:t>电器着火，先应切断电源</w:t>
      </w:r>
    </w:p>
    <w:p w:rsidR="004C7861">
      <w:pPr>
        <w:snapToGrid w:val="0"/>
        <w:spacing w:line="360" w:lineRule="auto"/>
        <w:jc w:val="left"/>
        <w:rPr>
          <w:sz w:val="18"/>
          <w:szCs w:val="18"/>
        </w:rPr>
      </w:pPr>
      <w:r>
        <w:rPr>
          <w:rFonts w:hint="eastAsia"/>
          <w:sz w:val="18"/>
          <w:szCs w:val="18"/>
        </w:rPr>
        <w:t>③</w:t>
      </w:r>
      <w:r>
        <w:rPr>
          <w:rFonts w:hint="eastAsia"/>
          <w:sz w:val="18"/>
          <w:szCs w:val="18"/>
        </w:rPr>
        <w:t xml:space="preserve"> </w:t>
      </w:r>
      <w:r>
        <w:rPr>
          <w:rFonts w:hint="eastAsia"/>
          <w:sz w:val="18"/>
          <w:szCs w:val="18"/>
        </w:rPr>
        <w:t>煤气泄漏，先应关闭阀门，再轻轻打开门窗，切忌产生火花</w:t>
      </w:r>
    </w:p>
    <w:p w:rsidR="004C7861">
      <w:pPr>
        <w:snapToGrid w:val="0"/>
        <w:spacing w:line="360" w:lineRule="auto"/>
        <w:jc w:val="left"/>
        <w:rPr>
          <w:sz w:val="18"/>
          <w:szCs w:val="18"/>
        </w:rPr>
      </w:pPr>
      <w:r>
        <w:rPr>
          <w:rFonts w:hint="eastAsia"/>
          <w:sz w:val="18"/>
          <w:szCs w:val="18"/>
        </w:rPr>
        <w:t>④</w:t>
      </w:r>
      <w:r>
        <w:rPr>
          <w:rFonts w:hint="eastAsia"/>
          <w:sz w:val="18"/>
          <w:szCs w:val="18"/>
        </w:rPr>
        <w:t xml:space="preserve"> </w:t>
      </w:r>
      <w:r>
        <w:rPr>
          <w:rFonts w:hint="eastAsia"/>
          <w:sz w:val="18"/>
          <w:szCs w:val="18"/>
        </w:rPr>
        <w:t>酒精在桌面上燃烧，用湿抹布扑盖</w:t>
      </w:r>
    </w:p>
    <w:p w:rsidR="004C7861">
      <w:pPr>
        <w:snapToGrid w:val="0"/>
        <w:spacing w:line="360" w:lineRule="auto"/>
        <w:jc w:val="left"/>
        <w:rPr>
          <w:sz w:val="18"/>
          <w:szCs w:val="18"/>
        </w:rPr>
      </w:pPr>
      <w:r>
        <w:rPr>
          <w:rFonts w:hint="eastAsia"/>
          <w:sz w:val="18"/>
          <w:szCs w:val="18"/>
        </w:rPr>
        <w:t>⑤</w:t>
      </w:r>
      <w:r>
        <w:rPr>
          <w:rFonts w:hint="eastAsia"/>
          <w:sz w:val="18"/>
          <w:szCs w:val="18"/>
        </w:rPr>
        <w:t xml:space="preserve"> </w:t>
      </w:r>
      <w:r>
        <w:rPr>
          <w:rFonts w:hint="eastAsia"/>
          <w:sz w:val="18"/>
          <w:szCs w:val="18"/>
        </w:rPr>
        <w:t>扑灭森林火灾，将大火蔓延前的一片树木砍掉</w:t>
      </w:r>
    </w:p>
    <w:p w:rsidR="004C7861">
      <w:pPr>
        <w:snapToGrid w:val="0"/>
        <w:spacing w:line="360" w:lineRule="auto"/>
        <w:jc w:val="left"/>
        <w:rPr>
          <w:sz w:val="18"/>
          <w:szCs w:val="18"/>
        </w:rPr>
      </w:pPr>
      <w:r>
        <w:rPr>
          <w:rFonts w:hint="eastAsia"/>
          <w:sz w:val="18"/>
          <w:szCs w:val="18"/>
        </w:rPr>
        <w:t>其它：</w:t>
      </w:r>
      <w:r>
        <w:rPr>
          <w:rFonts w:hint="eastAsia"/>
          <w:sz w:val="18"/>
          <w:szCs w:val="18"/>
        </w:rPr>
        <w:t>A</w:t>
      </w:r>
      <w:r>
        <w:rPr>
          <w:rFonts w:hint="eastAsia"/>
          <w:sz w:val="18"/>
          <w:szCs w:val="18"/>
        </w:rPr>
        <w:t>、生煤炉火时，需先引燃纸和木材，因为纸和木材的着火点比煤低，容易点燃</w:t>
      </w:r>
    </w:p>
    <w:p w:rsidR="004C7861">
      <w:pPr>
        <w:snapToGrid w:val="0"/>
        <w:spacing w:line="360" w:lineRule="auto"/>
        <w:jc w:val="left"/>
        <w:rPr>
          <w:sz w:val="18"/>
          <w:szCs w:val="18"/>
        </w:rPr>
      </w:pPr>
      <w:r>
        <w:rPr>
          <w:rFonts w:hint="eastAsia"/>
          <w:sz w:val="18"/>
          <w:szCs w:val="18"/>
        </w:rPr>
        <w:t>、室内起火，如果打开门窗，会增加空气的流通</w:t>
      </w:r>
      <w:r>
        <w:rPr>
          <w:rFonts w:hint="eastAsia"/>
          <w:sz w:val="18"/>
          <w:szCs w:val="18"/>
        </w:rPr>
        <w:t>,</w:t>
      </w:r>
      <w:r>
        <w:rPr>
          <w:rFonts w:hint="eastAsia"/>
          <w:sz w:val="18"/>
          <w:szCs w:val="18"/>
        </w:rPr>
        <w:t>增加氧气的浓度，反应剧烈，燃烧更旺</w:t>
      </w:r>
    </w:p>
    <w:p w:rsidR="004C7861">
      <w:pPr>
        <w:snapToGrid w:val="0"/>
        <w:spacing w:line="360" w:lineRule="auto"/>
        <w:jc w:val="left"/>
        <w:rPr>
          <w:sz w:val="18"/>
          <w:szCs w:val="18"/>
        </w:rPr>
      </w:pPr>
      <w:r>
        <w:rPr>
          <w:rFonts w:hint="eastAsia"/>
          <w:sz w:val="18"/>
          <w:szCs w:val="18"/>
        </w:rPr>
        <w:t>C</w:t>
      </w:r>
      <w:r>
        <w:rPr>
          <w:rFonts w:hint="eastAsia"/>
          <w:sz w:val="18"/>
          <w:szCs w:val="18"/>
        </w:rPr>
        <w:t>、用扇子扇煤炉火，虽然降低了温度，但没有降至着火点以下，反而增加了空气的流通，所以越扇越旺。用扇子扇蜡烛火焰，虽然增加了空气的流通，但却降低了温度至着火点以下，所以一扇就灭。</w:t>
      </w:r>
    </w:p>
    <w:p w:rsidR="008147B7" w:rsidRPr="008147B7" w:rsidP="000009AE">
      <w:pPr>
        <w:spacing w:before="143" w:beforeLines="50" w:after="143" w:afterLines="50"/>
        <w:rPr>
          <w:rFonts w:ascii="楷体_GB2312" w:eastAsia="楷体_GB2312"/>
          <w:b/>
          <w:sz w:val="24"/>
        </w:rPr>
      </w:pPr>
      <w:r w:rsidRPr="008147B7">
        <w:rPr>
          <w:rFonts w:ascii="宋体" w:hint="eastAsia"/>
          <w:b/>
          <w:sz w:val="24"/>
        </w:rPr>
        <w:t>教学反思：</w:t>
      </w:r>
      <w:r w:rsidRPr="008147B7">
        <w:rPr>
          <w:rFonts w:ascii="楷体_GB2312" w:eastAsia="楷体_GB2312" w:hint="eastAsia"/>
          <w:b/>
          <w:sz w:val="24"/>
        </w:rPr>
        <w:t>认识燃烧、缓慢氧化、爆炸的条件及其防火、灭火、防爆炸的措施</w:t>
      </w:r>
    </w:p>
    <w:p w:rsidR="008147B7" w:rsidRPr="008147B7">
      <w:pPr>
        <w:snapToGrid w:val="0"/>
        <w:spacing w:line="360" w:lineRule="auto"/>
        <w:jc w:val="left"/>
        <w:rPr>
          <w:sz w:val="18"/>
          <w:szCs w:val="18"/>
        </w:rPr>
      </w:pPr>
    </w:p>
    <w:p w:rsidR="004C7861" w:rsidRPr="008147B7" w:rsidP="000009AE">
      <w:pPr>
        <w:spacing w:before="143" w:beforeLines="50" w:after="143" w:afterLines="50"/>
        <w:jc w:val="center"/>
        <w:rPr>
          <w:rFonts w:ascii="宋体"/>
          <w:b/>
          <w:sz w:val="28"/>
          <w:szCs w:val="28"/>
        </w:rPr>
      </w:pPr>
      <w:r w:rsidRPr="008147B7">
        <w:rPr>
          <w:rFonts w:ascii="宋体" w:hint="eastAsia"/>
          <w:b/>
          <w:sz w:val="28"/>
          <w:szCs w:val="28"/>
        </w:rPr>
        <w:t>课题2  燃料和热量</w:t>
      </w:r>
    </w:p>
    <w:p w:rsidR="004C7861">
      <w:pPr>
        <w:tabs>
          <w:tab w:val="left" w:pos="360"/>
        </w:tabs>
        <w:snapToGrid w:val="0"/>
        <w:spacing w:line="360" w:lineRule="auto"/>
        <w:jc w:val="left"/>
        <w:rPr>
          <w:sz w:val="18"/>
          <w:szCs w:val="18"/>
        </w:rPr>
      </w:pPr>
      <w:r>
        <w:rPr>
          <w:rFonts w:ascii="宋体" w:hint="eastAsia"/>
          <w:b/>
          <w:sz w:val="18"/>
          <w:szCs w:val="18"/>
        </w:rPr>
        <w:t>考点一</w:t>
      </w:r>
      <w:r>
        <w:rPr>
          <w:rFonts w:hint="eastAsia"/>
          <w:sz w:val="18"/>
          <w:szCs w:val="18"/>
        </w:rPr>
        <w:t>、化石燃料</w:t>
      </w:r>
    </w:p>
    <w:p w:rsidR="004C7861">
      <w:pPr>
        <w:numPr>
          <w:ilvl w:val="1"/>
          <w:numId w:val="2"/>
        </w:numPr>
        <w:tabs>
          <w:tab w:val="left" w:pos="360"/>
          <w:tab w:val="left" w:pos="780"/>
        </w:tabs>
        <w:snapToGrid w:val="0"/>
        <w:spacing w:line="360" w:lineRule="auto"/>
        <w:ind w:left="0" w:firstLine="0"/>
        <w:jc w:val="left"/>
        <w:rPr>
          <w:sz w:val="18"/>
          <w:szCs w:val="18"/>
        </w:rPr>
      </w:pPr>
      <w:r>
        <w:rPr>
          <w:rFonts w:hint="eastAsia"/>
          <w:sz w:val="18"/>
          <w:szCs w:val="18"/>
        </w:rPr>
        <w:t>包括煤、石油、天然气（都是混合物）</w:t>
      </w:r>
    </w:p>
    <w:p w:rsidR="004C7861">
      <w:pPr>
        <w:numPr>
          <w:ilvl w:val="1"/>
          <w:numId w:val="2"/>
        </w:numPr>
        <w:tabs>
          <w:tab w:val="left" w:pos="360"/>
          <w:tab w:val="left" w:pos="780"/>
        </w:tabs>
        <w:snapToGrid w:val="0"/>
        <w:spacing w:line="360" w:lineRule="auto"/>
        <w:ind w:left="0" w:firstLine="0"/>
        <w:jc w:val="left"/>
        <w:rPr>
          <w:sz w:val="18"/>
          <w:szCs w:val="18"/>
        </w:rPr>
      </w:pPr>
      <w:r>
        <w:rPr>
          <w:rFonts w:hint="eastAsia"/>
          <w:sz w:val="18"/>
          <w:szCs w:val="18"/>
        </w:rPr>
        <w:t>是古代生物遗骸经一系列复杂变化而形成的</w:t>
      </w:r>
    </w:p>
    <w:p w:rsidR="004C7861">
      <w:pPr>
        <w:numPr>
          <w:ilvl w:val="1"/>
          <w:numId w:val="2"/>
        </w:numPr>
        <w:tabs>
          <w:tab w:val="left" w:pos="360"/>
          <w:tab w:val="left" w:pos="780"/>
        </w:tabs>
        <w:snapToGrid w:val="0"/>
        <w:spacing w:line="360" w:lineRule="auto"/>
        <w:ind w:left="0" w:firstLine="0"/>
        <w:jc w:val="left"/>
        <w:rPr>
          <w:sz w:val="18"/>
          <w:szCs w:val="18"/>
        </w:rPr>
      </w:pPr>
      <w:r>
        <w:rPr>
          <w:rFonts w:hint="eastAsia"/>
          <w:sz w:val="18"/>
          <w:szCs w:val="18"/>
        </w:rPr>
        <w:t>属于</w:t>
      </w:r>
      <w:r>
        <w:rPr>
          <w:rFonts w:hint="eastAsia"/>
          <w:b/>
          <w:sz w:val="18"/>
          <w:szCs w:val="18"/>
        </w:rPr>
        <w:t>不可再生能源</w:t>
      </w:r>
    </w:p>
    <w:p w:rsidR="004C7861">
      <w:pPr>
        <w:tabs>
          <w:tab w:val="left" w:pos="360"/>
        </w:tabs>
        <w:snapToGrid w:val="0"/>
        <w:spacing w:line="360" w:lineRule="auto"/>
        <w:jc w:val="left"/>
        <w:rPr>
          <w:sz w:val="18"/>
          <w:szCs w:val="18"/>
        </w:rPr>
      </w:pPr>
      <w:r>
        <w:rPr>
          <w:rFonts w:hint="eastAsia"/>
          <w:sz w:val="18"/>
          <w:szCs w:val="18"/>
        </w:rPr>
        <w:t>④</w:t>
      </w:r>
      <w:r>
        <w:rPr>
          <w:rFonts w:hint="eastAsia"/>
          <w:sz w:val="18"/>
          <w:szCs w:val="18"/>
        </w:rPr>
        <w:t xml:space="preserve"> </w:t>
      </w:r>
      <w:r>
        <w:rPr>
          <w:rFonts w:hint="eastAsia"/>
          <w:sz w:val="18"/>
          <w:szCs w:val="18"/>
        </w:rPr>
        <w:t>合理开采，综合利用，节约使用</w:t>
      </w:r>
    </w:p>
    <w:p w:rsidR="004C7861">
      <w:pPr>
        <w:tabs>
          <w:tab w:val="left" w:pos="360"/>
        </w:tabs>
        <w:snapToGrid w:val="0"/>
        <w:spacing w:line="360" w:lineRule="auto"/>
        <w:jc w:val="left"/>
        <w:rPr>
          <w:sz w:val="18"/>
          <w:szCs w:val="18"/>
        </w:rPr>
      </w:pPr>
      <w:r>
        <w:rPr>
          <w:rFonts w:hint="eastAsia"/>
          <w:sz w:val="18"/>
          <w:szCs w:val="18"/>
        </w:rPr>
        <w:t>1</w:t>
      </w:r>
      <w:r>
        <w:rPr>
          <w:rFonts w:hint="eastAsia"/>
          <w:sz w:val="18"/>
          <w:szCs w:val="18"/>
        </w:rPr>
        <w:t>、煤</w:t>
      </w:r>
    </w:p>
    <w:p w:rsidR="004C7861">
      <w:pPr>
        <w:numPr>
          <w:ilvl w:val="0"/>
          <w:numId w:val="13"/>
        </w:numPr>
        <w:tabs>
          <w:tab w:val="left" w:pos="360"/>
          <w:tab w:val="left" w:pos="781"/>
        </w:tabs>
        <w:snapToGrid w:val="0"/>
        <w:spacing w:line="360" w:lineRule="auto"/>
        <w:ind w:left="0" w:firstLine="0"/>
        <w:jc w:val="left"/>
        <w:rPr>
          <w:sz w:val="18"/>
          <w:szCs w:val="18"/>
        </w:rPr>
      </w:pPr>
      <w:r>
        <w:rPr>
          <w:rFonts w:hint="eastAsia"/>
          <w:sz w:val="18"/>
          <w:szCs w:val="18"/>
        </w:rPr>
        <w:t>称为“工业的粮食”</w:t>
      </w:r>
    </w:p>
    <w:p w:rsidR="004C7861">
      <w:pPr>
        <w:numPr>
          <w:ilvl w:val="0"/>
          <w:numId w:val="13"/>
        </w:numPr>
        <w:tabs>
          <w:tab w:val="left" w:pos="360"/>
          <w:tab w:val="left" w:pos="781"/>
        </w:tabs>
        <w:snapToGrid w:val="0"/>
        <w:spacing w:line="360" w:lineRule="auto"/>
        <w:ind w:left="0" w:firstLine="0"/>
        <w:jc w:val="left"/>
        <w:rPr>
          <w:sz w:val="18"/>
          <w:szCs w:val="18"/>
        </w:rPr>
      </w:pPr>
      <w:r>
        <w:rPr>
          <w:rFonts w:hint="eastAsia"/>
          <w:sz w:val="18"/>
          <w:szCs w:val="18"/>
        </w:rPr>
        <w:t>组成：主要含碳元素，还含少量的氢、氮、氧、硫等元素</w:t>
      </w:r>
    </w:p>
    <w:p w:rsidR="004C7861">
      <w:pPr>
        <w:numPr>
          <w:ilvl w:val="0"/>
          <w:numId w:val="13"/>
        </w:numPr>
        <w:tabs>
          <w:tab w:val="left" w:pos="360"/>
          <w:tab w:val="left" w:pos="781"/>
        </w:tabs>
        <w:snapToGrid w:val="0"/>
        <w:spacing w:line="360" w:lineRule="auto"/>
        <w:ind w:left="0" w:firstLine="0"/>
        <w:jc w:val="left"/>
        <w:rPr>
          <w:sz w:val="18"/>
          <w:szCs w:val="18"/>
        </w:rPr>
      </w:pPr>
      <w:r>
        <w:rPr>
          <w:rFonts w:hint="eastAsia"/>
          <w:sz w:val="18"/>
          <w:szCs w:val="18"/>
        </w:rPr>
        <w:t>将煤隔绝空气加热，发生</w:t>
      </w:r>
      <w:r>
        <w:rPr>
          <w:rFonts w:hint="eastAsia"/>
          <w:b/>
          <w:sz w:val="18"/>
          <w:szCs w:val="18"/>
        </w:rPr>
        <w:t>化学变化</w:t>
      </w:r>
      <w:r>
        <w:rPr>
          <w:rFonts w:hint="eastAsia"/>
          <w:sz w:val="18"/>
          <w:szCs w:val="18"/>
        </w:rPr>
        <w:t>，得到焦炭（冶炼金属）、煤焦油（化工原料）、煤气（主要含氢气、一氧化碳、甲烷），用作燃料；煤气泄漏，会使人中毒，有可能发生爆炸）</w:t>
      </w:r>
    </w:p>
    <w:p w:rsidR="004C7861">
      <w:pPr>
        <w:numPr>
          <w:ilvl w:val="0"/>
          <w:numId w:val="13"/>
        </w:numPr>
        <w:tabs>
          <w:tab w:val="left" w:pos="360"/>
          <w:tab w:val="left" w:pos="781"/>
        </w:tabs>
        <w:snapToGrid w:val="0"/>
        <w:spacing w:line="360" w:lineRule="auto"/>
        <w:ind w:left="0" w:firstLine="0"/>
        <w:jc w:val="left"/>
        <w:rPr>
          <w:sz w:val="18"/>
          <w:szCs w:val="18"/>
        </w:rPr>
      </w:pPr>
      <w:r>
        <w:rPr>
          <w:rFonts w:hint="eastAsia"/>
          <w:sz w:val="18"/>
          <w:szCs w:val="18"/>
        </w:rPr>
        <w:t>煤燃烧会产生</w:t>
      </w:r>
      <w:r>
        <w:rPr>
          <w:b/>
          <w:sz w:val="18"/>
          <w:szCs w:val="18"/>
        </w:rPr>
        <w:t>SO</w:t>
      </w:r>
      <w:r>
        <w:rPr>
          <w:b/>
          <w:sz w:val="18"/>
          <w:szCs w:val="18"/>
          <w:vertAlign w:val="subscript"/>
        </w:rPr>
        <w:t>2</w:t>
      </w:r>
      <w:r>
        <w:rPr>
          <w:rFonts w:hint="eastAsia"/>
          <w:b/>
          <w:sz w:val="18"/>
          <w:szCs w:val="18"/>
        </w:rPr>
        <w:t>、</w:t>
      </w:r>
      <w:r>
        <w:rPr>
          <w:b/>
          <w:sz w:val="18"/>
          <w:szCs w:val="18"/>
        </w:rPr>
        <w:t>NO</w:t>
      </w:r>
      <w:r>
        <w:rPr>
          <w:b/>
          <w:sz w:val="18"/>
          <w:szCs w:val="18"/>
          <w:vertAlign w:val="subscript"/>
        </w:rPr>
        <w:t>2</w:t>
      </w:r>
      <w:r>
        <w:rPr>
          <w:rFonts w:hint="eastAsia"/>
          <w:sz w:val="18"/>
          <w:szCs w:val="18"/>
        </w:rPr>
        <w:t>等，会形成酸雨</w:t>
      </w:r>
    </w:p>
    <w:p w:rsidR="004C7861">
      <w:pPr>
        <w:tabs>
          <w:tab w:val="left" w:pos="360"/>
        </w:tabs>
        <w:snapToGrid w:val="0"/>
        <w:spacing w:line="360" w:lineRule="auto"/>
        <w:jc w:val="left"/>
        <w:rPr>
          <w:sz w:val="18"/>
          <w:szCs w:val="18"/>
        </w:rPr>
      </w:pPr>
      <w:r>
        <w:rPr>
          <w:rFonts w:hint="eastAsia"/>
          <w:sz w:val="18"/>
          <w:szCs w:val="18"/>
        </w:rPr>
        <w:t>2</w:t>
      </w:r>
      <w:r>
        <w:rPr>
          <w:rFonts w:hint="eastAsia"/>
          <w:sz w:val="18"/>
          <w:szCs w:val="18"/>
        </w:rPr>
        <w:t>、石油</w:t>
      </w:r>
    </w:p>
    <w:p w:rsidR="004C7861">
      <w:pPr>
        <w:numPr>
          <w:ilvl w:val="0"/>
          <w:numId w:val="14"/>
        </w:numPr>
        <w:tabs>
          <w:tab w:val="left" w:pos="360"/>
          <w:tab w:val="clear" w:pos="781"/>
        </w:tabs>
        <w:snapToGrid w:val="0"/>
        <w:spacing w:line="360" w:lineRule="auto"/>
        <w:ind w:left="0" w:firstLine="0"/>
        <w:jc w:val="left"/>
        <w:rPr>
          <w:sz w:val="18"/>
          <w:szCs w:val="18"/>
        </w:rPr>
      </w:pPr>
      <w:r>
        <w:rPr>
          <w:rFonts w:hint="eastAsia"/>
          <w:sz w:val="18"/>
          <w:szCs w:val="18"/>
        </w:rPr>
        <w:t>称为“工业的血液”</w:t>
      </w:r>
    </w:p>
    <w:p w:rsidR="004C7861">
      <w:pPr>
        <w:numPr>
          <w:ilvl w:val="0"/>
          <w:numId w:val="14"/>
        </w:numPr>
        <w:tabs>
          <w:tab w:val="left" w:pos="360"/>
          <w:tab w:val="left" w:pos="781"/>
        </w:tabs>
        <w:snapToGrid w:val="0"/>
        <w:spacing w:line="360" w:lineRule="auto"/>
        <w:ind w:left="0" w:firstLine="0"/>
        <w:jc w:val="left"/>
        <w:rPr>
          <w:sz w:val="18"/>
          <w:szCs w:val="18"/>
        </w:rPr>
      </w:pPr>
      <w:r>
        <w:rPr>
          <w:rFonts w:hint="eastAsia"/>
          <w:sz w:val="18"/>
          <w:szCs w:val="18"/>
        </w:rPr>
        <w:t>从油井开采出来的石油叫原油，它不是产品</w:t>
      </w:r>
    </w:p>
    <w:p w:rsidR="004C7861">
      <w:pPr>
        <w:numPr>
          <w:ilvl w:val="0"/>
          <w:numId w:val="14"/>
        </w:numPr>
        <w:tabs>
          <w:tab w:val="left" w:pos="360"/>
          <w:tab w:val="left" w:pos="781"/>
        </w:tabs>
        <w:snapToGrid w:val="0"/>
        <w:spacing w:line="360" w:lineRule="auto"/>
        <w:ind w:left="0" w:firstLine="0"/>
        <w:jc w:val="left"/>
        <w:rPr>
          <w:sz w:val="18"/>
          <w:szCs w:val="18"/>
        </w:rPr>
      </w:pPr>
      <w:r>
        <w:rPr>
          <w:rFonts w:hint="eastAsia"/>
          <w:sz w:val="18"/>
          <w:szCs w:val="18"/>
        </w:rPr>
        <w:t>组成：主要含碳、氢元素</w:t>
      </w:r>
    </w:p>
    <w:p w:rsidR="004C7861">
      <w:pPr>
        <w:numPr>
          <w:ilvl w:val="0"/>
          <w:numId w:val="14"/>
        </w:numPr>
        <w:tabs>
          <w:tab w:val="left" w:pos="360"/>
          <w:tab w:val="left" w:pos="781"/>
        </w:tabs>
        <w:snapToGrid w:val="0"/>
        <w:spacing w:line="360" w:lineRule="auto"/>
        <w:ind w:left="0" w:firstLine="0"/>
        <w:jc w:val="left"/>
        <w:rPr>
          <w:sz w:val="18"/>
          <w:szCs w:val="18"/>
        </w:rPr>
      </w:pPr>
      <w:r>
        <w:rPr>
          <w:rFonts w:hint="eastAsia"/>
          <w:sz w:val="18"/>
          <w:szCs w:val="18"/>
        </w:rPr>
        <w:t>炼制原理：利用石油各成分的沸点不同，通过蒸馏使之分离（此分离过程是</w:t>
      </w:r>
      <w:r>
        <w:rPr>
          <w:rFonts w:hint="eastAsia"/>
          <w:b/>
          <w:sz w:val="18"/>
          <w:szCs w:val="18"/>
        </w:rPr>
        <w:t>物理变化</w:t>
      </w:r>
      <w:r>
        <w:rPr>
          <w:rFonts w:hint="eastAsia"/>
          <w:sz w:val="18"/>
          <w:szCs w:val="18"/>
        </w:rPr>
        <w:t>）</w:t>
      </w:r>
    </w:p>
    <w:p w:rsidR="004C7861">
      <w:pPr>
        <w:numPr>
          <w:ilvl w:val="0"/>
          <w:numId w:val="14"/>
        </w:numPr>
        <w:tabs>
          <w:tab w:val="left" w:pos="360"/>
          <w:tab w:val="left" w:pos="781"/>
        </w:tabs>
        <w:snapToGrid w:val="0"/>
        <w:spacing w:line="360" w:lineRule="auto"/>
        <w:ind w:left="0" w:firstLine="0"/>
        <w:jc w:val="left"/>
        <w:rPr>
          <w:sz w:val="18"/>
          <w:szCs w:val="18"/>
        </w:rPr>
      </w:pPr>
      <w:r>
        <w:rPr>
          <w:rFonts w:hint="eastAsia"/>
          <w:sz w:val="18"/>
          <w:szCs w:val="18"/>
        </w:rPr>
        <w:t>石油各产品：汽油、煤油、柴油（作燃料）；沥青（筑路）；石蜡（作蜡烛）等</w:t>
      </w:r>
    </w:p>
    <w:p w:rsidR="004C7861">
      <w:pPr>
        <w:numPr>
          <w:ilvl w:val="0"/>
          <w:numId w:val="14"/>
        </w:numPr>
        <w:tabs>
          <w:tab w:val="left" w:pos="360"/>
          <w:tab w:val="left" w:pos="781"/>
        </w:tabs>
        <w:snapToGrid w:val="0"/>
        <w:spacing w:line="360" w:lineRule="auto"/>
        <w:ind w:left="0" w:firstLine="0"/>
        <w:jc w:val="left"/>
        <w:rPr>
          <w:sz w:val="18"/>
          <w:szCs w:val="18"/>
        </w:rPr>
      </w:pPr>
      <w:r>
        <w:rPr>
          <w:rFonts w:hint="eastAsia"/>
          <w:sz w:val="18"/>
          <w:szCs w:val="18"/>
        </w:rPr>
        <w:t>石油不可以直接作燃料，会浪费资源</w:t>
      </w:r>
    </w:p>
    <w:p w:rsidR="004C7861">
      <w:pPr>
        <w:snapToGrid w:val="0"/>
        <w:spacing w:line="360" w:lineRule="auto"/>
        <w:jc w:val="left"/>
        <w:rPr>
          <w:rFonts w:ascii="Arial" w:hAnsi="Arial" w:cs="Arial"/>
          <w:sz w:val="18"/>
          <w:szCs w:val="18"/>
        </w:rPr>
      </w:pPr>
      <w:r>
        <w:rPr>
          <w:rFonts w:hint="eastAsia"/>
          <w:sz w:val="18"/>
          <w:szCs w:val="18"/>
        </w:rPr>
        <w:t>3</w:t>
      </w:r>
      <w:r>
        <w:rPr>
          <w:rFonts w:hint="eastAsia"/>
          <w:sz w:val="18"/>
          <w:szCs w:val="18"/>
        </w:rPr>
        <w:t>、天然气（</w:t>
      </w:r>
      <w:r>
        <w:rPr>
          <w:rFonts w:hint="eastAsia"/>
          <w:sz w:val="18"/>
          <w:szCs w:val="18"/>
        </w:rPr>
        <w:t>1</w:t>
      </w:r>
      <w:r>
        <w:rPr>
          <w:rFonts w:hint="eastAsia"/>
          <w:sz w:val="18"/>
          <w:szCs w:val="18"/>
        </w:rPr>
        <w:t>）、有石油的地方一般有天然气，主要成分是甲烷</w:t>
      </w:r>
      <w:r>
        <w:rPr>
          <w:sz w:val="18"/>
          <w:szCs w:val="18"/>
        </w:rPr>
        <w:t>CH</w:t>
      </w:r>
      <w:r>
        <w:rPr>
          <w:rFonts w:ascii="Arial" w:hAnsi="Arial" w:cs="Arial"/>
          <w:sz w:val="18"/>
          <w:szCs w:val="18"/>
          <w:vertAlign w:val="subscript"/>
        </w:rPr>
        <w:t>4</w:t>
      </w:r>
      <w:r>
        <w:rPr>
          <w:rFonts w:ascii="Arial" w:hAnsi="Arial" w:cs="Arial" w:hint="eastAsia"/>
          <w:sz w:val="18"/>
          <w:szCs w:val="18"/>
        </w:rPr>
        <w:t>，</w:t>
      </w:r>
      <w:r>
        <w:rPr>
          <w:rFonts w:ascii="宋体" w:hAnsi="宋体" w:cs="宋体" w:hint="eastAsia"/>
          <w:kern w:val="10"/>
          <w:sz w:val="18"/>
          <w:szCs w:val="18"/>
        </w:rPr>
        <w:t xml:space="preserve">最简单的有机物，相对分子质量最小有机物 </w:t>
      </w:r>
    </w:p>
    <w:p w:rsidR="004C7861">
      <w:pPr>
        <w:adjustRightInd w:val="0"/>
        <w:spacing w:line="360" w:lineRule="auto"/>
        <w:ind w:firstLine="270" w:firstLineChars="150"/>
        <w:jc w:val="left"/>
        <w:rPr>
          <w:rFonts w:ascii="宋体" w:hAnsi="宋体"/>
          <w:kern w:val="0"/>
          <w:sz w:val="18"/>
          <w:szCs w:val="18"/>
        </w:rPr>
      </w:pPr>
      <w:r>
        <w:rPr>
          <w:rFonts w:ascii="Arial" w:hAnsi="Arial" w:cs="Arial" w:hint="eastAsia"/>
          <w:sz w:val="18"/>
          <w:szCs w:val="18"/>
        </w:rPr>
        <w:t>A</w:t>
      </w:r>
      <w:r>
        <w:rPr>
          <w:rFonts w:ascii="Arial" w:hAnsi="Arial" w:cs="Arial" w:hint="eastAsia"/>
          <w:sz w:val="18"/>
          <w:szCs w:val="18"/>
        </w:rPr>
        <w:t>、</w:t>
      </w:r>
      <w:r>
        <w:rPr>
          <w:rFonts w:ascii="宋体" w:hAnsi="宋体" w:hint="eastAsia"/>
          <w:kern w:val="0"/>
          <w:sz w:val="18"/>
          <w:szCs w:val="18"/>
        </w:rPr>
        <w:t>甲烷的物理性质：无色、无味的气体，密度比空气小，极难溶于水。</w:t>
      </w:r>
    </w:p>
    <w:p w:rsidR="004C7861">
      <w:pPr>
        <w:adjustRightInd w:val="0"/>
        <w:spacing w:line="360" w:lineRule="auto"/>
        <w:ind w:firstLine="270" w:firstLineChars="150"/>
        <w:jc w:val="left"/>
        <w:rPr>
          <w:rFonts w:ascii="宋体" w:hAnsi="宋体" w:cs="宋体"/>
          <w:kern w:val="10"/>
          <w:sz w:val="18"/>
          <w:szCs w:val="18"/>
        </w:rPr>
      </w:pPr>
      <w:r>
        <w:rPr>
          <w:rFonts w:ascii="宋体" w:hAnsi="宋体" w:hint="eastAsia"/>
          <w:kern w:val="0"/>
          <w:sz w:val="18"/>
          <w:szCs w:val="18"/>
        </w:rPr>
        <w:t>、甲烷的化学性质：可燃性</w:t>
      </w:r>
      <w:r>
        <w:rPr>
          <w:rFonts w:ascii="宋体" w:hAnsi="宋体"/>
          <w:kern w:val="0"/>
          <w:sz w:val="18"/>
          <w:szCs w:val="18"/>
        </w:rPr>
        <w:t>CH</w:t>
      </w:r>
      <w:r>
        <w:rPr>
          <w:rFonts w:ascii="宋体" w:hAnsi="宋体"/>
          <w:kern w:val="0"/>
          <w:sz w:val="18"/>
          <w:szCs w:val="18"/>
          <w:vertAlign w:val="subscript"/>
        </w:rPr>
        <w:t>4</w:t>
      </w:r>
      <w:r>
        <w:rPr>
          <w:rFonts w:ascii="宋体" w:hAnsi="宋体"/>
          <w:kern w:val="0"/>
          <w:sz w:val="18"/>
          <w:szCs w:val="18"/>
        </w:rPr>
        <w:t>＋2O</w:t>
      </w:r>
      <w:r>
        <w:rPr>
          <w:rFonts w:ascii="宋体" w:hAnsi="宋体"/>
          <w:kern w:val="0"/>
          <w:sz w:val="18"/>
          <w:szCs w:val="18"/>
          <w:vertAlign w:val="subscript"/>
        </w:rPr>
        <w:t>2</w:t>
      </w:r>
      <w:r>
        <w:rPr>
          <w:rFonts w:ascii="宋体" w:hAnsi="宋体"/>
          <w:kern w:val="0"/>
          <w:sz w:val="18"/>
          <w:szCs w:val="18"/>
        </w:rPr>
        <w:pict>
          <v:shape id="_x0000_i1349" type="#_x0000_t75" alt="www.xkb1.com              新课标第一网不用注册，免费下载！" style="width:33pt;height:15.75pt;mso-position-horizontal-relative:page;mso-position-vertical-relative:page">
            <v:imagedata r:id="rId13" o:title="点燃2"/>
          </v:shape>
        </w:pict>
      </w:r>
      <w:r>
        <w:rPr>
          <w:rFonts w:ascii="宋体" w:hAnsi="宋体" w:hint="eastAsia"/>
          <w:kern w:val="0"/>
          <w:sz w:val="18"/>
          <w:szCs w:val="18"/>
        </w:rPr>
        <w:t xml:space="preserve"> </w:t>
      </w:r>
      <w:r>
        <w:rPr>
          <w:rFonts w:ascii="宋体" w:hAnsi="宋体"/>
          <w:kern w:val="0"/>
          <w:sz w:val="18"/>
          <w:szCs w:val="18"/>
        </w:rPr>
        <w:t>CO</w:t>
      </w:r>
      <w:r>
        <w:rPr>
          <w:rFonts w:ascii="宋体" w:hAnsi="宋体"/>
          <w:kern w:val="0"/>
          <w:sz w:val="18"/>
          <w:szCs w:val="18"/>
          <w:vertAlign w:val="subscript"/>
        </w:rPr>
        <w:t>2</w:t>
      </w:r>
      <w:r>
        <w:rPr>
          <w:rFonts w:ascii="宋体" w:hAnsi="宋体"/>
          <w:kern w:val="0"/>
          <w:sz w:val="18"/>
          <w:szCs w:val="18"/>
        </w:rPr>
        <w:t>＋</w:t>
      </w:r>
      <w:r>
        <w:rPr>
          <w:rFonts w:ascii="宋体" w:hAnsi="宋体" w:hint="eastAsia"/>
          <w:kern w:val="0"/>
          <w:sz w:val="18"/>
          <w:szCs w:val="18"/>
        </w:rPr>
        <w:t xml:space="preserve"> </w:t>
      </w:r>
      <w:r>
        <w:rPr>
          <w:rFonts w:ascii="宋体" w:hAnsi="宋体"/>
          <w:kern w:val="0"/>
          <w:sz w:val="18"/>
          <w:szCs w:val="18"/>
        </w:rPr>
        <w:t>2H</w:t>
      </w:r>
      <w:r>
        <w:rPr>
          <w:rFonts w:ascii="宋体" w:hAnsi="宋体"/>
          <w:kern w:val="0"/>
          <w:sz w:val="18"/>
          <w:szCs w:val="18"/>
          <w:vertAlign w:val="subscript"/>
        </w:rPr>
        <w:t>2</w:t>
      </w:r>
      <w:r>
        <w:rPr>
          <w:rFonts w:ascii="宋体" w:hAnsi="宋体" w:cs="宋体" w:hint="eastAsia"/>
          <w:kern w:val="10"/>
          <w:sz w:val="18"/>
          <w:szCs w:val="18"/>
        </w:rPr>
        <w:t>（发出蓝色火焰）</w:t>
      </w:r>
    </w:p>
    <w:p w:rsidR="004C7861" w:rsidP="00291105">
      <w:pPr>
        <w:adjustRightInd w:val="0"/>
        <w:spacing w:line="360" w:lineRule="auto"/>
        <w:ind w:firstLine="265" w:firstLineChars="147"/>
        <w:jc w:val="left"/>
        <w:rPr>
          <w:rFonts w:ascii="Arial" w:hAnsi="Arial" w:cs="Arial"/>
          <w:sz w:val="18"/>
          <w:szCs w:val="18"/>
          <w:vertAlign w:val="subscript"/>
        </w:rPr>
      </w:pPr>
      <w:r>
        <w:rPr>
          <w:rFonts w:ascii="楷体_GB2312" w:eastAsia="楷体_GB2312" w:hAnsi="宋体" w:cs="宋体" w:hint="eastAsia"/>
          <w:b/>
          <w:kern w:val="10"/>
          <w:sz w:val="18"/>
          <w:szCs w:val="18"/>
        </w:rPr>
        <w:t>注意</w:t>
      </w:r>
      <w:r>
        <w:rPr>
          <w:rFonts w:ascii="宋体" w:hAnsi="宋体" w:cs="宋体" w:hint="eastAsia"/>
          <w:kern w:val="10"/>
          <w:sz w:val="18"/>
          <w:szCs w:val="18"/>
        </w:rPr>
        <w:t>：1</w:t>
      </w:r>
      <w:r>
        <w:rPr>
          <w:rFonts w:hint="eastAsia"/>
          <w:sz w:val="18"/>
          <w:szCs w:val="18"/>
        </w:rPr>
        <w:t>点燃甲烷前要检验纯度</w:t>
      </w:r>
    </w:p>
    <w:p w:rsidR="004C7861">
      <w:pPr>
        <w:snapToGrid w:val="0"/>
        <w:spacing w:line="360" w:lineRule="auto"/>
        <w:jc w:val="left"/>
        <w:rPr>
          <w:sz w:val="18"/>
          <w:szCs w:val="18"/>
        </w:rPr>
      </w:pPr>
      <w:r>
        <w:rPr>
          <w:rFonts w:hint="eastAsia"/>
          <w:sz w:val="18"/>
          <w:szCs w:val="18"/>
        </w:rPr>
        <w:t>（</w:t>
      </w:r>
      <w:r>
        <w:rPr>
          <w:rFonts w:hint="eastAsia"/>
          <w:sz w:val="18"/>
          <w:szCs w:val="18"/>
        </w:rPr>
        <w:t>2</w:t>
      </w:r>
      <w:r>
        <w:rPr>
          <w:rFonts w:hint="eastAsia"/>
          <w:sz w:val="18"/>
          <w:szCs w:val="18"/>
        </w:rPr>
        <w:t>）、检验某可燃物是否含碳、氢元素的方法：点燃，在可燃物上方罩一个冷而干燥的烧杯，烧杯内壁出现水雾，说明生成了水，</w:t>
      </w:r>
      <w:r>
        <w:rPr>
          <w:rFonts w:hint="eastAsia"/>
          <w:b/>
          <w:sz w:val="18"/>
          <w:szCs w:val="18"/>
        </w:rPr>
        <w:t>证明含有氢元素</w:t>
      </w:r>
      <w:r>
        <w:rPr>
          <w:rFonts w:hint="eastAsia"/>
          <w:sz w:val="18"/>
          <w:szCs w:val="18"/>
        </w:rPr>
        <w:t>；把烧杯迅速倒过来，立即注入澄清石灰水，变浑浊，说明生成了二氧化碳，</w:t>
      </w:r>
      <w:r>
        <w:rPr>
          <w:rFonts w:hint="eastAsia"/>
          <w:b/>
          <w:sz w:val="18"/>
          <w:szCs w:val="18"/>
        </w:rPr>
        <w:t>证明含有碳元素</w:t>
      </w:r>
      <w:r>
        <w:rPr>
          <w:rFonts w:hint="eastAsia"/>
          <w:sz w:val="18"/>
          <w:szCs w:val="18"/>
        </w:rPr>
        <w:t>。（如果某可燃物燃烧生成了二氧化碳和水，只能证明一定含碳、氢元素，可能含氧元素）</w:t>
      </w:r>
    </w:p>
    <w:p w:rsidR="004C7861">
      <w:pPr>
        <w:snapToGrid w:val="0"/>
        <w:spacing w:line="360" w:lineRule="auto"/>
        <w:jc w:val="left"/>
        <w:rPr>
          <w:sz w:val="18"/>
          <w:szCs w:val="18"/>
        </w:rPr>
      </w:pPr>
      <w:r>
        <w:rPr>
          <w:rFonts w:hint="eastAsia"/>
          <w:sz w:val="18"/>
          <w:szCs w:val="18"/>
        </w:rPr>
        <w:t>（</w:t>
      </w:r>
      <w:r>
        <w:rPr>
          <w:rFonts w:hint="eastAsia"/>
          <w:sz w:val="18"/>
          <w:szCs w:val="18"/>
        </w:rPr>
        <w:t>3</w:t>
      </w:r>
      <w:r>
        <w:rPr>
          <w:rFonts w:hint="eastAsia"/>
          <w:sz w:val="18"/>
          <w:szCs w:val="18"/>
        </w:rPr>
        <w:t>）、鉴别氢气、一氧化碳、甲烷：检验</w:t>
      </w:r>
      <w:r>
        <w:rPr>
          <w:rFonts w:hint="eastAsia"/>
          <w:b/>
          <w:sz w:val="18"/>
          <w:szCs w:val="18"/>
        </w:rPr>
        <w:t>燃烧的产物</w:t>
      </w:r>
      <w:r>
        <w:rPr>
          <w:rFonts w:hint="eastAsia"/>
          <w:sz w:val="18"/>
          <w:szCs w:val="18"/>
        </w:rPr>
        <w:t>（导出点燃，在火焰上方分别罩一个冷而干燥的烧杯，看烧杯内壁是否出现水雾现象；把烧杯迅速倒过来，立即注入澄清石灰水，看是否变浑浊</w:t>
      </w:r>
    </w:p>
    <w:p w:rsidR="004C7861">
      <w:pPr>
        <w:snapToGrid w:val="0"/>
        <w:spacing w:line="360" w:lineRule="auto"/>
        <w:jc w:val="left"/>
        <w:rPr>
          <w:sz w:val="18"/>
          <w:szCs w:val="18"/>
        </w:rPr>
      </w:pPr>
      <w:r>
        <w:rPr>
          <w:rFonts w:hint="eastAsia"/>
          <w:sz w:val="18"/>
          <w:szCs w:val="18"/>
        </w:rPr>
        <w:t>（</w:t>
      </w:r>
      <w:r>
        <w:rPr>
          <w:rFonts w:hint="eastAsia"/>
          <w:sz w:val="18"/>
          <w:szCs w:val="18"/>
        </w:rPr>
        <w:t>4</w:t>
      </w:r>
      <w:r>
        <w:rPr>
          <w:rFonts w:hint="eastAsia"/>
          <w:sz w:val="18"/>
          <w:szCs w:val="18"/>
        </w:rPr>
        <w:t>）、沼气的主要成分是甲烷，把秸秆、杂草、人畜粪便等废弃物放在密闭的沼气池中发酵，就可产生甲烷。在农村，沼气可解决生活用燃料问题和改善环境卫生</w:t>
      </w:r>
    </w:p>
    <w:p w:rsidR="004C7861">
      <w:pPr>
        <w:snapToGrid w:val="0"/>
        <w:spacing w:line="360" w:lineRule="auto"/>
        <w:jc w:val="left"/>
        <w:rPr>
          <w:sz w:val="18"/>
          <w:szCs w:val="18"/>
        </w:rPr>
      </w:pPr>
      <w:r>
        <w:rPr>
          <w:rFonts w:hint="eastAsia"/>
          <w:sz w:val="18"/>
          <w:szCs w:val="18"/>
        </w:rPr>
        <w:t>（</w:t>
      </w:r>
      <w:r>
        <w:rPr>
          <w:rFonts w:hint="eastAsia"/>
          <w:sz w:val="18"/>
          <w:szCs w:val="18"/>
        </w:rPr>
        <w:t>5</w:t>
      </w:r>
      <w:r>
        <w:rPr>
          <w:rFonts w:hint="eastAsia"/>
          <w:sz w:val="18"/>
          <w:szCs w:val="18"/>
        </w:rPr>
        <w:t>）、可燃冰：埋藏于海底，可以燃烧，主要成分是甲烷水合物，储量是化石燃料总和的两倍将成为替代化石燃料的新能源，开采时如果甲烷气体大量泄漏于大气中，造成的温室效应将比二氧化碳更严重</w:t>
      </w:r>
      <w:r>
        <w:rPr>
          <w:rFonts w:hint="eastAsia"/>
          <w:sz w:val="18"/>
          <w:szCs w:val="18"/>
        </w:rPr>
        <w:t xml:space="preserve">      </w:t>
      </w:r>
      <w:r>
        <w:rPr>
          <w:rFonts w:hint="eastAsia"/>
          <w:sz w:val="18"/>
          <w:szCs w:val="18"/>
        </w:rPr>
        <w:t>（</w:t>
      </w:r>
      <w:r>
        <w:rPr>
          <w:rFonts w:hint="eastAsia"/>
          <w:sz w:val="18"/>
          <w:szCs w:val="18"/>
        </w:rPr>
        <w:t>6</w:t>
      </w:r>
      <w:r>
        <w:rPr>
          <w:rFonts w:hint="eastAsia"/>
          <w:sz w:val="18"/>
          <w:szCs w:val="18"/>
        </w:rPr>
        <w:t>）、西气东输：输的是天然气</w:t>
      </w:r>
    </w:p>
    <w:p w:rsidR="004C7861">
      <w:pPr>
        <w:snapToGrid w:val="0"/>
        <w:spacing w:line="360" w:lineRule="auto"/>
        <w:jc w:val="left"/>
        <w:rPr>
          <w:sz w:val="18"/>
          <w:szCs w:val="18"/>
        </w:rPr>
      </w:pPr>
      <w:r>
        <w:rPr>
          <w:rFonts w:hint="eastAsia"/>
          <w:sz w:val="18"/>
          <w:szCs w:val="18"/>
        </w:rPr>
        <w:t>（</w:t>
      </w:r>
      <w:r>
        <w:rPr>
          <w:rFonts w:hint="eastAsia"/>
          <w:sz w:val="18"/>
          <w:szCs w:val="18"/>
        </w:rPr>
        <w:t>7</w:t>
      </w:r>
      <w:r>
        <w:rPr>
          <w:rFonts w:hint="eastAsia"/>
          <w:sz w:val="18"/>
          <w:szCs w:val="18"/>
        </w:rPr>
        <w:t>）、在化石燃料中，天然气是比较清洁的燃料</w:t>
      </w:r>
    </w:p>
    <w:p w:rsidR="004C7861">
      <w:pPr>
        <w:snapToGrid w:val="0"/>
        <w:spacing w:line="360" w:lineRule="auto"/>
        <w:jc w:val="left"/>
        <w:rPr>
          <w:sz w:val="18"/>
          <w:szCs w:val="18"/>
        </w:rPr>
      </w:pPr>
      <w:r>
        <w:rPr>
          <w:rFonts w:ascii="宋体" w:hint="eastAsia"/>
          <w:b/>
          <w:sz w:val="18"/>
          <w:szCs w:val="18"/>
        </w:rPr>
        <w:t>考点二</w:t>
      </w:r>
      <w:r>
        <w:rPr>
          <w:rFonts w:hint="eastAsia"/>
          <w:sz w:val="18"/>
          <w:szCs w:val="18"/>
        </w:rPr>
        <w:t>、化学变化中的能量变化，能量的变化通常表现为热量的变化</w:t>
      </w:r>
    </w:p>
    <w:p w:rsidR="004C7861">
      <w:pPr>
        <w:numPr>
          <w:ilvl w:val="1"/>
          <w:numId w:val="15"/>
        </w:numPr>
        <w:snapToGrid w:val="0"/>
        <w:spacing w:line="360" w:lineRule="auto"/>
        <w:ind w:left="781" w:hanging="360"/>
        <w:jc w:val="left"/>
        <w:rPr>
          <w:sz w:val="18"/>
          <w:szCs w:val="18"/>
        </w:rPr>
      </w:pPr>
      <w:r>
        <w:rPr>
          <w:rFonts w:hint="eastAsia"/>
          <w:sz w:val="18"/>
          <w:szCs w:val="18"/>
        </w:rPr>
        <w:t>放出热量：燃料燃烧放热（如化石燃料的燃烧）；不通过燃料燃烧也可放热</w:t>
      </w:r>
    </w:p>
    <w:p w:rsidR="004C7861">
      <w:pPr>
        <w:snapToGrid w:val="0"/>
        <w:spacing w:line="360" w:lineRule="auto"/>
        <w:ind w:firstLine="360" w:firstLineChars="200"/>
        <w:jc w:val="left"/>
        <w:rPr>
          <w:sz w:val="18"/>
          <w:szCs w:val="18"/>
        </w:rPr>
      </w:pPr>
      <w:r>
        <w:rPr>
          <w:sz w:val="18"/>
          <w:szCs w:val="18"/>
        </w:rPr>
        <w:t>Mg+2HCl=MgCl</w:t>
      </w:r>
      <w:r>
        <w:rPr>
          <w:rFonts w:ascii="Arial" w:hAnsi="Arial" w:cs="Arial"/>
          <w:sz w:val="18"/>
          <w:szCs w:val="18"/>
          <w:vertAlign w:val="subscript"/>
        </w:rPr>
        <w:t>2</w:t>
      </w:r>
      <w:r>
        <w:rPr>
          <w:sz w:val="18"/>
          <w:szCs w:val="18"/>
        </w:rPr>
        <w:t>+H</w:t>
      </w:r>
      <w:r>
        <w:rPr>
          <w:rFonts w:ascii="Arial" w:hAnsi="Arial" w:cs="Arial"/>
          <w:sz w:val="18"/>
          <w:szCs w:val="18"/>
          <w:vertAlign w:val="subscript"/>
        </w:rPr>
        <w:t>2</w:t>
      </w:r>
      <w:r>
        <w:rPr>
          <w:rFonts w:hint="eastAsia"/>
          <w:sz w:val="18"/>
          <w:szCs w:val="18"/>
        </w:rPr>
        <w:t>↑；</w:t>
      </w:r>
      <w:r>
        <w:rPr>
          <w:rFonts w:hint="eastAsia"/>
          <w:sz w:val="18"/>
          <w:szCs w:val="18"/>
        </w:rPr>
        <w:t xml:space="preserve">    </w:t>
      </w:r>
      <w:r>
        <w:rPr>
          <w:sz w:val="18"/>
          <w:szCs w:val="18"/>
        </w:rPr>
        <w:t>CaO+ H</w:t>
      </w:r>
      <w:r>
        <w:rPr>
          <w:rFonts w:ascii="Arial" w:hAnsi="Arial" w:cs="Arial"/>
          <w:sz w:val="18"/>
          <w:szCs w:val="18"/>
          <w:vertAlign w:val="subscript"/>
        </w:rPr>
        <w:t>2</w:t>
      </w:r>
      <w:r>
        <w:rPr>
          <w:sz w:val="18"/>
          <w:szCs w:val="18"/>
        </w:rPr>
        <w:t xml:space="preserve">O=Ca(OH) </w:t>
      </w:r>
      <w:r>
        <w:rPr>
          <w:rFonts w:ascii="Arial" w:hAnsi="Arial" w:cs="Arial"/>
          <w:sz w:val="18"/>
          <w:szCs w:val="18"/>
          <w:vertAlign w:val="subscript"/>
        </w:rPr>
        <w:t>2</w:t>
      </w:r>
    </w:p>
    <w:p w:rsidR="004C7861">
      <w:pPr>
        <w:numPr>
          <w:ilvl w:val="1"/>
          <w:numId w:val="15"/>
        </w:numPr>
        <w:snapToGrid w:val="0"/>
        <w:spacing w:line="360" w:lineRule="auto"/>
        <w:ind w:left="781" w:hanging="360"/>
        <w:jc w:val="left"/>
        <w:rPr>
          <w:sz w:val="18"/>
          <w:szCs w:val="18"/>
        </w:rPr>
      </w:pPr>
      <w:r>
        <w:rPr>
          <w:rFonts w:hint="eastAsia"/>
          <w:sz w:val="18"/>
          <w:szCs w:val="18"/>
        </w:rPr>
        <w:t>吸收热量：</w:t>
      </w:r>
      <w:r>
        <w:rPr>
          <w:sz w:val="18"/>
          <w:szCs w:val="18"/>
        </w:rPr>
        <w:t xml:space="preserve"> C</w:t>
      </w:r>
      <w:r>
        <w:rPr>
          <w:rFonts w:ascii="Arial" w:hAnsi="Arial" w:cs="Arial"/>
          <w:sz w:val="18"/>
          <w:szCs w:val="18"/>
          <w:vertAlign w:val="subscript"/>
        </w:rPr>
        <w:t>2</w:t>
      </w:r>
      <w:r>
        <w:rPr>
          <w:sz w:val="18"/>
          <w:szCs w:val="18"/>
        </w:rPr>
        <w:t>+C</w:t>
      </w:r>
      <w:r>
        <w:rPr>
          <w:rFonts w:hint="eastAsia"/>
          <w:sz w:val="18"/>
          <w:szCs w:val="18"/>
        </w:rPr>
        <w:t xml:space="preserve"> </w:t>
      </w:r>
      <w:r>
        <w:rPr>
          <w:sz w:val="18"/>
          <w:szCs w:val="18"/>
        </w:rPr>
        <w:pict>
          <v:shape id="_x0000_i1350" type="#_x0000_t75" alt="www.xkb1.com              新课标第一网不用注册，免费下载！" style="width:17.25pt;height:10.5pt;mso-position-horizontal-relative:page;mso-position-vertical-relative:page">
            <v:imagedata r:id="rId14" o:title="11"/>
          </v:shape>
        </w:pict>
      </w:r>
      <w:r>
        <w:rPr>
          <w:rFonts w:hint="eastAsia"/>
          <w:sz w:val="18"/>
          <w:szCs w:val="18"/>
        </w:rPr>
        <w:t xml:space="preserve"> </w:t>
      </w:r>
      <w:r>
        <w:rPr>
          <w:sz w:val="18"/>
          <w:szCs w:val="18"/>
        </w:rPr>
        <w:t>2CO</w:t>
      </w:r>
      <w:r>
        <w:rPr>
          <w:rFonts w:hint="eastAsia"/>
          <w:sz w:val="18"/>
          <w:szCs w:val="18"/>
        </w:rPr>
        <w:t>；</w:t>
      </w:r>
      <w:r>
        <w:rPr>
          <w:rFonts w:hint="eastAsia"/>
          <w:sz w:val="18"/>
          <w:szCs w:val="18"/>
        </w:rPr>
        <w:t xml:space="preserve">  </w:t>
      </w:r>
      <w:r>
        <w:rPr>
          <w:rFonts w:cs="AdobeSongStd-Light" w:hint="eastAsia"/>
          <w:color w:val="3F3F3F"/>
          <w:sz w:val="18"/>
          <w:szCs w:val="18"/>
        </w:rPr>
        <w:t>a(OH)</w:t>
      </w:r>
      <w:r>
        <w:rPr>
          <w:rFonts w:cs="AdobeSongStd-Light" w:hint="eastAsia"/>
          <w:color w:val="3F3F3F"/>
          <w:sz w:val="18"/>
          <w:szCs w:val="18"/>
          <w:vertAlign w:val="subscript"/>
        </w:rPr>
        <w:t>2</w:t>
      </w:r>
      <w:r>
        <w:rPr>
          <w:rFonts w:cs="AdobeSongStd-Light" w:hint="eastAsia"/>
          <w:color w:val="3F3F3F"/>
          <w:sz w:val="18"/>
          <w:szCs w:val="18"/>
        </w:rPr>
        <w:t xml:space="preserve"> + 2NH</w:t>
      </w:r>
      <w:r>
        <w:rPr>
          <w:rFonts w:cs="AdobeSongStd-Light" w:hint="eastAsia"/>
          <w:color w:val="3F3F3F"/>
          <w:sz w:val="18"/>
          <w:szCs w:val="18"/>
          <w:vertAlign w:val="subscript"/>
        </w:rPr>
        <w:t>4</w:t>
      </w:r>
      <w:r>
        <w:rPr>
          <w:rFonts w:cs="AdobeSongStd-Light" w:hint="eastAsia"/>
          <w:color w:val="3F3F3F"/>
          <w:sz w:val="18"/>
          <w:szCs w:val="18"/>
        </w:rPr>
        <w:t xml:space="preserve">Cl = </w:t>
      </w:r>
      <w:r>
        <w:rPr>
          <w:rFonts w:cs="AdobeSongStd-Light" w:hint="eastAsia"/>
          <w:color w:val="3F3F3F"/>
          <w:sz w:val="18"/>
          <w:szCs w:val="18"/>
        </w:rPr>
        <w:t>aCl</w:t>
      </w:r>
      <w:r>
        <w:rPr>
          <w:rFonts w:cs="AdobeSongStd-Light" w:hint="eastAsia"/>
          <w:color w:val="3F3F3F"/>
          <w:sz w:val="18"/>
          <w:szCs w:val="18"/>
          <w:vertAlign w:val="subscript"/>
        </w:rPr>
        <w:t>2</w:t>
      </w:r>
      <w:r>
        <w:rPr>
          <w:rFonts w:cs="AdobeSongStd-Light" w:hint="eastAsia"/>
          <w:color w:val="3F3F3F"/>
          <w:sz w:val="18"/>
          <w:szCs w:val="18"/>
        </w:rPr>
        <w:t>+ 2NH</w:t>
      </w:r>
      <w:r>
        <w:rPr>
          <w:rFonts w:cs="AdobeSongStd-Light" w:hint="eastAsia"/>
          <w:color w:val="3F3F3F"/>
          <w:sz w:val="18"/>
          <w:szCs w:val="18"/>
          <w:vertAlign w:val="subscript"/>
        </w:rPr>
        <w:t>3</w:t>
      </w:r>
      <w:r>
        <w:rPr>
          <w:rFonts w:cs="AdobeSongStd-Light" w:hint="eastAsia"/>
          <w:color w:val="3F3F3F"/>
          <w:sz w:val="18"/>
          <w:szCs w:val="18"/>
        </w:rPr>
        <w:t>·</w:t>
      </w:r>
      <w:r>
        <w:rPr>
          <w:rFonts w:cs="AdobeSongStd-Light" w:hint="eastAsia"/>
          <w:color w:val="3F3F3F"/>
          <w:sz w:val="18"/>
          <w:szCs w:val="18"/>
        </w:rPr>
        <w:t>H</w:t>
      </w:r>
      <w:r>
        <w:rPr>
          <w:rFonts w:cs="AdobeSongStd-Light" w:hint="eastAsia"/>
          <w:color w:val="3F3F3F"/>
          <w:sz w:val="18"/>
          <w:szCs w:val="18"/>
          <w:vertAlign w:val="subscript"/>
        </w:rPr>
        <w:t>2</w:t>
      </w:r>
      <w:r>
        <w:rPr>
          <w:rFonts w:cs="AdobeSongStd-Light" w:hint="eastAsia"/>
          <w:color w:val="3F3F3F"/>
          <w:sz w:val="18"/>
          <w:szCs w:val="18"/>
        </w:rPr>
        <w:t>O</w:t>
      </w:r>
    </w:p>
    <w:p w:rsidR="004C7861">
      <w:pPr>
        <w:snapToGrid w:val="0"/>
        <w:spacing w:line="360" w:lineRule="auto"/>
        <w:jc w:val="left"/>
        <w:rPr>
          <w:sz w:val="18"/>
          <w:szCs w:val="18"/>
        </w:rPr>
      </w:pPr>
      <w:r>
        <w:rPr>
          <w:rFonts w:hint="eastAsia"/>
          <w:sz w:val="18"/>
          <w:szCs w:val="18"/>
        </w:rPr>
        <w:t>利用化学反应产生的能量做饭、取暖、发电、冶炼金属、发射火箭、开山炸石、拆除危旧建筑</w:t>
      </w:r>
    </w:p>
    <w:p w:rsidR="004C7861">
      <w:pPr>
        <w:snapToGrid w:val="0"/>
        <w:spacing w:line="360" w:lineRule="auto"/>
        <w:jc w:val="left"/>
        <w:rPr>
          <w:sz w:val="18"/>
          <w:szCs w:val="18"/>
        </w:rPr>
      </w:pPr>
      <w:r>
        <w:rPr>
          <w:rFonts w:hint="eastAsia"/>
          <w:sz w:val="18"/>
          <w:szCs w:val="18"/>
        </w:rPr>
        <w:t>三、使燃料充分燃烧注意两点：燃烧时要有足够多的空气，燃料与空气有足够大的接触面。燃料不充分燃烧的</w:t>
      </w:r>
      <w:r>
        <w:rPr>
          <w:rFonts w:hint="eastAsia"/>
          <w:b/>
          <w:sz w:val="18"/>
          <w:szCs w:val="18"/>
        </w:rPr>
        <w:t>后果</w:t>
      </w:r>
      <w:r>
        <w:rPr>
          <w:rFonts w:hint="eastAsia"/>
          <w:sz w:val="18"/>
          <w:szCs w:val="18"/>
        </w:rPr>
        <w:t>：产生的热量减少，浪费资源，产生大量的</w:t>
      </w:r>
      <w:r>
        <w:rPr>
          <w:sz w:val="18"/>
          <w:szCs w:val="18"/>
        </w:rPr>
        <w:t>CO</w:t>
      </w:r>
      <w:r>
        <w:rPr>
          <w:rFonts w:hint="eastAsia"/>
          <w:sz w:val="18"/>
          <w:szCs w:val="18"/>
        </w:rPr>
        <w:t>等物质污染空气</w:t>
      </w:r>
    </w:p>
    <w:p w:rsidR="004C7861">
      <w:pPr>
        <w:snapToGrid w:val="0"/>
        <w:spacing w:line="360" w:lineRule="auto"/>
        <w:jc w:val="left"/>
        <w:rPr>
          <w:sz w:val="18"/>
          <w:szCs w:val="18"/>
        </w:rPr>
      </w:pPr>
      <w:r>
        <w:rPr>
          <w:rFonts w:hint="eastAsia"/>
          <w:sz w:val="18"/>
          <w:szCs w:val="18"/>
        </w:rPr>
        <w:t>四、燃气泄漏报警器安装的位置应根据燃气的密度决定，如果燃气的密度比空气的大，则安装在墙壁下方，反之，则安装在上方</w:t>
      </w:r>
    </w:p>
    <w:p w:rsidR="008147B7" w:rsidRPr="008147B7" w:rsidP="000009AE">
      <w:pPr>
        <w:spacing w:before="143" w:beforeLines="50" w:after="143" w:afterLines="50"/>
        <w:rPr>
          <w:rFonts w:ascii="楷体_GB2312" w:eastAsia="楷体_GB2312"/>
          <w:b/>
          <w:sz w:val="24"/>
        </w:rPr>
      </w:pPr>
      <w:r w:rsidRPr="008147B7">
        <w:rPr>
          <w:rFonts w:ascii="宋体" w:hint="eastAsia"/>
          <w:b/>
          <w:sz w:val="24"/>
        </w:rPr>
        <w:t>教学反思：</w:t>
      </w:r>
      <w:r w:rsidRPr="008147B7">
        <w:rPr>
          <w:rFonts w:ascii="楷体_GB2312" w:eastAsia="楷体_GB2312" w:hint="eastAsia"/>
          <w:b/>
          <w:sz w:val="24"/>
        </w:rPr>
        <w:t>认识燃料燃烧的重要性； 知道石油的组成，了解石油加工厂的产品（液化气、汽油、煤油）</w:t>
      </w:r>
    </w:p>
    <w:p w:rsidR="008147B7" w:rsidRPr="008147B7">
      <w:pPr>
        <w:snapToGrid w:val="0"/>
        <w:spacing w:line="360" w:lineRule="auto"/>
        <w:jc w:val="left"/>
        <w:rPr>
          <w:sz w:val="18"/>
          <w:szCs w:val="18"/>
        </w:rPr>
      </w:pPr>
    </w:p>
    <w:p w:rsidR="004C7861" w:rsidRPr="008147B7" w:rsidP="000009AE">
      <w:pPr>
        <w:spacing w:before="143" w:beforeLines="50" w:after="143" w:afterLines="50"/>
        <w:jc w:val="center"/>
        <w:rPr>
          <w:rFonts w:ascii="宋体"/>
          <w:b/>
          <w:sz w:val="28"/>
          <w:szCs w:val="28"/>
        </w:rPr>
      </w:pPr>
      <w:r w:rsidRPr="008147B7">
        <w:rPr>
          <w:rFonts w:ascii="宋体" w:hint="eastAsia"/>
          <w:b/>
          <w:sz w:val="28"/>
          <w:szCs w:val="28"/>
        </w:rPr>
        <w:t>课题3   使用燃料对环境的影响</w:t>
      </w:r>
    </w:p>
    <w:p w:rsidR="004C7861">
      <w:pPr>
        <w:snapToGrid w:val="0"/>
        <w:rPr>
          <w:sz w:val="18"/>
          <w:szCs w:val="18"/>
        </w:rPr>
      </w:pPr>
      <w:r>
        <w:rPr>
          <w:rFonts w:ascii="宋体" w:hint="eastAsia"/>
          <w:b/>
          <w:sz w:val="18"/>
          <w:szCs w:val="18"/>
        </w:rPr>
        <w:t>考点一</w:t>
      </w:r>
      <w:r>
        <w:rPr>
          <w:rFonts w:hint="eastAsia"/>
          <w:sz w:val="18"/>
          <w:szCs w:val="18"/>
        </w:rPr>
        <w:t>、燃料燃烧对空气的影响</w:t>
      </w:r>
    </w:p>
    <w:p w:rsidR="004C7861">
      <w:pPr>
        <w:numPr>
          <w:ilvl w:val="0"/>
          <w:numId w:val="16"/>
        </w:numPr>
        <w:tabs>
          <w:tab w:val="left" w:pos="540"/>
          <w:tab w:val="clear" w:pos="690"/>
        </w:tabs>
        <w:snapToGrid w:val="0"/>
        <w:ind w:left="0" w:firstLine="0"/>
        <w:jc w:val="left"/>
        <w:rPr>
          <w:sz w:val="18"/>
          <w:szCs w:val="18"/>
        </w:rPr>
      </w:pPr>
      <w:r>
        <w:rPr>
          <w:rFonts w:hint="eastAsia"/>
          <w:sz w:val="18"/>
          <w:szCs w:val="18"/>
        </w:rPr>
        <w:t>煤的燃烧。</w:t>
      </w:r>
      <w:r>
        <w:rPr>
          <w:rFonts w:cs="宋体"/>
          <w:color w:val="000000"/>
          <w:kern w:val="0"/>
          <w:sz w:val="18"/>
          <w:szCs w:val="18"/>
        </w:rPr>
        <w:t>煤燃烧时会产生二氧化硫、二氧化氮等污染物</w:t>
      </w:r>
      <w:r>
        <w:rPr>
          <w:rFonts w:cs="宋体" w:hint="eastAsia"/>
          <w:color w:val="000000"/>
          <w:kern w:val="0"/>
          <w:sz w:val="18"/>
          <w:szCs w:val="18"/>
        </w:rPr>
        <w:t>。</w:t>
      </w:r>
      <w:r>
        <w:rPr>
          <w:rFonts w:cs="宋体" w:hint="eastAsia"/>
          <w:bCs/>
          <w:color w:val="000000"/>
          <w:kern w:val="0"/>
          <w:sz w:val="18"/>
          <w:szCs w:val="18"/>
        </w:rPr>
        <w:t>溶于水，当溶解在雨水中时，就形成了酸雨。</w:t>
      </w:r>
    </w:p>
    <w:p w:rsidR="004C7861">
      <w:pPr>
        <w:numPr>
          <w:ilvl w:val="0"/>
          <w:numId w:val="16"/>
        </w:numPr>
        <w:tabs>
          <w:tab w:val="left" w:pos="540"/>
          <w:tab w:val="clear" w:pos="690"/>
        </w:tabs>
        <w:snapToGrid w:val="0"/>
        <w:ind w:left="0" w:firstLine="0"/>
        <w:jc w:val="left"/>
        <w:rPr>
          <w:sz w:val="18"/>
          <w:szCs w:val="18"/>
        </w:rPr>
      </w:pPr>
      <w:r>
        <w:rPr>
          <w:rFonts w:hint="eastAsia"/>
          <w:sz w:val="18"/>
          <w:szCs w:val="18"/>
        </w:rPr>
        <w:t>酸雨的危害：破坏森林、腐蚀建筑物、使水体酸化影响水生生物的生长等</w:t>
      </w:r>
    </w:p>
    <w:p w:rsidR="004C7861">
      <w:pPr>
        <w:tabs>
          <w:tab w:val="left" w:pos="360"/>
        </w:tabs>
        <w:snapToGrid w:val="0"/>
        <w:ind w:left="330"/>
        <w:jc w:val="left"/>
        <w:rPr>
          <w:sz w:val="18"/>
          <w:szCs w:val="18"/>
        </w:rPr>
      </w:pPr>
      <w:r>
        <w:rPr>
          <w:rFonts w:hint="eastAsia"/>
          <w:sz w:val="18"/>
          <w:szCs w:val="18"/>
        </w:rPr>
        <w:t>防止酸雨的措施：使用脱硫煤、使用清洁能源等</w:t>
      </w:r>
    </w:p>
    <w:p w:rsidR="004C7861">
      <w:pPr>
        <w:numPr>
          <w:ilvl w:val="0"/>
          <w:numId w:val="16"/>
        </w:numPr>
        <w:tabs>
          <w:tab w:val="left" w:pos="540"/>
          <w:tab w:val="clear" w:pos="690"/>
        </w:tabs>
        <w:snapToGrid w:val="0"/>
        <w:ind w:left="0" w:firstLine="0"/>
        <w:jc w:val="left"/>
        <w:rPr>
          <w:sz w:val="18"/>
          <w:szCs w:val="18"/>
        </w:rPr>
      </w:pPr>
      <w:r>
        <w:rPr>
          <w:rFonts w:hint="eastAsia"/>
          <w:sz w:val="18"/>
          <w:szCs w:val="18"/>
        </w:rPr>
        <w:t>汽车用燃料的燃烧。</w:t>
      </w:r>
      <w:r>
        <w:rPr>
          <w:rFonts w:cs="宋体" w:hint="eastAsia"/>
          <w:bCs/>
          <w:color w:val="000000"/>
          <w:kern w:val="0"/>
          <w:sz w:val="18"/>
          <w:szCs w:val="18"/>
        </w:rPr>
        <w:t>汽油和柴油作为多数汽车的燃料，它们燃烧时产生的尾气中主要含有一氧化碳、未燃烧的碳氢化合物、氮的氧化物、含铅化合物和烟尘等大气污染物。</w:t>
      </w:r>
    </w:p>
    <w:p w:rsidR="004C7861">
      <w:pPr>
        <w:tabs>
          <w:tab w:val="left" w:pos="360"/>
        </w:tabs>
        <w:snapToGrid w:val="0"/>
        <w:ind w:firstLine="360" w:firstLineChars="200"/>
        <w:jc w:val="left"/>
        <w:rPr>
          <w:sz w:val="18"/>
          <w:szCs w:val="18"/>
        </w:rPr>
      </w:pPr>
      <w:r>
        <w:rPr>
          <w:rFonts w:hint="eastAsia"/>
          <w:sz w:val="18"/>
          <w:szCs w:val="18"/>
        </w:rPr>
        <w:t>减少汽车尾气对空气污染的</w:t>
      </w:r>
      <w:r>
        <w:rPr>
          <w:rFonts w:hint="eastAsia"/>
          <w:b/>
          <w:sz w:val="18"/>
          <w:szCs w:val="18"/>
        </w:rPr>
        <w:t>措施</w:t>
      </w:r>
      <w:r>
        <w:rPr>
          <w:rFonts w:hint="eastAsia"/>
          <w:sz w:val="18"/>
          <w:szCs w:val="18"/>
        </w:rPr>
        <w:t>：改进发动机的燃烧方式，使燃料充分燃烧；使用催化净化装置；使用无铅汽油；使用车用乙醇汽油；汽车用压缩天然气（主要成分是甲烷）作燃料；禁止没有达到环保标准的汽车上路</w:t>
      </w:r>
    </w:p>
    <w:p w:rsidR="004C7861">
      <w:pPr>
        <w:snapToGrid w:val="0"/>
        <w:jc w:val="left"/>
        <w:rPr>
          <w:rFonts w:ascii="宋体" w:hAnsi="宋体" w:cs="宋体"/>
          <w:bCs/>
          <w:color w:val="000000"/>
          <w:kern w:val="0"/>
          <w:sz w:val="18"/>
          <w:szCs w:val="18"/>
        </w:rPr>
      </w:pPr>
      <w:r>
        <w:rPr>
          <w:rFonts w:ascii="宋体" w:hint="eastAsia"/>
          <w:b/>
          <w:sz w:val="18"/>
          <w:szCs w:val="18"/>
        </w:rPr>
        <w:t>考点二</w:t>
      </w:r>
      <w:r>
        <w:rPr>
          <w:rFonts w:ascii="宋体" w:hAnsi="宋体" w:cs="宋体" w:hint="eastAsia"/>
          <w:bCs/>
          <w:color w:val="000000"/>
          <w:kern w:val="0"/>
          <w:sz w:val="18"/>
          <w:szCs w:val="18"/>
        </w:rPr>
        <w:t>、使用和开发新的燃料及能源</w:t>
      </w:r>
    </w:p>
    <w:p w:rsidR="004C7861">
      <w:pPr>
        <w:snapToGrid w:val="0"/>
        <w:jc w:val="left"/>
        <w:rPr>
          <w:sz w:val="18"/>
          <w:szCs w:val="18"/>
        </w:rPr>
      </w:pPr>
      <w:r>
        <w:rPr>
          <w:rFonts w:hint="eastAsia"/>
          <w:sz w:val="18"/>
          <w:szCs w:val="18"/>
        </w:rPr>
        <w:t>1</w:t>
      </w:r>
      <w:r>
        <w:rPr>
          <w:rFonts w:hint="eastAsia"/>
          <w:sz w:val="18"/>
          <w:szCs w:val="18"/>
        </w:rPr>
        <w:t>、乙醇</w:t>
      </w:r>
      <w:r>
        <w:rPr>
          <w:rFonts w:hint="eastAsia"/>
          <w:sz w:val="18"/>
          <w:szCs w:val="18"/>
        </w:rPr>
        <w:t xml:space="preserve">      </w:t>
      </w:r>
      <w:r>
        <w:rPr>
          <w:rFonts w:hint="eastAsia"/>
          <w:sz w:val="18"/>
          <w:szCs w:val="18"/>
        </w:rPr>
        <w:t>①</w:t>
      </w:r>
      <w:r>
        <w:rPr>
          <w:rFonts w:hint="eastAsia"/>
          <w:sz w:val="18"/>
          <w:szCs w:val="18"/>
        </w:rPr>
        <w:t xml:space="preserve"> </w:t>
      </w:r>
      <w:r>
        <w:rPr>
          <w:rFonts w:hint="eastAsia"/>
          <w:sz w:val="18"/>
          <w:szCs w:val="18"/>
        </w:rPr>
        <w:t>属于绿色能源中的一种，属于可再生能源</w:t>
      </w:r>
      <w:r>
        <w:rPr>
          <w:rFonts w:hint="eastAsia"/>
          <w:sz w:val="18"/>
          <w:szCs w:val="18"/>
        </w:rPr>
        <w:t xml:space="preserve">    </w:t>
      </w:r>
      <w:r>
        <w:rPr>
          <w:rFonts w:hint="eastAsia"/>
          <w:sz w:val="18"/>
          <w:szCs w:val="18"/>
        </w:rPr>
        <w:t>②</w:t>
      </w:r>
      <w:r>
        <w:rPr>
          <w:rFonts w:hint="eastAsia"/>
          <w:sz w:val="18"/>
          <w:szCs w:val="18"/>
        </w:rPr>
        <w:t xml:space="preserve"> </w:t>
      </w:r>
      <w:r>
        <w:rPr>
          <w:rFonts w:hint="eastAsia"/>
          <w:sz w:val="18"/>
          <w:szCs w:val="18"/>
        </w:rPr>
        <w:t>由高粱、玉米、薯类等经发酵、蒸馏而得，俗称酒精</w:t>
      </w:r>
      <w:r>
        <w:rPr>
          <w:rFonts w:hint="eastAsia"/>
          <w:sz w:val="18"/>
          <w:szCs w:val="18"/>
        </w:rPr>
        <w:t xml:space="preserve">   </w:t>
      </w:r>
      <w:r>
        <w:rPr>
          <w:rFonts w:hint="eastAsia"/>
          <w:sz w:val="18"/>
          <w:szCs w:val="18"/>
        </w:rPr>
        <w:t>③</w:t>
      </w:r>
      <w:r>
        <w:rPr>
          <w:rFonts w:hint="eastAsia"/>
          <w:sz w:val="18"/>
          <w:szCs w:val="18"/>
        </w:rPr>
        <w:t xml:space="preserve"> </w:t>
      </w:r>
      <w:r>
        <w:rPr>
          <w:rFonts w:hint="eastAsia"/>
          <w:sz w:val="18"/>
          <w:szCs w:val="18"/>
        </w:rPr>
        <w:t>可燃性：</w:t>
      </w:r>
      <w:r>
        <w:rPr>
          <w:sz w:val="18"/>
          <w:szCs w:val="18"/>
        </w:rPr>
        <w:t>C</w:t>
      </w:r>
      <w:r>
        <w:rPr>
          <w:rFonts w:ascii="Arial" w:hAnsi="Arial" w:cs="Arial"/>
          <w:sz w:val="18"/>
          <w:szCs w:val="18"/>
          <w:vertAlign w:val="subscript"/>
        </w:rPr>
        <w:t>2</w:t>
      </w:r>
      <w:r>
        <w:rPr>
          <w:sz w:val="18"/>
          <w:szCs w:val="18"/>
        </w:rPr>
        <w:t>H</w:t>
      </w:r>
      <w:r>
        <w:rPr>
          <w:rFonts w:ascii="Arial" w:hAnsi="Arial" w:cs="Arial"/>
          <w:sz w:val="18"/>
          <w:szCs w:val="18"/>
          <w:vertAlign w:val="subscript"/>
        </w:rPr>
        <w:t>5</w:t>
      </w:r>
      <w:r>
        <w:rPr>
          <w:sz w:val="18"/>
          <w:szCs w:val="18"/>
        </w:rPr>
        <w:t>OH+3O</w:t>
      </w:r>
      <w:r>
        <w:rPr>
          <w:rFonts w:ascii="Arial" w:hAnsi="Arial" w:cs="Arial"/>
          <w:sz w:val="18"/>
          <w:szCs w:val="18"/>
          <w:vertAlign w:val="subscript"/>
        </w:rPr>
        <w:t>2</w:t>
      </w:r>
      <w:r>
        <w:rPr>
          <w:sz w:val="18"/>
          <w:szCs w:val="18"/>
        </w:rPr>
        <w:pict>
          <v:shape id="_x0000_i1351" type="#_x0000_t75" alt="www.xkb1.com              新课标第一网不用注册，免费下载！" style="width:26.25pt;height:12pt;mso-position-horizontal-relative:page;mso-position-vertical-relative:page">
            <v:imagedata r:id="rId15" o:title="6" gain="112993f"/>
          </v:shape>
        </w:pict>
      </w:r>
      <w:r>
        <w:rPr>
          <w:sz w:val="18"/>
          <w:szCs w:val="18"/>
        </w:rPr>
        <w:t>2CO</w:t>
      </w:r>
      <w:r>
        <w:rPr>
          <w:rFonts w:ascii="Arial" w:hAnsi="Arial" w:cs="Arial"/>
          <w:sz w:val="18"/>
          <w:szCs w:val="18"/>
          <w:vertAlign w:val="subscript"/>
        </w:rPr>
        <w:t>2</w:t>
      </w:r>
      <w:r>
        <w:rPr>
          <w:sz w:val="18"/>
          <w:szCs w:val="18"/>
        </w:rPr>
        <w:t>+3H</w:t>
      </w:r>
      <w:r>
        <w:rPr>
          <w:rFonts w:ascii="Arial" w:hAnsi="Arial" w:cs="Arial"/>
          <w:sz w:val="18"/>
          <w:szCs w:val="18"/>
          <w:vertAlign w:val="subscript"/>
        </w:rPr>
        <w:t>2</w:t>
      </w:r>
      <w:r>
        <w:rPr>
          <w:rFonts w:hint="eastAsia"/>
          <w:sz w:val="18"/>
          <w:szCs w:val="18"/>
        </w:rPr>
        <w:t xml:space="preserve">  </w:t>
      </w:r>
      <w:r>
        <w:rPr>
          <w:rFonts w:hint="eastAsia"/>
          <w:sz w:val="18"/>
          <w:szCs w:val="18"/>
        </w:rPr>
        <w:t>④</w:t>
      </w:r>
      <w:r>
        <w:rPr>
          <w:rFonts w:hint="eastAsia"/>
          <w:sz w:val="18"/>
          <w:szCs w:val="18"/>
        </w:rPr>
        <w:t xml:space="preserve"> </w:t>
      </w:r>
      <w:r>
        <w:rPr>
          <w:rFonts w:hint="eastAsia"/>
          <w:sz w:val="18"/>
          <w:szCs w:val="18"/>
        </w:rPr>
        <w:t>被用作酒精灯、火锅、内燃机的燃料</w:t>
      </w:r>
      <w:r>
        <w:rPr>
          <w:rFonts w:hint="eastAsia"/>
          <w:sz w:val="18"/>
          <w:szCs w:val="18"/>
        </w:rPr>
        <w:t xml:space="preserve">    </w:t>
      </w:r>
      <w:r>
        <w:rPr>
          <w:rFonts w:hint="eastAsia"/>
          <w:sz w:val="18"/>
          <w:szCs w:val="18"/>
        </w:rPr>
        <w:t>⑤</w:t>
      </w:r>
      <w:r>
        <w:rPr>
          <w:rFonts w:hint="eastAsia"/>
          <w:sz w:val="18"/>
          <w:szCs w:val="18"/>
        </w:rPr>
        <w:t xml:space="preserve"> </w:t>
      </w:r>
      <w:r>
        <w:rPr>
          <w:rFonts w:hint="eastAsia"/>
          <w:sz w:val="18"/>
          <w:szCs w:val="18"/>
        </w:rPr>
        <w:t>乙醇汽油是</w:t>
      </w:r>
      <w:r>
        <w:rPr>
          <w:rFonts w:hint="eastAsia"/>
          <w:b/>
          <w:sz w:val="18"/>
          <w:szCs w:val="18"/>
        </w:rPr>
        <w:t>混合物</w:t>
      </w:r>
      <w:r>
        <w:rPr>
          <w:rFonts w:hint="eastAsia"/>
          <w:sz w:val="18"/>
          <w:szCs w:val="18"/>
        </w:rPr>
        <w:t>，其优点：节省石油资源，减少汽车尾气的污染，促进农业生产</w:t>
      </w:r>
    </w:p>
    <w:p w:rsidR="004C7861">
      <w:pPr>
        <w:snapToGrid w:val="0"/>
        <w:jc w:val="left"/>
        <w:rPr>
          <w:sz w:val="18"/>
          <w:szCs w:val="18"/>
        </w:rPr>
      </w:pPr>
      <w:r>
        <w:rPr>
          <w:rFonts w:hint="eastAsia"/>
          <w:sz w:val="18"/>
          <w:szCs w:val="18"/>
        </w:rPr>
        <w:t>2</w:t>
      </w:r>
      <w:r>
        <w:rPr>
          <w:rFonts w:hint="eastAsia"/>
          <w:sz w:val="18"/>
          <w:szCs w:val="18"/>
        </w:rPr>
        <w:t>、氢气</w:t>
      </w:r>
    </w:p>
    <w:p w:rsidR="004C7861">
      <w:pPr>
        <w:widowControl/>
        <w:jc w:val="left"/>
        <w:rPr>
          <w:rFonts w:cs="宋体"/>
          <w:kern w:val="0"/>
          <w:sz w:val="18"/>
          <w:szCs w:val="18"/>
        </w:rPr>
      </w:pPr>
      <w:r>
        <w:rPr>
          <w:rFonts w:hint="eastAsia"/>
          <w:sz w:val="18"/>
          <w:szCs w:val="18"/>
        </w:rPr>
        <w:t>①</w:t>
      </w:r>
      <w:r>
        <w:rPr>
          <w:rFonts w:hint="eastAsia"/>
          <w:sz w:val="18"/>
          <w:szCs w:val="18"/>
        </w:rPr>
        <w:t xml:space="preserve"> </w:t>
      </w:r>
      <w:r>
        <w:rPr>
          <w:rFonts w:hint="eastAsia"/>
          <w:sz w:val="18"/>
          <w:szCs w:val="18"/>
        </w:rPr>
        <w:t>最清洁、最理想的燃料：</w:t>
      </w:r>
      <w:r>
        <w:rPr>
          <w:rFonts w:cs="宋体" w:hint="eastAsia"/>
          <w:kern w:val="0"/>
          <w:sz w:val="18"/>
          <w:szCs w:val="18"/>
        </w:rPr>
        <w:t>A</w:t>
      </w:r>
      <w:r>
        <w:rPr>
          <w:rFonts w:cs="宋体" w:hint="eastAsia"/>
          <w:kern w:val="0"/>
          <w:sz w:val="18"/>
          <w:szCs w:val="18"/>
        </w:rPr>
        <w:t>、原材料资源丰富，</w:t>
      </w:r>
      <w:r>
        <w:rPr>
          <w:rFonts w:cs="宋体" w:hint="eastAsia"/>
          <w:kern w:val="0"/>
          <w:sz w:val="18"/>
          <w:szCs w:val="18"/>
        </w:rPr>
        <w:t>、放热量多，</w:t>
      </w:r>
      <w:r>
        <w:rPr>
          <w:rFonts w:cs="宋体" w:hint="eastAsia"/>
          <w:kern w:val="0"/>
          <w:sz w:val="18"/>
          <w:szCs w:val="18"/>
        </w:rPr>
        <w:t>C</w:t>
      </w:r>
      <w:r>
        <w:rPr>
          <w:rFonts w:cs="宋体" w:hint="eastAsia"/>
          <w:kern w:val="0"/>
          <w:sz w:val="18"/>
          <w:szCs w:val="18"/>
        </w:rPr>
        <w:t>、产物无污染。</w:t>
      </w:r>
    </w:p>
    <w:p w:rsidR="004C7861">
      <w:pPr>
        <w:snapToGrid w:val="0"/>
        <w:jc w:val="left"/>
        <w:rPr>
          <w:sz w:val="18"/>
          <w:szCs w:val="18"/>
        </w:rPr>
      </w:pPr>
      <w:r>
        <w:rPr>
          <w:rFonts w:hint="eastAsia"/>
          <w:sz w:val="18"/>
          <w:szCs w:val="18"/>
        </w:rPr>
        <w:t>②</w:t>
      </w:r>
      <w:r>
        <w:rPr>
          <w:rFonts w:hint="eastAsia"/>
          <w:sz w:val="18"/>
          <w:szCs w:val="18"/>
        </w:rPr>
        <w:t xml:space="preserve"> </w:t>
      </w:r>
      <w:r>
        <w:rPr>
          <w:rFonts w:hint="eastAsia"/>
          <w:sz w:val="18"/>
          <w:szCs w:val="18"/>
        </w:rPr>
        <w:t>有可燃性</w:t>
      </w:r>
      <w:r>
        <w:rPr>
          <w:rFonts w:hint="eastAsia"/>
          <w:sz w:val="18"/>
          <w:szCs w:val="18"/>
        </w:rPr>
        <w:t xml:space="preserve"> </w:t>
      </w:r>
      <w:r>
        <w:rPr>
          <w:sz w:val="18"/>
          <w:szCs w:val="18"/>
        </w:rPr>
        <w:t>2H</w:t>
      </w:r>
      <w:r>
        <w:rPr>
          <w:rFonts w:ascii="Arial" w:hAnsi="Arial" w:cs="Arial"/>
          <w:sz w:val="18"/>
          <w:szCs w:val="18"/>
          <w:vertAlign w:val="subscript"/>
        </w:rPr>
        <w:t>2</w:t>
      </w:r>
      <w:r>
        <w:rPr>
          <w:sz w:val="18"/>
          <w:szCs w:val="18"/>
        </w:rPr>
        <w:t xml:space="preserve"> + O</w:t>
      </w:r>
      <w:r>
        <w:rPr>
          <w:rFonts w:ascii="Arial" w:hAnsi="Arial" w:cs="Arial"/>
          <w:sz w:val="18"/>
          <w:szCs w:val="18"/>
          <w:vertAlign w:val="subscript"/>
        </w:rPr>
        <w:t>2</w:t>
      </w:r>
      <w:r>
        <w:rPr>
          <w:sz w:val="18"/>
          <w:szCs w:val="18"/>
        </w:rPr>
        <w:pict>
          <v:shape id="_x0000_i1352" type="#_x0000_t75" alt="www.xkb1.com              新课标第一网不用注册，免费下载！" style="width:26.25pt;height:12pt;mso-position-horizontal-relative:page;mso-position-vertical-relative:page">
            <v:imagedata r:id="rId15" o:title="6"/>
          </v:shape>
        </w:pict>
      </w:r>
      <w:r>
        <w:rPr>
          <w:sz w:val="18"/>
          <w:szCs w:val="18"/>
        </w:rPr>
        <w:t>2 H</w:t>
      </w:r>
      <w:r>
        <w:rPr>
          <w:rFonts w:ascii="Arial" w:hAnsi="Arial" w:cs="Arial"/>
          <w:sz w:val="18"/>
          <w:szCs w:val="18"/>
          <w:vertAlign w:val="subscript"/>
        </w:rPr>
        <w:t>2</w:t>
      </w:r>
    </w:p>
    <w:p w:rsidR="004C7861">
      <w:pPr>
        <w:snapToGrid w:val="0"/>
        <w:jc w:val="left"/>
        <w:rPr>
          <w:sz w:val="18"/>
          <w:szCs w:val="18"/>
        </w:rPr>
      </w:pPr>
      <w:r>
        <w:rPr>
          <w:rFonts w:hint="eastAsia"/>
          <w:sz w:val="18"/>
          <w:szCs w:val="18"/>
        </w:rPr>
        <w:t>③</w:t>
      </w:r>
      <w:r>
        <w:rPr>
          <w:rFonts w:hint="eastAsia"/>
          <w:sz w:val="18"/>
          <w:szCs w:val="18"/>
        </w:rPr>
        <w:t xml:space="preserve"> </w:t>
      </w:r>
      <w:r>
        <w:rPr>
          <w:rFonts w:hint="eastAsia"/>
          <w:sz w:val="18"/>
          <w:szCs w:val="18"/>
        </w:rPr>
        <w:t>有还原性</w:t>
      </w:r>
      <w:r>
        <w:rPr>
          <w:sz w:val="18"/>
          <w:szCs w:val="18"/>
        </w:rPr>
        <w:t>H</w:t>
      </w:r>
      <w:r>
        <w:rPr>
          <w:rFonts w:ascii="Arial" w:hAnsi="Arial" w:cs="Arial"/>
          <w:sz w:val="18"/>
          <w:szCs w:val="18"/>
          <w:vertAlign w:val="subscript"/>
        </w:rPr>
        <w:t>2</w:t>
      </w:r>
      <w:r>
        <w:rPr>
          <w:sz w:val="18"/>
          <w:szCs w:val="18"/>
        </w:rPr>
        <w:t>+CuO</w:t>
      </w:r>
      <w:r>
        <w:rPr>
          <w:sz w:val="18"/>
          <w:szCs w:val="18"/>
        </w:rPr>
        <w:pict>
          <v:shape id="_x0000_i1353" type="#_x0000_t75" alt="www.xkb1.com              新课标第一网不用注册，免费下载！" style="width:26.25pt;height:12pt;mso-position-horizontal-relative:page;mso-position-vertical-relative:page">
            <v:imagedata r:id="rId16" o:title="7"/>
          </v:shape>
        </w:pict>
      </w:r>
      <w:r>
        <w:rPr>
          <w:sz w:val="18"/>
          <w:szCs w:val="18"/>
        </w:rPr>
        <w:t>Cu+ H</w:t>
      </w:r>
      <w:r>
        <w:rPr>
          <w:rFonts w:ascii="Arial" w:hAnsi="Arial" w:cs="Arial"/>
          <w:sz w:val="18"/>
          <w:szCs w:val="18"/>
          <w:vertAlign w:val="subscript"/>
        </w:rPr>
        <w:t>2</w:t>
      </w:r>
      <w:r>
        <w:rPr>
          <w:rFonts w:hint="eastAsia"/>
          <w:sz w:val="18"/>
          <w:szCs w:val="18"/>
        </w:rPr>
        <w:t>用于冶炼金属</w:t>
      </w:r>
    </w:p>
    <w:p w:rsidR="004C7861">
      <w:pPr>
        <w:snapToGrid w:val="0"/>
        <w:jc w:val="left"/>
        <w:rPr>
          <w:sz w:val="18"/>
          <w:szCs w:val="18"/>
        </w:rPr>
      </w:pPr>
      <w:r>
        <w:rPr>
          <w:rFonts w:hint="eastAsia"/>
          <w:sz w:val="18"/>
          <w:szCs w:val="18"/>
        </w:rPr>
        <w:t>④</w:t>
      </w:r>
      <w:r>
        <w:rPr>
          <w:rFonts w:hint="eastAsia"/>
          <w:sz w:val="18"/>
          <w:szCs w:val="18"/>
        </w:rPr>
        <w:t xml:space="preserve"> </w:t>
      </w:r>
      <w:r>
        <w:rPr>
          <w:rFonts w:hint="eastAsia"/>
          <w:sz w:val="18"/>
          <w:szCs w:val="18"/>
        </w:rPr>
        <w:t>电解水可得到氢气</w:t>
      </w:r>
      <w:r>
        <w:rPr>
          <w:sz w:val="18"/>
          <w:szCs w:val="18"/>
        </w:rPr>
        <w:t>2 H</w:t>
      </w:r>
      <w:r>
        <w:rPr>
          <w:rFonts w:ascii="Arial" w:hAnsi="Arial" w:cs="Arial"/>
          <w:sz w:val="18"/>
          <w:szCs w:val="18"/>
          <w:vertAlign w:val="subscript"/>
        </w:rPr>
        <w:t>2</w:t>
      </w:r>
      <w:r>
        <w:rPr>
          <w:sz w:val="18"/>
          <w:szCs w:val="18"/>
        </w:rPr>
        <w:t>O</w:t>
      </w:r>
      <w:r>
        <w:rPr>
          <w:sz w:val="18"/>
          <w:szCs w:val="18"/>
        </w:rPr>
        <w:pict>
          <v:shape id="_x0000_i1354" type="#_x0000_t75" alt="www.xkb1.com              新课标第一网不用注册，免费下载！" style="width:26.25pt;height:12pt;mso-position-horizontal-relative:page;mso-position-vertical-relative:page">
            <v:imagedata r:id="rId17" o:title="10"/>
          </v:shape>
        </w:pict>
      </w:r>
      <w:r>
        <w:rPr>
          <w:sz w:val="18"/>
          <w:szCs w:val="18"/>
        </w:rPr>
        <w:t>2H</w:t>
      </w:r>
      <w:r>
        <w:rPr>
          <w:rFonts w:ascii="Arial" w:hAnsi="Arial" w:cs="Arial"/>
          <w:sz w:val="18"/>
          <w:szCs w:val="18"/>
          <w:vertAlign w:val="subscript"/>
        </w:rPr>
        <w:t>2</w:t>
      </w:r>
      <w:r>
        <w:rPr>
          <w:rFonts w:hint="eastAsia"/>
          <w:sz w:val="18"/>
          <w:szCs w:val="18"/>
        </w:rPr>
        <w:t>↑</w:t>
      </w:r>
      <w:r>
        <w:rPr>
          <w:sz w:val="18"/>
          <w:szCs w:val="18"/>
        </w:rPr>
        <w:t>+ O</w:t>
      </w:r>
      <w:r>
        <w:rPr>
          <w:rFonts w:ascii="Arial" w:hAnsi="Arial" w:cs="Arial"/>
          <w:sz w:val="18"/>
          <w:szCs w:val="18"/>
          <w:vertAlign w:val="subscript"/>
        </w:rPr>
        <w:t>2</w:t>
      </w:r>
      <w:r>
        <w:rPr>
          <w:rFonts w:hint="eastAsia"/>
          <w:sz w:val="18"/>
          <w:szCs w:val="18"/>
        </w:rPr>
        <w:t>↑，但耗用电能</w:t>
      </w:r>
    </w:p>
    <w:p w:rsidR="004C7861">
      <w:pPr>
        <w:snapToGrid w:val="0"/>
        <w:jc w:val="left"/>
        <w:rPr>
          <w:sz w:val="18"/>
          <w:szCs w:val="18"/>
        </w:rPr>
      </w:pPr>
      <w:r>
        <w:rPr>
          <w:rFonts w:hint="eastAsia"/>
          <w:sz w:val="18"/>
          <w:szCs w:val="18"/>
        </w:rPr>
        <w:t>⑤不能广泛使用的原因：制取氢气成本太高且贮存困难</w:t>
      </w:r>
    </w:p>
    <w:p w:rsidR="004C7861">
      <w:pPr>
        <w:jc w:val="left"/>
        <w:rPr>
          <w:rFonts w:ascii="宋体" w:hAnsi="宋体"/>
          <w:sz w:val="18"/>
          <w:szCs w:val="18"/>
        </w:rPr>
      </w:pPr>
      <w:r>
        <w:rPr>
          <w:rFonts w:ascii="宋体" w:hAnsi="宋体" w:hint="eastAsia"/>
          <w:sz w:val="18"/>
          <w:szCs w:val="18"/>
        </w:rPr>
        <w:t>３、氢气的实验室制法</w:t>
      </w:r>
    </w:p>
    <w:p w:rsidR="004C7861">
      <w:pPr>
        <w:pStyle w:val="Heading2"/>
        <w:ind w:left="0" w:firstLine="0"/>
        <w:rPr>
          <w:rFonts w:ascii="宋体" w:hAnsi="宋体"/>
          <w:b/>
          <w:bCs/>
          <w:sz w:val="18"/>
          <w:szCs w:val="18"/>
          <w:lang w:val="en-US"/>
        </w:rPr>
      </w:pPr>
      <w:r>
        <w:rPr>
          <w:rFonts w:ascii="宋体" w:hAnsi="宋体" w:hint="eastAsia"/>
          <w:sz w:val="18"/>
          <w:szCs w:val="18"/>
        </w:rPr>
        <w:t>原理</w:t>
      </w:r>
      <w:r>
        <w:rPr>
          <w:rFonts w:ascii="宋体" w:hAnsi="宋体" w:hint="eastAsia"/>
          <w:sz w:val="18"/>
          <w:szCs w:val="18"/>
          <w:lang w:val="en-US"/>
        </w:rPr>
        <w:t>：</w:t>
      </w:r>
      <w:r>
        <w:rPr>
          <w:rFonts w:ascii="宋体" w:hAnsi="宋体"/>
          <w:sz w:val="18"/>
          <w:szCs w:val="18"/>
          <w:lang w:val="en-US"/>
        </w:rPr>
        <w:t>Zn + H</w:t>
      </w:r>
      <w:r>
        <w:rPr>
          <w:rFonts w:ascii="宋体" w:hAnsi="宋体"/>
          <w:sz w:val="18"/>
          <w:szCs w:val="18"/>
          <w:vertAlign w:val="subscript"/>
          <w:lang w:val="en-US"/>
        </w:rPr>
        <w:t>2</w:t>
      </w:r>
      <w:r>
        <w:rPr>
          <w:rFonts w:ascii="宋体" w:hAnsi="宋体"/>
          <w:sz w:val="18"/>
          <w:szCs w:val="18"/>
          <w:lang w:val="en-US"/>
        </w:rPr>
        <w:t>SO</w:t>
      </w:r>
      <w:r>
        <w:rPr>
          <w:rFonts w:ascii="宋体" w:hAnsi="宋体"/>
          <w:sz w:val="18"/>
          <w:szCs w:val="18"/>
          <w:vertAlign w:val="subscript"/>
          <w:lang w:val="en-US"/>
        </w:rPr>
        <w:t xml:space="preserve">4 </w:t>
      </w:r>
      <w:r>
        <w:rPr>
          <w:rFonts w:ascii="宋体" w:hAnsi="宋体"/>
          <w:sz w:val="18"/>
          <w:szCs w:val="18"/>
          <w:lang w:val="en-US"/>
        </w:rPr>
        <w:t>= ZnSO</w:t>
      </w:r>
      <w:r>
        <w:rPr>
          <w:rFonts w:ascii="宋体" w:hAnsi="宋体"/>
          <w:sz w:val="18"/>
          <w:szCs w:val="18"/>
          <w:vertAlign w:val="subscript"/>
          <w:lang w:val="en-US"/>
        </w:rPr>
        <w:t>4</w:t>
      </w:r>
      <w:r>
        <w:rPr>
          <w:rFonts w:ascii="宋体" w:hAnsi="宋体"/>
          <w:sz w:val="18"/>
          <w:szCs w:val="18"/>
          <w:lang w:val="en-US"/>
        </w:rPr>
        <w:t xml:space="preserve"> +H</w:t>
      </w:r>
      <w:r>
        <w:rPr>
          <w:rFonts w:ascii="宋体" w:hAnsi="宋体"/>
          <w:sz w:val="18"/>
          <w:szCs w:val="18"/>
          <w:vertAlign w:val="subscript"/>
          <w:lang w:val="en-US"/>
        </w:rPr>
        <w:t>2</w:t>
      </w:r>
      <w:r>
        <w:rPr>
          <w:rFonts w:ascii="宋体" w:hAnsi="宋体" w:hint="eastAsia"/>
          <w:b/>
          <w:bCs/>
          <w:sz w:val="18"/>
          <w:szCs w:val="18"/>
          <w:lang w:val="en-US"/>
        </w:rPr>
        <w:t>↑</w:t>
      </w:r>
      <w:r>
        <w:rPr>
          <w:rFonts w:ascii="宋体" w:hAnsi="宋体"/>
          <w:b/>
          <w:bCs/>
          <w:sz w:val="18"/>
          <w:szCs w:val="18"/>
          <w:lang w:val="en-US"/>
        </w:rPr>
        <w:t xml:space="preserve"> </w:t>
      </w:r>
    </w:p>
    <w:p w:rsidR="004C7861">
      <w:pPr>
        <w:jc w:val="left"/>
        <w:rPr>
          <w:sz w:val="18"/>
          <w:szCs w:val="18"/>
        </w:rPr>
      </w:pPr>
      <w:r>
        <w:rPr>
          <w:rFonts w:hint="eastAsia"/>
          <w:sz w:val="18"/>
          <w:szCs w:val="18"/>
        </w:rPr>
        <w:t>收集方法：向下排空法（密度比空气下）、排水法（难溶于水）</w:t>
      </w:r>
    </w:p>
    <w:p w:rsidR="004C7861">
      <w:pPr>
        <w:jc w:val="left"/>
        <w:rPr>
          <w:rFonts w:ascii="宋体" w:hAnsi="宋体"/>
          <w:sz w:val="18"/>
          <w:szCs w:val="18"/>
        </w:rPr>
      </w:pPr>
      <w:r>
        <w:rPr>
          <w:rFonts w:ascii="宋体" w:hAnsi="宋体" w:hint="eastAsia"/>
          <w:sz w:val="18"/>
          <w:szCs w:val="18"/>
        </w:rPr>
        <w:t>不可用浓盐酸的原因</w:t>
      </w:r>
      <w:r>
        <w:rPr>
          <w:rFonts w:ascii="宋体" w:hAnsi="宋体"/>
          <w:sz w:val="18"/>
          <w:szCs w:val="18"/>
          <w:u w:val="single"/>
        </w:rPr>
        <w:t xml:space="preserve"> </w:t>
      </w:r>
      <w:r>
        <w:rPr>
          <w:rFonts w:ascii="宋体" w:hAnsi="宋体" w:hint="eastAsia"/>
          <w:sz w:val="18"/>
          <w:szCs w:val="18"/>
          <w:u w:val="single"/>
        </w:rPr>
        <w:t>浓盐酸有强挥发性</w:t>
      </w:r>
      <w:r>
        <w:rPr>
          <w:rFonts w:ascii="宋体" w:hAnsi="宋体"/>
          <w:sz w:val="18"/>
          <w:szCs w:val="18"/>
        </w:rPr>
        <w:t xml:space="preserve"> </w:t>
      </w:r>
      <w:r>
        <w:rPr>
          <w:rFonts w:ascii="宋体" w:hAnsi="宋体" w:hint="eastAsia"/>
          <w:sz w:val="18"/>
          <w:szCs w:val="18"/>
        </w:rPr>
        <w:t>；</w:t>
      </w:r>
    </w:p>
    <w:p w:rsidR="004C7861">
      <w:pPr>
        <w:jc w:val="left"/>
        <w:rPr>
          <w:sz w:val="18"/>
          <w:szCs w:val="18"/>
        </w:rPr>
      </w:pPr>
      <w:r>
        <w:rPr>
          <w:rFonts w:ascii="宋体" w:hAnsi="宋体" w:hint="eastAsia"/>
          <w:sz w:val="18"/>
          <w:szCs w:val="18"/>
        </w:rPr>
        <w:t>不可用浓硫酸或硝酸的原因</w:t>
      </w:r>
      <w:r>
        <w:rPr>
          <w:rFonts w:ascii="宋体" w:hAnsi="宋体"/>
          <w:sz w:val="18"/>
          <w:szCs w:val="18"/>
          <w:u w:val="single"/>
        </w:rPr>
        <w:t xml:space="preserve"> </w:t>
      </w:r>
      <w:r>
        <w:rPr>
          <w:rFonts w:ascii="宋体" w:hAnsi="宋体" w:hint="eastAsia"/>
          <w:sz w:val="18"/>
          <w:szCs w:val="18"/>
          <w:u w:val="single"/>
        </w:rPr>
        <w:t>浓硫酸和硝酸有强氧化性</w:t>
      </w:r>
    </w:p>
    <w:p w:rsidR="004C7861">
      <w:pPr>
        <w:jc w:val="left"/>
        <w:rPr>
          <w:sz w:val="18"/>
          <w:szCs w:val="18"/>
        </w:rPr>
      </w:pPr>
      <w:r>
        <w:rPr>
          <w:sz w:val="18"/>
          <w:szCs w:val="18"/>
        </w:rPr>
        <w:pict>
          <v:group id="_x0000_s1355" alt="www.xkb1.com              新课标第一网不用注册，免费下载！" style="width:36pt;height:78pt;margin-top:2.4pt;margin-left:351pt;position:absolute;z-index:251683840" coordsize="844,1880">
            <v:group id="_x0000_s1356" style="width:720;height:1110;position:absolute;top:770" coordsize="488,685">
              <v:roundrect id="_x0000_s1357" style="width:454;height:118;left:17;position:absolute;top:567" arcsize="28341f"/>
              <v:rect id="_x0000_s1358" style="width:170;height:155;left:158;position:absolute;top:48"/>
              <v:rect id="_x0000_s1359" style="width:233;height:35;left:127;position:absolute;top:27" stroked="f"/>
              <v:shape id="未知" o:spid="_x0000_s1360" style="width:29;height:51;left:131;mso-wrap-style:square;position:absolute;top:17" coordsize="44,84" path="m42,84c43,71,44,58,42,48c40,38,37,29,30,21,23,13,6,4,,e" filled="f">
                <v:path arrowok="t"/>
              </v:shape>
              <v:rect id="_x0000_s1361" style="width:214;height:57;left:137;position:absolute;top:183" stroked="f"/>
              <v:rect id="_x0000_s1362" style="width:488;height:58;position:absolute;top:540" stroked="f"/>
              <v:line id="_x0000_s1363" style="flip:x;position:absolute" from="19,224" to="147,602"/>
              <v:line id="_x0000_s1364" style="position:absolute" from="339,224" to="467,602"/>
              <v:shape id="未知" o:spid="_x0000_s1365" style="width:29;height:58;left:329;mso-wrap-style:square;position:absolute;top:17" coordsize="44,96" path="m,96c,88,,60,2,48,4,36,7,29,14,21,21,13,38,4,44,e" filled="f">
                <v:path arrowok="t"/>
              </v:shape>
              <v:shape id="未知" o:spid="_x0000_s1366" style="width:14;height:55;left:145;mso-wrap-style:square;position:absolute;top:177" coordsize="21,90" path="m21,c19,10,18,21,15,36,12,51,6,70,,90e" filled="f">
                <v:path arrowok="t"/>
              </v:shape>
              <v:shape id="未知" o:spid="_x0000_s1367" style="width:14;height:55;flip:x;left:329;mso-wrap-style:square;position:absolute;top:177" coordsize="21,90" path="m21,c19,10,18,21,15,36,12,51,6,70,,90e" filled="f">
                <v:path arrowok="t"/>
              </v:shape>
              <v:roundrect id="_x0000_s1368" style="width:246;height:17;left:120;position:absolute" arcsize="0.5"/>
            </v:group>
            <v:group id="_x0000_s1369" style="width:360;height:1716;left:105;position:absolute" coordsize="468,2996">
              <v:group id="_x0000_s1370" style="width:61;height:2472;flip:x;left:214;position:absolute;top:524" coordsize="67,1408">
                <v:line id="_x0000_s1371" style="position:absolute" from="3,4" to="3,1408">
                  <o:callout v:ext="edit" lengthspecified="t"/>
                </v:line>
                <v:line id="_x0000_s1372" style="position:absolute" from="62,0" to="67,1291">
                  <o:callout v:ext="edit" lengthspecified="t"/>
                </v:line>
                <v:line id="_x0000_s1373" style="flip:x;position:absolute" from="0,1282" to="64,1403">
                  <o:callout v:ext="edit" lengthspecified="t"/>
                </v:line>
              </v:group>
              <v:oval id="_x0000_s1374" style="width:468;height:444;position:absolute;top:39">
                <o:callout v:ext="edit" lengthspecified="t"/>
              </v:oval>
              <v:rect id="_x0000_s1375" style="width:248;height:67;flip:y;left:106;position:absolute;top:28" stroked="f"/>
              <v:line id="_x0000_s1376" style="flip:x y;position:absolute" from="45,12" to="90,72">
                <o:callout v:ext="edit" lengthspecified="t"/>
              </v:line>
              <v:line id="_x0000_s1377" style="position:absolute" from="42,3" to="414,3">
                <o:callout v:ext="edit" lengthspecified="t"/>
              </v:line>
              <v:line id="_x0000_s1378" style="flip:x;position:absolute" from="363,0" to="414,60">
                <o:callout v:ext="edit" lengthspecified="t"/>
              </v:line>
              <v:line id="_x0000_s1379" style="flip:x y;position:absolute" from="42,3" to="90,81">
                <o:callout v:ext="edit" lengthspecified="t"/>
              </v:line>
              <v:rect id="_x0000_s1380" style="width:143;height:134;left:165;position:absolute;rotation:90;top:380" stroked="f"/>
              <v:shape id="未知" o:spid="_x0000_s1381" style="width:38;height:61;left:271;mso-wrap-style:square;position:absolute;top:471" coordsize="38,61" path="m,61c2,55,8,34,14,24,20,14,33,5,38,e" filled="f">
                <v:path arrowok="t"/>
              </v:shape>
              <v:shape id="未知" o:spid="_x0000_s1382" style="width:75;height:64;left:144;mso-wrap-style:square;position:absolute;top:468" coordsize="75,64" path="m75,64c72,57,65,32,53,21,41,10,11,4,,e" filled="f">
                <v:path arrowok="t"/>
              </v:shape>
            </v:group>
            <v:group id="_x0000_s1383" style="width:484;height:403;left:360;position:absolute;top:507" coordsize="509,424">
              <v:rect id="_x0000_s1384" style="width:397;height:57;left:112;position:absolute;top:5"/>
              <v:rect id="_x0000_s1385" style="width:57;height:292;left:27;position:absolute;top:132"/>
              <v:group id="_x0000_s1386" style="width:165;height:195;position:absolute" coordsize="165,195">
                <v:rect id="_x0000_s1387" style="width:143;height:143;position:absolute" stroked="f">
                  <o:callout v:ext="edit" lengthspecified="t"/>
                </v:rect>
                <v:shape id="未知" o:spid="_x0000_s1388" style="width:139;height:189;left:26;mso-wrap-style:square;position:absolute;top:6" coordsize="139,189" path="m139,c115,,91,,73,6,55,12,39,22,28,36,17,50,8,68,4,93,,118,2,169,1,189e" filled="f">
                  <v:path arrowok="t"/>
                </v:shape>
                <v:shape id="未知" o:spid="_x0000_s1389" style="width:61;height:99;left:83;mso-wrap-style:square;position:absolute;top:60" coordsize="61,99" path="m61,c52,4,20,8,10,24,,40,3,83,1,99e" filled="f">
                  <v:path arrowok="t"/>
                </v:shape>
              </v:group>
            </v:group>
            <v:group id="_x0000_s1390" style="width:311;height:201;left:210;position:absolute;top:678" coordsize="328,212">
              <v:roundrect id="_x0000_s1391" style="width:272;height:28;left:24;position:absolute;top:115" arcsize="0.5"/>
              <v:shape id="_x0000_s1392" type="#_x0000_t8" style="width:328;height:212;position:absolute" adj="3622">
                <v:fill color2="fill darken(118)" rotate="t" angle="-90" method="linear sigma" focus="50%" type="gradient"/>
                <o:callout v:ext="edit" lengthspecified="t"/>
              </v:shape>
              <v:roundrect id="_x0000_s1393" style="width:285;height:23;flip:x;left:20;position:absolute;top:89" arcsize="0.5"/>
            </v:group>
          </v:group>
        </w:pict>
      </w:r>
      <w:r>
        <w:rPr>
          <w:rFonts w:hint="eastAsia"/>
          <w:sz w:val="18"/>
          <w:szCs w:val="18"/>
        </w:rPr>
        <w:t>4</w:t>
      </w:r>
      <w:r>
        <w:rPr>
          <w:rFonts w:hint="eastAsia"/>
          <w:sz w:val="18"/>
          <w:szCs w:val="18"/>
        </w:rPr>
        <w:t>、正在推广或使用的新能源：太阳能、风能、地热能、核能、潮汐能</w:t>
      </w:r>
    </w:p>
    <w:p w:rsidR="004C7861">
      <w:pPr>
        <w:jc w:val="left"/>
        <w:rPr>
          <w:sz w:val="18"/>
          <w:szCs w:val="18"/>
        </w:rPr>
      </w:pPr>
      <w:r>
        <w:rPr>
          <w:rFonts w:hint="eastAsia"/>
          <w:sz w:val="18"/>
          <w:szCs w:val="18"/>
        </w:rPr>
        <w:t>附：</w:t>
      </w:r>
      <w:r>
        <w:rPr>
          <w:rFonts w:hint="eastAsia"/>
          <w:b/>
          <w:sz w:val="18"/>
          <w:szCs w:val="18"/>
        </w:rPr>
        <w:t>初中要求掌握的两种实验室制取气体的装置</w:t>
      </w:r>
      <w:r>
        <w:rPr>
          <w:rFonts w:hint="eastAsia"/>
          <w:sz w:val="18"/>
          <w:szCs w:val="18"/>
        </w:rPr>
        <w:t>：</w:t>
      </w:r>
    </w:p>
    <w:p w:rsidR="004C7861">
      <w:pPr>
        <w:numPr>
          <w:ilvl w:val="0"/>
          <w:numId w:val="17"/>
        </w:numPr>
        <w:ind w:left="0" w:firstLine="0"/>
        <w:jc w:val="left"/>
        <w:rPr>
          <w:sz w:val="18"/>
          <w:szCs w:val="18"/>
        </w:rPr>
      </w:pPr>
      <w:r>
        <w:rPr>
          <w:sz w:val="18"/>
          <w:szCs w:val="18"/>
        </w:rPr>
        <w:pict>
          <v:shape id="_x0000_s1394" type="#_x0000_t75" alt="www.xkb1.com              新课标第一网不用注册，免费下载！" style="width:24pt;height:25.5pt;margin-top:23.95pt;margin-left:2in;position:absolute;z-index:251700224">
            <v:imagedata r:id="rId6" o:title=""/>
          </v:shape>
        </w:pict>
      </w:r>
      <w:r>
        <w:rPr>
          <w:rFonts w:hint="eastAsia"/>
          <w:sz w:val="18"/>
          <w:szCs w:val="18"/>
        </w:rPr>
        <w:t>固</w:t>
      </w:r>
      <w:r>
        <w:rPr>
          <w:rFonts w:hint="eastAsia"/>
          <w:sz w:val="18"/>
          <w:szCs w:val="18"/>
        </w:rPr>
        <w:t xml:space="preserve"> + </w:t>
      </w:r>
      <w:r>
        <w:rPr>
          <w:rFonts w:hint="eastAsia"/>
          <w:sz w:val="18"/>
          <w:szCs w:val="18"/>
        </w:rPr>
        <w:t>固</w:t>
      </w:r>
      <w:r>
        <w:rPr>
          <w:rFonts w:hint="eastAsia"/>
          <w:sz w:val="18"/>
          <w:szCs w:val="18"/>
        </w:rPr>
        <w:t xml:space="preserve"> </w:t>
      </w:r>
      <w:r>
        <w:rPr>
          <w:position w:val="-12"/>
          <w:sz w:val="18"/>
          <w:szCs w:val="18"/>
        </w:rPr>
        <w:pict>
          <v:shape id="_x0000_i1395" type="#_x0000_t75" alt="www.xkb1.com              新课标第一网不用注册，免费下载！" style="width:31.5pt;height:24.75pt;mso-position-horizontal-relative:page;mso-position-vertical-relative:page">
            <v:imagedata r:id="rId8" o:title=""/>
          </v:shape>
        </w:pict>
      </w:r>
      <w:r>
        <w:rPr>
          <w:rFonts w:hint="eastAsia"/>
          <w:sz w:val="18"/>
          <w:szCs w:val="18"/>
        </w:rPr>
        <w:t>气体</w:t>
      </w:r>
      <w:r>
        <w:rPr>
          <w:rFonts w:hint="eastAsia"/>
          <w:sz w:val="18"/>
          <w:szCs w:val="18"/>
        </w:rPr>
        <w:t xml:space="preserve">                        </w:t>
      </w:r>
      <w:r>
        <w:rPr>
          <w:rFonts w:hint="eastAsia"/>
          <w:sz w:val="18"/>
          <w:szCs w:val="18"/>
        </w:rPr>
        <w:t>发生装置图：</w:t>
      </w:r>
    </w:p>
    <w:p w:rsidR="004C7861">
      <w:pPr>
        <w:jc w:val="left"/>
        <w:textAlignment w:val="center"/>
        <w:rPr>
          <w:sz w:val="18"/>
          <w:szCs w:val="18"/>
          <w:u w:val="single"/>
        </w:rPr>
      </w:pPr>
      <w:r>
        <w:rPr>
          <w:sz w:val="18"/>
          <w:szCs w:val="18"/>
        </w:rPr>
        <w:pict>
          <v:group id="_x0000_s1396" alt="www.xkb1.com              新课标第一网不用注册，免费下载！" style="width:60.35pt;height:96.5pt;margin-top:-200.4pt;margin-left:324pt;position:absolute;z-index:251682816" coordsize="2016,3431">
            <v:group id="_x0000_s1397" style="width:1389;height:3431;flip:x;position:absolute" coordsize="1703,4835">
              <v:group id="_x0000_s1398" style="width:1703;height:270;position:absolute;top:4565" coordsize="1703,270">
                <v:group id="_x0000_s1399" style="width:1701;height:243;left:2;position:absolute;top:27" coordsize="1701,243">
                  <v:rect id="_x0000_s1400" style="width:1701;height:227;position:absolute"/>
                  <v:shape id="_x0000_s1401" type="#_x0000_t8" style="width:1247;height:57;flip:y;left:227;position:absolute;top:169" adj="1021"/>
                  <v:rect id="_x0000_s1402" style="width:1247;height:34;left:227;position:absolute;top:209" stroked="f"/>
                  <v:line id="_x0000_s1403" style="flip:x;position:absolute" from="225,195" to="258,228"/>
                  <v:line id="_x0000_s1404" style="position:absolute" from="1443,195" to="1476,228"/>
                </v:group>
                <v:shape id="_x0000_s1405" type="#_x0000_t8" style="width:1701;height:28;flip:y;position:absolute" adj="241"/>
              </v:group>
              <v:group id="_x0000_s1406" style="width:113;height:4565;left:221;position:absolute" coordsize="113,4565">
                <v:roundrect id="_x0000_s1407" style="width:74;height:4535;left:19;position:absolute" arcsize="23912f">
                  <v:fill color2="fill darken(118)" rotate="t" angle="-90" method="linear sigma" focus="50%" type="gradient"/>
                </v:roundrect>
                <v:rect id="_x0000_s1408" style="width:113;height:40;position:absolute;top:4525"/>
              </v:group>
            </v:group>
            <v:roundrect id="_x0000_s1409" style="width:471;height:51;left:248;position:absolute;top:2648" arcsize="0.5"/>
            <v:group id="_x0000_s1410" style="width:720;height:315;left:126;position:absolute;top:2327" coordsize="735,405">
              <v:group id="_x0000_s1411" style="width:656;height:20;left:43;position:absolute;top:99" coordsize="726,20">
                <v:line id="_x0000_s1412" style="position:absolute" from="41,19" to="681,20"/>
                <v:shape id="未知" o:spid="_x0000_s1413" style="width:45;height:18;left:681;mso-wrap-style:square;position:absolute" coordsize="45,18" path="m,18c19,10,38,3,45,e" filled="f">
                  <v:path arrowok="t"/>
                </v:shape>
                <v:shape id="未知" o:spid="_x0000_s1414" style="width:45;height:18;flip:x;mso-wrap-style:square;position:absolute" coordsize="45,18" path="m,18c19,10,38,3,45,e" filled="f">
                  <v:path arrowok="t"/>
                </v:shape>
              </v:group>
              <v:line id="_x0000_s1415" style="flip:x y;position:absolute" from="0,0" to="150,405">
                <o:callout v:ext="edit" lengthspecified="t"/>
              </v:line>
              <v:line id="_x0000_s1416" style="flip:y;position:absolute" from="585,0" to="735,405">
                <o:callout v:ext="edit" lengthspecified="t"/>
              </v:line>
              <v:line id="_x0000_s1417" style="position:absolute" from="75,173" to="165,173">
                <o:callout v:ext="edit" lengthspecified="t"/>
              </v:line>
              <v:line id="_x0000_s1418" style="position:absolute" from="210,173" to="263,173">
                <o:callout v:ext="edit" lengthspecified="t"/>
              </v:line>
              <v:line id="_x0000_s1419" style="position:absolute" from="353,173" to="420,173">
                <o:callout v:ext="edit" lengthspecified="t"/>
              </v:line>
              <v:line id="_x0000_s1420" style="position:absolute" from="510,173" to="570,173">
                <o:callout v:ext="edit" lengthspecified="t"/>
              </v:line>
              <v:line id="_x0000_s1421" style="position:absolute" from="135,225" to="203,225">
                <o:callout v:ext="edit" lengthspecified="t"/>
              </v:line>
              <v:line id="_x0000_s1422" style="position:absolute" from="263,225" to="330,225">
                <o:callout v:ext="edit" lengthspecified="t"/>
              </v:line>
              <v:line id="_x0000_s1423" style="position:absolute" from="405,225" to="480,225">
                <o:callout v:ext="edit" lengthspecified="t"/>
              </v:line>
              <v:line id="_x0000_s1424" style="position:absolute" from="548,225" to="600,225">
                <o:callout v:ext="edit" lengthspecified="t"/>
              </v:line>
              <v:line id="_x0000_s1425" style="position:absolute" from="120,285" to="180,285">
                <o:callout v:ext="edit" lengthspecified="t"/>
              </v:line>
              <v:line id="_x0000_s1426" style="position:absolute" from="233,285" to="330,285">
                <o:callout v:ext="edit" lengthspecified="t"/>
              </v:line>
              <v:line id="_x0000_s1427" style="position:absolute" from="383,277" to="450,277">
                <o:callout v:ext="edit" lengthspecified="t"/>
              </v:line>
              <v:line id="_x0000_s1428" style="position:absolute" from="519,284" to="586,284">
                <o:callout v:ext="edit" lengthspecified="t"/>
              </v:line>
              <v:line id="_x0000_s1429" style="position:absolute" from="150,330" to="195,330">
                <o:callout v:ext="edit" lengthspecified="t"/>
              </v:line>
              <v:line id="_x0000_s1430" style="position:absolute" from="263,330" to="323,330">
                <o:callout v:ext="edit" lengthspecified="t"/>
              </v:line>
              <v:line id="_x0000_s1431" style="position:absolute" from="413,330" to="473,330">
                <o:callout v:ext="edit" lengthspecified="t"/>
              </v:line>
              <v:line id="_x0000_s1432" style="position:absolute" from="533,338" to="600,338">
                <o:callout v:ext="edit" lengthspecified="t"/>
              </v:line>
              <v:line id="_x0000_s1433" style="position:absolute" from="165,376" to="203,376">
                <o:callout v:ext="edit" lengthspecified="t"/>
              </v:line>
              <v:line id="_x0000_s1434" style="position:absolute" from="240,376" to="300,376">
                <o:callout v:ext="edit" lengthspecified="t"/>
              </v:line>
              <v:line id="_x0000_s1435" style="position:absolute" from="375,368" to="428,368">
                <o:callout v:ext="edit" lengthspecified="t"/>
              </v:line>
              <v:line id="_x0000_s1436" style="position:absolute" from="465,368" to="533,368">
                <o:callout v:ext="edit" lengthspecified="t"/>
              </v:line>
            </v:group>
            <v:rect id="_x0000_s1437" style="width:213;height:63;left:384;position:absolute;top:2147">
              <o:callout v:ext="edit" lengthspecified="t"/>
            </v:rect>
            <v:group id="_x0000_s1438" style="width:221;height:590;left:352;position:absolute;top:2032" coordsize="225,660">
              <v:shape id="未知" o:spid="_x0000_s1439" style="width:211;height:645;left:11;mso-wrap-style:square;position:absolute;v-text-anchor:top" coordsize="211,645" path="m136,c129,60,132,112,136,187c140,262,180,386,159,450,138,514,,538,9,570c18,602,169,630,211,645e" filled="f" strokeweight="2.25pt">
                <v:path arrowok="t"/>
                <o:callout v:ext="edit" lengthspecified="t"/>
              </v:shape>
              <v:shape id="未知" o:spid="_x0000_s1440" style="width:211;height:645;left:11;mso-wrap-style:square;position:absolute;v-text-anchor:top" coordsize="211,645" path="m136,c129,60,132,112,136,187c140,262,180,386,159,450,138,514,,538,9,570c18,602,169,630,211,645e" filled="f" strokecolor="white" strokeweight="1.5pt">
                <v:path arrowok="t"/>
                <o:callout v:ext="edit" lengthspecified="t"/>
              </v:shape>
              <v:line id="_x0000_s1441" style="position:absolute" from="129,15" to="162,36" strokeweight="0.25pt">
                <o:callout v:ext="edit" lengthspecified="t"/>
              </v:line>
              <v:line id="_x0000_s1442" style="position:absolute" from="129,39" to="162,60" strokeweight="0.25pt">
                <o:callout v:ext="edit" lengthspecified="t"/>
              </v:line>
              <v:line id="_x0000_s1443" style="position:absolute" from="129,66" to="162,87" strokeweight="0.25pt">
                <o:callout v:ext="edit" lengthspecified="t"/>
              </v:line>
              <v:line id="_x0000_s1444" style="position:absolute" from="129,90" to="162,111" strokeweight="0.25pt">
                <o:callout v:ext="edit" lengthspecified="t"/>
              </v:line>
              <v:line id="_x0000_s1445" style="position:absolute" from="129,120" to="162,141" strokeweight="0.25pt">
                <o:callout v:ext="edit" lengthspecified="t"/>
              </v:line>
              <v:line id="_x0000_s1446" style="position:absolute" from="129,150" to="162,171" strokeweight="0.25pt">
                <o:callout v:ext="edit" lengthspecified="t"/>
              </v:line>
              <v:line id="_x0000_s1447" style="position:absolute" from="129,180" to="162,201" strokeweight="0.25pt">
                <o:callout v:ext="edit" lengthspecified="t"/>
              </v:line>
              <v:line id="_x0000_s1448" style="position:absolute" from="132,207" to="165,228" strokeweight="0.25pt">
                <o:callout v:ext="edit" lengthspecified="t"/>
              </v:line>
              <v:line id="_x0000_s1449" style="position:absolute" from="132,231" to="165,252" strokeweight="0.25pt">
                <o:callout v:ext="edit" lengthspecified="t"/>
              </v:line>
              <v:line id="_x0000_s1450" style="position:absolute" from="141,258" to="174,279" strokeweight="0.25pt">
                <o:callout v:ext="edit" lengthspecified="t"/>
              </v:line>
              <v:line id="_x0000_s1451" style="position:absolute" from="147,288" to="180,309" strokeweight="0.25pt">
                <o:callout v:ext="edit" lengthspecified="t"/>
              </v:line>
              <v:line id="_x0000_s1452" style="position:absolute" from="147,315" to="180,336" strokeweight="0.25pt">
                <o:callout v:ext="edit" lengthspecified="t"/>
              </v:line>
              <v:line id="_x0000_s1453" style="position:absolute" from="156,342" to="189,363" strokeweight="0.25pt">
                <o:callout v:ext="edit" lengthspecified="t"/>
              </v:line>
              <v:line id="_x0000_s1454" style="position:absolute" from="153,396" to="186,417" strokeweight="0.25pt">
                <o:callout v:ext="edit" lengthspecified="t"/>
              </v:line>
              <v:line id="_x0000_s1455" style="position:absolute" from="156,342" to="189,363" strokeweight="0.25pt">
                <o:callout v:ext="edit" lengthspecified="t"/>
              </v:line>
              <v:line id="_x0000_s1456" style="position:absolute" from="153,396" to="186,417" strokeweight="0.25pt">
                <o:callout v:ext="edit" lengthspecified="t"/>
              </v:line>
              <v:line id="_x0000_s1457" style="position:absolute" from="156,363" to="189,384" strokeweight="0.25pt">
                <o:callout v:ext="edit" lengthspecified="t"/>
              </v:line>
              <v:line id="_x0000_s1458" style="position:absolute" from="153,417" to="186,438" strokeweight="0.25pt">
                <o:callout v:ext="edit" lengthspecified="t"/>
              </v:line>
              <v:line id="_x0000_s1459" style="position:absolute" from="150,441" to="183,462" strokeweight="0.25pt">
                <o:callout v:ext="edit" lengthspecified="t"/>
              </v:line>
              <v:line id="_x0000_s1460" style="position:absolute" from="138,462" to="171,483" strokeweight="0.25pt">
                <o:callout v:ext="edit" lengthspecified="t"/>
              </v:line>
              <v:line id="_x0000_s1461" style="position:absolute" from="117,477" to="150,498" strokeweight="0.25pt">
                <o:callout v:ext="edit" lengthspecified="t"/>
              </v:line>
              <v:line id="_x0000_s1462" style="position:absolute" from="99,492" to="132,513" strokeweight="0.25pt">
                <o:callout v:ext="edit" lengthspecified="t"/>
              </v:line>
              <v:line id="_x0000_s1463" style="position:absolute" from="81,504" to="114,525" strokeweight="0.25pt">
                <o:callout v:ext="edit" lengthspecified="t"/>
              </v:line>
              <v:line id="_x0000_s1464" style="position:absolute" from="60,513" to="93,534" strokeweight="0.25pt">
                <o:callout v:ext="edit" lengthspecified="t"/>
              </v:line>
              <v:line id="_x0000_s1465" style="position:absolute" from="45,525" to="78,546" strokeweight="0.25pt">
                <o:callout v:ext="edit" lengthspecified="t"/>
              </v:line>
              <v:line id="_x0000_s1466" style="position:absolute" from="27,531" to="60,552" strokeweight="0.25pt">
                <o:callout v:ext="edit" lengthspecified="t"/>
              </v:line>
              <v:line id="_x0000_s1467" style="position:absolute" from="12,546" to="45,567" strokeweight="0.25pt">
                <o:callout v:ext="edit" lengthspecified="t"/>
              </v:line>
              <v:line id="_x0000_s1468" style="position:absolute" from="0,567" to="36,573" strokeweight="0.25pt">
                <o:callout v:ext="edit" lengthspecified="t"/>
              </v:line>
              <v:line id="_x0000_s1469" style="flip:y;position:absolute" from="6,576" to="51,585" strokeweight="0.25pt">
                <o:callout v:ext="edit" lengthspecified="t"/>
              </v:line>
              <v:line id="_x0000_s1470" style="flip:y;position:absolute" from="18,585" to="75,597" strokeweight="0.25pt">
                <o:callout v:ext="edit" lengthspecified="t"/>
              </v:line>
              <v:line id="_x0000_s1471" style="flip:y;position:absolute" from="39,594" to="96,606" strokeweight="0.25pt">
                <o:callout v:ext="edit" lengthspecified="t"/>
              </v:line>
              <v:line id="_x0000_s1472" style="flip:y;position:absolute" from="66,600" to="129,615" strokeweight="0.25pt">
                <o:callout v:ext="edit" lengthspecified="t"/>
              </v:line>
              <v:line id="_x0000_s1473" style="flip:y;position:absolute" from="99,609" to="147,627" strokeweight="0.25pt">
                <o:callout v:ext="edit" lengthspecified="t"/>
              </v:line>
              <v:line id="_x0000_s1474" style="flip:y;position:absolute" from="117,615" to="165,633" strokeweight="0.25pt">
                <o:callout v:ext="edit" lengthspecified="t"/>
              </v:line>
              <v:line id="_x0000_s1475" style="flip:y;position:absolute" from="141,621" to="189,639" strokeweight="0.25pt">
                <o:callout v:ext="edit" lengthspecified="t"/>
              </v:line>
              <v:line id="_x0000_s1476" style="flip:y;position:absolute" from="177,627" to="207,648" strokeweight="0.25pt">
                <o:callout v:ext="edit" lengthspecified="t"/>
              </v:line>
              <v:line id="_x0000_s1477" style="flip:y;position:absolute" from="210,627" to="225,660" strokeweight="0.25pt">
                <o:callout v:ext="edit" lengthspecified="t"/>
              </v:line>
            </v:group>
            <v:shape id="_x0000_s1478" type="#_x0000_t85" style="width:237;height:215;left:369;position:absolute;rotation:90;top:1922" adj="4750">
              <o:callout v:ext="edit" lengthspecified="t"/>
            </v:shape>
            <v:line id="_x0000_s1479" style="position:absolute" from="406,1953" to="575,1953">
              <o:callout v:ext="edit" lengthspecified="t"/>
            </v:line>
            <v:shape id="_x0000_s1480" type="#_x0000_t85" style="width:148;height:77;flip:y;left:421;position:absolute;rotation:90;top:1993" adj="0" filled="t">
              <o:callout v:ext="edit" lengthspecified="t"/>
            </v:shape>
            <v:group id="_x0000_s1481" style="width:412;height:277;left:287;position:absolute;top:1646" coordsize="420,260">
              <v:group id="_x0000_s1482" style="width:59;height:145;left:193;position:absolute;top:115" coordsize="59,145">
                <v:shape id="未知" o:spid="_x0000_s1483" style="width:22;height:135;mso-wrap-style:square;position:absolute;top:10" coordsize="22,135" path="m22,135c19,127,4,102,2,85,,68,5,44,7,30,9,16,15,6,17,e" filled="f" strokeweight="0.5pt">
                  <v:path arrowok="t"/>
                </v:shape>
                <v:shape id="未知" o:spid="_x0000_s1484" style="width:42;height:135;left:17;mso-wrap-style:square;position:absolute" coordsize="42,135" path="m,c3,7,13,30,20,45c27,60,38,75,40,90c42,105,36,119,30,135e" filled="f" strokeweight="0.5pt">
                  <v:path arrowok="t"/>
                </v:shape>
                <v:shape id="未知" o:spid="_x0000_s1485" style="width:18;height:69;left:18;mso-wrap-style:square;position:absolute;top:67" coordsize="18,69" path="m18,69c18,56,18,44,15,33c12,22,6,11,,e" filled="f" strokeweight="0.5pt">
                  <v:path arrowok="t"/>
                </v:shape>
              </v:group>
              <v:shape id="未知" o:spid="_x0000_s1486" style="width:68;height:210;left:240;mso-wrap-style:square;position:absolute;top:7;v-text-anchor:top" coordsize="68,210" path="m,210c4,196,19,153,23,128c27,103,16,81,23,60c30,39,59,12,68,e" filled="f" strokeweight="0.25pt">
                <v:path arrowok="t"/>
                <o:callout v:ext="edit" lengthspecified="t"/>
              </v:shape>
              <v:shape id="未知" o:spid="_x0000_s1487" style="width:67;height:187;left:114;mso-wrap-style:square;position:absolute;top:30;v-text-anchor:top" coordsize="67,187" path="m67,187c49,160,31,133,30,112,29,91,65,79,60,60,55,41,27,20,,e" filled="f" strokeweight="0.25pt">
                <v:path arrowok="t"/>
                <o:callout v:ext="edit" lengthspecified="t"/>
              </v:shape>
              <v:shape id="未知" o:spid="_x0000_s1488" style="width:188;height:233;left:232;mso-wrap-style:square;position:absolute;v-text-anchor:top" coordsize="188,233" path="m,233c7,224,31,206,45,180c59,154,59,105,83,75,107,45,166,16,188,e" filled="f" strokeweight="0.25pt">
                <v:path arrowok="t"/>
                <o:callout v:ext="edit" lengthspecified="t"/>
              </v:shape>
              <v:shape id="未知" o:spid="_x0000_s1489" style="width:185;height:225;mso-wrap-style:square;position:absolute;top:7;v-text-anchor:top" coordsize="185,225" path="m185,225c174,214,134,182,120,157,106,132,118,101,98,75,78,49,21,16,,e" filled="f" strokeweight="0.25pt">
                <v:path arrowok="t"/>
                <o:callout v:ext="edit" lengthspecified="t"/>
              </v:shape>
              <v:shape id="未知" o:spid="_x0000_s1490" style="width:41;height:202;left:173;mso-wrap-style:square;position:absolute;top:15;v-text-anchor:top" coordsize="41,202" path="m22,202c21,178,20,154,22,135c24,116,41,112,37,90,33,68,7,15,,e" filled="f" strokeweight="0.25pt">
                <v:path arrowok="t"/>
                <o:callout v:ext="edit" lengthspecified="t"/>
              </v:shape>
              <v:shape id="未知" o:spid="_x0000_s1491" style="width:52;height:218;left:203;mso-wrap-style:square;position:absolute;top:7;v-text-anchor:top" coordsize="52,218" path="m,218c13,182,26,147,30,120,34,93,18,73,22,53,26,33,47,8,52,e" filled="f" strokeweight="0.25pt">
                <v:path arrowok="t"/>
                <o:callout v:ext="edit" lengthspecified="t"/>
              </v:shape>
            </v:group>
            <v:shape id="未知" o:spid="_x0000_s1492" style="width:276;height:123;left:105;mso-wrap-style:square;position:absolute;top:2207;v-text-anchor:top" coordsize="282,138" path="m21,138c21,129,,105,24,81hhc48,57,228,17,282,hbe" filled="f">
              <v:path arrowok="t"/>
              <o:callout v:ext="edit" lengthspecified="t"/>
            </v:shape>
            <v:shape id="未知" o:spid="_x0000_s1493" style="width:259;height:123;left:599;mso-wrap-style:square;position:absolute;top:2204;v-text-anchor:top" coordsize="264,138" path="m252,138c251,129,264,111,246,84hhc228,57,51,17,,hbe" filled="f">
              <v:path arrowok="t"/>
              <o:callout v:ext="edit" lengthspecified="t"/>
            </v:shape>
            <v:group id="_x0000_s1494" style="width:630;height:540;left:181;position:absolute;top:2691" coordsize="765,675">
              <v:rect id="_x0000_s1495" style="width:765;height:675;position:absolute" strokecolor="#333"/>
              <v:shape id="未知" o:spid="_x0000_s1496" style="width:89;height:126;mso-wrap-style:square;position:absolute;top:549" coordsize="89,126" path="m,84c6,75,13,66,21,54,29,42,37,24,45,15,53,6,62,,69,c76,,85,6,87,12c89,18,86,27,81,39,76,51,60,73,54,87c48,101,46,113,45,126e" filled="f" strokecolor="#333">
                <v:path arrowok="t"/>
              </v:shape>
              <v:shape id="未知" o:spid="_x0000_s1497" style="width:159;height:223;mso-wrap-style:square;position:absolute;top:449" coordsize="159,223" path="m,112c13,97,26,83,39,67,52,51,64,27,78,16,92,5,113,,126,1c139,2,153,7,156,19c159,31,150,54,144,73c138,92,129,108,120,133c111,158,99,204,93,223e" filled="f" strokecolor="#333">
                <v:path arrowok="t"/>
              </v:shape>
              <v:shape id="未知" o:spid="_x0000_s1498" style="width:228;height:369;mso-wrap-style:square;position:absolute;top:306" coordsize="228,369" path="m,180c28,134,57,89,84,60,111,31,140,12,162,6c184,,210,7,219,21c228,35,219,60,216,93c213,126,204,180,198,222c192,264,180,321,177,345c174,369,175,369,177,369e" filled="f" strokecolor="#333">
                <v:path arrowok="t"/>
              </v:shape>
              <v:shape id="未知" o:spid="_x0000_s1499" style="width:277;height:442;mso-wrap-style:square;position:absolute;top:233" coordsize="277,442" path="m,145c55,94,110,44,144,22,178,,187,7,207,13c227,19,253,35,264,55c275,75,277,90,276,133c275,176,265,268,258,313c251,358,241,378,237,400c233,422,232,432,231,442e" filled="f" strokecolor="#333">
                <v:path arrowok="t"/>
              </v:shape>
              <v:shape id="未知" o:spid="_x0000_s1500" style="width:326;height:506;left:3;mso-wrap-style:square;position:absolute;top:169" coordsize="326,506" path="m,128c45,92,90,56,135,35,180,14,239,4,267,2c295,,296,13,303,20c310,27,309,21,312,47c315,73,326,114,324,179c322,244,304,383,297,437c290,491,286,498,282,506e" filled="f" strokecolor="#333">
                <v:path arrowok="t"/>
              </v:shape>
              <v:shape id="未知" o:spid="_x0000_s1501" style="width:384;height:592;mso-wrap-style:square;position:absolute;top:83" coordsize="384,592" path="m,118c72,83,144,49,198,34,252,19,298,,327,28c356,56,366,141,375,205c384,269,381,357,381,412c381,467,380,505,378,535c376,565,372,578,369,592e" filled="f" strokecolor="#333">
                <v:path arrowok="t"/>
              </v:shape>
              <v:shape id="未知" o:spid="_x0000_s1502" style="width:459;height:665;mso-wrap-style:square;position:absolute;top:10" coordsize="459,665" path="m,125c29,103,59,81,117,62,175,43,294,,348,14c402,28,423,92,441,143c459,194,455,233,456,320c457,407,450,536,444,665e" filled="f" strokecolor="#333">
                <v:path arrowok="t"/>
              </v:shape>
              <v:shape id="未知" o:spid="_x0000_s1503" style="width:114;height:51;mso-wrap-style:square;position:absolute;top:3" coordsize="114,51" path="m,51c23,38,47,26,66,18,85,10,99,5,114,e" filled="f" strokecolor="#333">
                <v:path arrowok="t"/>
              </v:shape>
              <v:shape id="未知" o:spid="_x0000_s1504" style="width:94;height:675;left:450;mso-wrap-style:square;position:absolute" coordsize="109,675" path="m,c38,45,77,91,93,153c109,215,98,298,96,375c94,452,85,565,81,615c77,665,76,670,75,675e" filled="f" strokecolor="#333">
                <v:path arrowok="t"/>
              </v:shape>
              <v:shape id="未知" o:spid="_x0000_s1505" style="width:84;height:669;left:558;mso-wrap-style:square;position:absolute" coordsize="84,669" path="m,c9,5,18,10,30,42c42,74,67,135,75,192c83,249,84,316,81,387,78,458,61,571,57,618c53,665,55,667,57,669e" filled="f" strokecolor="#333">
                <v:path arrowok="t"/>
              </v:shape>
              <v:shape id="未知" o:spid="_x0000_s1506" style="width:56;height:675;left:669;mso-wrap-style:square;position:absolute" coordsize="56,675" path="m,c20,61,40,123,48,210c56,297,52,448,51,525c50,602,44,638,39,675e" filled="f" strokecolor="#333">
                <v:path arrowok="t"/>
              </v:shape>
            </v:group>
            <v:group id="_x0000_s1507" style="width:235;height:511;left:1120;position:absolute;rotation:10;top:1377" coordsize="259,452">
              <v:roundrect id="_x0000_s1508" style="width:170;height:85;left:48;position:absolute;top:367" arcsize="10923f"/>
              <v:group id="_x0000_s1509" style="width:259;height:259;position:absolute" coordsize="259,259">
                <v:group id="_x0000_s1510" style="width:259;height:259;position:absolute" coordsize="259,259">
                  <v:group id="_x0000_s1511" style="width:45;height:170;left:110;position:absolute" coordsize="45,170">
                    <v:roundrect id="_x0000_s1512" style="width:170;height:45;left:-62;position:absolute;rotation:90;top:61" arcsize="10923f"/>
                    <v:line id="_x0000_s1513" style="position:absolute;rotation:5" from="7,21" to="43,21" strokeweight="0.5pt"/>
                    <v:line id="_x0000_s1514" style="position:absolute;rotation:5" from="4,36" to="40,36" strokeweight="0.5pt"/>
                    <v:line id="_x0000_s1515" style="position:absolute;rotation:5" from="4,54" to="40,54" strokeweight="0.5pt"/>
                    <v:line id="_x0000_s1516" style="position:absolute;rotation:5" from="4,72" to="40,72" strokeweight="0.5pt"/>
                    <v:line id="_x0000_s1517" style="position:absolute;rotation:5" from="4,90" to="40,90" strokeweight="0.5pt"/>
                  </v:group>
                  <v:roundrect id="_x0000_s1518" style="width:170;height:85;left:48;position:absolute;top:174" arcsize="10923f"/>
                  <v:shape id="_x0000_s1519" type="#_x0000_t8" style="width:113;height:57;flip:y;left:76;position:absolute;top:117"/>
                  <v:shape id="未知" o:spid="_x0000_s1520" style="width:103;height:125;left:156;mso-wrap-style:square;position:absolute;top:40" coordsize="103,125" path="m,77c6,68,12,59,18,50,24,41,26,28,36,20,46,12,70,,81,5c92,10,103,33,99,47c95,61,66,80,57,89c48,98,46,98,42,104c38,110,34,117,30,125e">
                    <v:path arrowok="t"/>
                  </v:shape>
                  <v:shape id="未知" o:spid="_x0000_s1521" style="width:103;height:125;flip:x;mso-wrap-style:square;position:absolute;top:40" coordsize="103,125" path="m,77c6,68,12,59,18,50,24,41,26,28,36,20,46,12,70,,81,5c92,10,103,33,99,47c95,61,66,80,57,89c48,98,46,98,42,104c38,110,34,117,30,125e">
                    <v:path arrowok="t"/>
                  </v:shape>
                </v:group>
                <v:line id="_x0000_s1522" style="position:absolute;rotation:5" from="108,108" to="144,108" strokeweight="0.5pt"/>
              </v:group>
            </v:group>
            <v:shapetype id="_x0000_t109" coordsize="21600,21600" o:spt="109" path="m,l,21600r21600,l21600,xe">
              <v:stroke joinstyle="miter"/>
              <v:path gradientshapeok="t" o:connecttype="rect"/>
            </v:shapetype>
            <v:shape id="_x0000_s1523" type="#_x0000_t109" style="width:143;height:150;left:1851;position:absolute;top:1770" stroked="f">
              <o:callout v:ext="edit" lengthspecified="t"/>
            </v:shape>
            <v:group id="_x0000_s1524" style="width:249;height:1446;left:853;position:absolute;rotation:6546634fd;top:920" coordsize="238,1605">
              <v:roundrect id="_x0000_s1525" style="width:238;height:28;position:absolute" arcsize="0.5"/>
              <v:oval id="_x0000_s1526" style="width:215;height:215;left:12;position:absolute;top:1390"/>
              <v:roundrect id="_x0000_s1527" style="width:215;height:1464;left:12;position:absolute;top:26" arcsize="0"/>
              <v:rect id="_x0000_s1528" style="width:198;height:143;left:37;position:absolute;top:1375" stroked="f"/>
            </v:group>
            <v:shape id="未知" o:spid="_x0000_s1529" style="width:450;height:181;left:1566;mso-wrap-style:square;position:absolute;top:1718;v-text-anchor:top" coordsize="450,181" path="m,c124,25,248,52,323,82hhc407,122,424,161,450,181hbe" filled="f">
              <v:path arrowok="t"/>
              <o:callout v:ext="edit" lengthspecified="t"/>
            </v:shape>
            <v:group id="_x0000_s1530" style="width:433;height:198;flip:x;left:275;position:absolute;rotation:-10;top:1478" coordsize="477,175">
              <v:oval id="_x0000_s1531" style="width:17;height:17;flip:y;left:241;position:absolute;top:134"/>
              <v:oval id="_x0000_s1532" style="width:17;height:17;flip:y;left:292;position:absolute;top:143"/>
              <v:shape id="未知" o:spid="_x0000_s1533" style="width:17;height:17;flip:y;left:271;mso-wrap-style:square;position:absolute;top:116" coordsize="57,67" path="m33,67c45,64,57,62,57,52,57,42,39,8,30,4,21,,6,18,3,28,,38,7,51,15,64c15,64,33,67,33,67xe" filled="f">
                <v:path arrowok="t"/>
              </v:shape>
              <v:shape id="未知" o:spid="_x0000_s1534" style="width:17;height:17;flip:y;left:256;mso-wrap-style:square;position:absolute;rotation:17572145fd;top:138" coordsize="57,67" path="m33,67c45,64,57,62,57,52,57,42,39,8,30,4,21,,6,18,3,28,,38,7,51,15,64c15,64,33,67,33,67xe" filled="f">
                <v:path arrowok="t"/>
              </v:shape>
              <v:shape id="未知" o:spid="_x0000_s1535" style="width:17;height:17;flip:y;left:199;mso-wrap-style:square;position:absolute;top:101" coordsize="57,67" path="m33,67c45,64,57,62,57,52,57,42,39,8,30,4,21,,6,18,3,28,,38,7,51,15,64c15,64,33,67,33,67xe" filled="f">
                <v:path arrowok="t"/>
              </v:shape>
              <v:shape id="未知" o:spid="_x0000_s1536" style="width:17;height:17;flip:y;left:225;mso-wrap-style:square;position:absolute;top:96" coordsize="65,61" path="m13,56c23,61,57,52,61,44,65,36,47,10,37,5,27,,8,9,4,17,,25,3,51,13,56xe">
                <v:path arrowok="t"/>
              </v:shape>
              <v:shape id="未知" o:spid="_x0000_s1537" style="width:17;height:17;flip:y;left:171;mso-wrap-style:square;position:absolute;top:108" coordsize="65,61" path="m13,56c23,61,57,52,61,44,65,36,47,10,37,5,27,,8,9,4,17,,25,3,51,13,56xe">
                <v:path arrowok="t"/>
              </v:shape>
              <v:shape id="未知" o:spid="_x0000_s1538" style="width:17;height:17;flip:y;left:219;mso-wrap-style:square;position:absolute;top:147" coordsize="65,61" path="m13,56c23,61,57,52,61,44,65,36,47,10,37,5,27,,8,9,4,17,,25,3,51,13,56xe">
                <v:path arrowok="t"/>
              </v:shape>
              <v:shape id="未知" o:spid="_x0000_s1539" style="width:17;height:17;flip:y;left:353;mso-wrap-style:square;position:absolute;rotation:5406625fd;top:146" coordsize="57,67" path="m33,67c45,64,57,62,57,52,57,42,39,8,30,4,21,,6,18,3,28,,38,7,51,15,64c15,64,33,67,33,67xe" filled="f">
                <v:path arrowok="t"/>
              </v:shape>
              <v:shape id="未知" o:spid="_x0000_s1540" style="width:17;height:17;flip:y;left:209;mso-wrap-style:square;position:absolute;rotation:5406625fd;top:125" coordsize="57,67" path="m33,67c45,64,57,62,57,52,57,42,39,8,30,4,21,,6,18,3,28,,38,7,51,15,64c15,64,33,67,33,67xe" filled="f">
                <v:path arrowok="t"/>
              </v:shape>
              <v:shape id="未知" o:spid="_x0000_s1541" style="width:17;height:17;flip:y;left:189;mso-wrap-style:square;position:absolute;top:147" coordsize="65,61" path="m13,56c23,61,57,52,61,44,65,36,47,10,37,5,27,,8,9,4,17,,25,3,51,13,56xe">
                <v:path arrowok="t"/>
              </v:shape>
              <v:shape id="未知" o:spid="_x0000_s1542" style="width:17;height:17;flip:y;left:330;mso-wrap-style:square;position:absolute;top:153" coordsize="65,61" path="m13,56c23,61,57,52,61,44,65,36,47,10,37,5,27,,8,9,4,17,,25,3,51,13,56xe">
                <v:path arrowok="t"/>
              </v:shape>
              <v:shape id="未知" o:spid="_x0000_s1543" style="width:17;height:17;flip:y;left:174;mso-wrap-style:square;position:absolute;top:123" coordsize="65,61" path="m13,56c23,61,57,52,61,44,65,36,47,10,37,5,27,,8,9,4,17,,25,3,51,13,56xe">
                <v:path arrowok="t"/>
              </v:shape>
              <v:shape id="未知" o:spid="_x0000_s1544" style="width:17;height:17;flip:y;left:393;mso-wrap-style:square;position:absolute;top:144" coordsize="65,61" path="m13,56c23,61,57,52,61,44,65,36,47,10,37,5,27,,8,9,4,17,,25,3,51,13,56xe">
                <v:path arrowok="t"/>
              </v:shape>
              <v:oval id="_x0000_s1545" style="width:17;height:17;flip:x y;left:367;position:absolute;top:101"/>
              <v:oval id="_x0000_s1546" style="width:17;height:17;flip:x y;left:418;position:absolute;top:110"/>
              <v:shape id="未知" o:spid="_x0000_s1547" style="width:17;height:17;flip:x y;left:364;mso-wrap-style:square;position:absolute;top:83" coordsize="57,67" path="m33,67c45,64,57,62,57,52,57,42,39,8,30,4,21,,6,18,3,28,,38,7,51,15,64c15,64,33,67,33,67xe" filled="f">
                <v:path arrowok="t"/>
              </v:shape>
              <v:shape id="未知" o:spid="_x0000_s1548" style="width:17;height:17;flip:x y;left:385;mso-wrap-style:square;position:absolute;rotation:17572145fd;top:129" coordsize="57,67" path="m33,67c45,64,57,62,57,52,57,42,39,8,30,4,21,,6,18,3,28,,38,7,51,15,64c15,64,33,67,33,67xe" filled="f">
                <v:path arrowok="t"/>
              </v:shape>
              <v:shape id="未知" o:spid="_x0000_s1549" style="width:17;height:17;flip:x y;left:325;mso-wrap-style:square;position:absolute;top:68" coordsize="57,67" path="m33,67c45,64,57,62,57,52,57,42,39,8,30,4,21,,6,18,3,28,,38,7,51,15,64c15,64,33,67,33,67xe" filled="f">
                <v:path arrowok="t"/>
              </v:shape>
              <v:shape id="未知" o:spid="_x0000_s1550" style="width:17;height:17;flip:x y;left:351;mso-wrap-style:square;position:absolute;top:63" coordsize="65,61" path="m13,56c23,61,57,52,61,44,65,36,47,10,37,5,27,,8,9,4,17,,25,3,51,13,56xe">
                <v:path arrowok="t"/>
              </v:shape>
              <v:shape id="未知" o:spid="_x0000_s1551" style="width:17;height:17;flip:x y;left:297;mso-wrap-style:square;position:absolute;top:75" coordsize="65,61" path="m13,56c23,61,57,52,61,44,65,36,47,10,37,5,27,,8,9,4,17,,25,3,51,13,56xe">
                <v:path arrowok="t"/>
              </v:shape>
              <v:shape id="未知" o:spid="_x0000_s1552" style="width:17;height:17;flip:x y;left:348;mso-wrap-style:square;position:absolute;top:120" coordsize="65,61" path="m13,56c23,61,57,52,61,44,65,36,47,10,37,5,27,,8,9,4,17,,25,3,51,13,56xe">
                <v:path arrowok="t"/>
              </v:shape>
              <v:shape id="未知" o:spid="_x0000_s1553" style="width:17;height:17;flip:x y;left:335;mso-wrap-style:square;position:absolute;rotation:5406625fd;top:92" coordsize="57,67" path="m33,67c45,64,57,62,57,52,57,42,39,8,30,4,21,,6,18,3,28,,38,7,51,15,64c15,64,33,67,33,67xe" filled="f">
                <v:path arrowok="t"/>
              </v:shape>
              <v:shape id="未知" o:spid="_x0000_s1554" style="width:17;height:17;flip:x y;left:315;mso-wrap-style:square;position:absolute;top:114" coordsize="65,61" path="m13,56c23,61,57,52,61,44,65,36,47,10,37,5,27,,8,9,4,17,,25,3,51,13,56xe">
                <v:path arrowok="t"/>
              </v:shape>
              <v:shape id="未知" o:spid="_x0000_s1555" style="width:17;height:17;flip:x y;left:300;mso-wrap-style:square;position:absolute;top:90" coordsize="65,61" path="m13,56c23,61,57,52,61,44,65,36,47,10,37,5,27,,8,9,4,17,,25,3,51,13,56xe">
                <v:path arrowok="t"/>
              </v:shape>
              <v:oval id="_x0000_s1556" style="width:17;height:17;flip:y;left:58;position:absolute;top:146"/>
              <v:oval id="_x0000_s1557" style="width:17;height:17;flip:y;left:262;position:absolute;top:89"/>
              <v:shape id="未知" o:spid="_x0000_s1558" style="width:17;height:17;flip:y;left:79;mso-wrap-style:square;position:absolute;top:140" coordsize="57,67" path="m33,67c45,64,57,62,57,52,57,42,39,8,30,4,21,,6,18,3,28,,38,7,51,15,64c15,64,33,67,33,67xe" filled="f">
                <v:path arrowok="t"/>
              </v:shape>
              <v:shape id="未知" o:spid="_x0000_s1559" style="width:17;height:17;flip:y;left:400;mso-wrap-style:square;position:absolute;rotation:17572145fd;top:93" coordsize="57,67" path="m33,67c45,64,57,62,57,52,57,42,39,8,30,4,21,,6,18,3,28,,38,7,51,15,64c15,64,33,67,33,67xe" filled="f">
                <v:path arrowok="t"/>
              </v:shape>
              <v:shape id="未知" o:spid="_x0000_s1560" style="width:17;height:17;flip:y;left:103;mso-wrap-style:square;position:absolute;top:158" coordsize="57,67" path="m33,67c45,64,57,62,57,52,57,42,39,8,30,4,21,,6,18,3,28,,38,7,51,15,64c15,64,33,67,33,67xe" filled="f">
                <v:path arrowok="t"/>
              </v:shape>
              <v:shape id="未知" o:spid="_x0000_s1561" style="width:17;height:17;flip:y;mso-wrap-style:square;position:absolute;top:147" coordsize="65,61" path="m13,56c23,61,57,52,61,44,65,36,47,10,37,5,27,,8,9,4,17,,25,3,51,13,56xe">
                <v:path arrowok="t"/>
              </v:shape>
              <v:shape id="未知" o:spid="_x0000_s1562" style="width:17;height:17;flip:y;left:138;mso-wrap-style:square;position:absolute;top:123" coordsize="65,61" path="m13,56c23,61,57,52,61,44,65,36,47,10,37,5,27,,8,9,4,17,,25,3,51,13,56xe">
                <v:path arrowok="t"/>
              </v:shape>
              <v:shape id="未知" o:spid="_x0000_s1563" style="width:17;height:17;flip:y;left:99;mso-wrap-style:square;position:absolute;top:120" coordsize="65,61" path="m13,56c23,61,57,52,61,44,65,36,47,10,37,5,27,,8,9,4,17,,25,3,51,13,56xe">
                <v:path arrowok="t"/>
              </v:shape>
              <v:shape id="未知" o:spid="_x0000_s1564" style="width:17;height:17;flip:y;left:26;mso-wrap-style:square;position:absolute;rotation:5406625fd;top:143" coordsize="57,67" path="m33,67c45,64,57,62,57,52,57,42,39,8,30,4,21,,6,18,3,28,,38,7,51,15,64c15,64,33,67,33,67xe" filled="f">
                <v:path arrowok="t"/>
              </v:shape>
              <v:shape id="未知" o:spid="_x0000_s1565" style="width:17;height:17;flip:y;left:159;mso-wrap-style:square;position:absolute;top:144" coordsize="65,61" path="m13,56c23,61,57,52,61,44,65,36,47,10,37,5,27,,8,9,4,17,,25,3,51,13,56xe">
                <v:path arrowok="t"/>
              </v:shape>
              <v:shape id="未知" o:spid="_x0000_s1566" style="width:17;height:17;flip:y;left:132;mso-wrap-style:square;position:absolute;top:156" coordsize="65,61" path="m13,56c23,61,57,52,61,44,65,36,47,10,37,5,27,,8,9,4,17,,25,3,51,13,56xe">
                <v:path arrowok="t"/>
              </v:shape>
              <v:oval id="_x0000_s1567" style="width:17;height:17;flip:y;left:460;position:absolute;top:74"/>
              <v:oval id="_x0000_s1568" style="width:17;height:17;flip:y;left:436;position:absolute;top:95"/>
              <v:shape id="未知" o:spid="_x0000_s1569" style="width:17;height:17;flip:y;left:427;mso-wrap-style:square;position:absolute;top:62" coordsize="57,67" path="m33,67c45,64,57,62,57,52,57,42,39,8,30,4,21,,6,18,3,28,,38,7,51,15,64c15,64,33,67,33,67xe" filled="f">
                <v:path arrowok="t"/>
              </v:shape>
              <v:shape id="未知" o:spid="_x0000_s1570" style="width:17;height:17;flip:y;left:304;mso-wrap-style:square;position:absolute;rotation:17572145fd;top:120" coordsize="57,67" path="m33,67c45,64,57,62,57,52,57,42,39,8,30,4,21,,6,18,3,28,,38,7,51,15,64c15,64,33,67,33,67xe" filled="f">
                <v:path arrowok="t"/>
              </v:shape>
              <v:shape id="未知" o:spid="_x0000_s1571" style="width:17;height:17;flip:y;left:448;mso-wrap-style:square;position:absolute;top:32" coordsize="57,67" path="m33,67c45,64,57,62,57,52,57,42,39,8,30,4,21,,6,18,3,28,,38,7,51,15,64c15,64,33,67,33,67xe" filled="f">
                <v:path arrowok="t"/>
              </v:shape>
              <v:shape id="未知" o:spid="_x0000_s1572" style="width:17;height:17;flip:y;left:432;mso-wrap-style:square;position:absolute;top:24" coordsize="65,61" path="m13,56c23,61,57,52,61,44,65,36,47,10,37,5,27,,8,9,4,17,,25,3,51,13,56xe">
                <v:path arrowok="t"/>
              </v:shape>
              <v:shape id="未知" o:spid="_x0000_s1573" style="width:17;height:17;flip:y;left:390;mso-wrap-style:square;position:absolute;top:15" coordsize="65,61" path="m13,56c23,61,57,52,61,44,65,36,47,10,37,5,27,,8,9,4,17,,25,3,51,13,56xe">
                <v:path arrowok="t"/>
              </v:shape>
              <v:shape id="未知" o:spid="_x0000_s1574" style="width:17;height:17;flip:y;left:393;mso-wrap-style:square;position:absolute;top:72" coordsize="65,61" path="m13,56c23,61,57,52,61,44,65,36,47,10,37,5,27,,8,9,4,17,,25,3,51,13,56xe">
                <v:path arrowok="t"/>
              </v:shape>
              <v:shape id="未知" o:spid="_x0000_s1575" style="width:17;height:17;flip:y;left:239;mso-wrap-style:square;position:absolute;rotation:5406625fd;top:104" coordsize="57,67" path="m33,67c45,64,57,62,57,52,57,42,39,8,30,4,21,,6,18,3,28,,38,7,51,15,64c15,64,33,67,33,67xe" filled="f">
                <v:path arrowok="t"/>
              </v:shape>
              <v:shape id="未知" o:spid="_x0000_s1576" style="width:17;height:17;flip:y;left:249;mso-wrap-style:square;position:absolute;top:150" coordsize="65,61" path="m13,56c23,61,57,52,61,44,65,36,47,10,37,5,27,,8,9,4,17,,25,3,51,13,56xe">
                <v:path arrowok="t"/>
              </v:shape>
              <v:shape id="未知" o:spid="_x0000_s1577" style="width:17;height:17;flip:y;left:366;mso-wrap-style:square;position:absolute;top:45" coordsize="65,61" path="m13,56c23,61,57,52,61,44,65,36,47,10,37,5,27,,8,9,4,17,,25,3,51,13,56xe">
                <v:path arrowok="t"/>
              </v:shape>
              <v:oval id="_x0000_s1578" style="width:17;height:17;flip:y;left:460;position:absolute;top:44"/>
              <v:oval id="_x0000_s1579" style="width:17;height:17;flip:y;left:406;position:absolute;top:44"/>
              <v:shape id="未知" o:spid="_x0000_s1580" style="width:17;height:17;flip:y;left:421;mso-wrap-style:square;position:absolute;top:137" coordsize="57,67" path="m33,67c45,64,57,62,57,52,57,42,39,8,30,4,21,,6,18,3,28,,38,7,51,15,64c15,64,33,67,33,67xe" filled="f">
                <v:path arrowok="t"/>
              </v:shape>
              <v:shape id="未知" o:spid="_x0000_s1581" style="width:17;height:17;flip:y;left:445;mso-wrap-style:square;position:absolute;rotation:17572145fd;top:3" coordsize="57,67" path="m33,67c45,64,57,62,57,52,57,42,39,8,30,4,21,,6,18,3,28,,38,7,51,15,64c15,64,33,67,33,67xe" filled="f">
                <v:path arrowok="t"/>
              </v:shape>
              <v:shape id="未知" o:spid="_x0000_s1582" style="width:17;height:17;flip:y;left:379;mso-wrap-style:square;position:absolute;top:68" coordsize="57,67" path="m33,67c45,64,57,62,57,52,57,42,39,8,30,4,21,,6,18,3,28,,38,7,51,15,64c15,64,33,67,33,67xe" filled="f">
                <v:path arrowok="t"/>
              </v:shape>
              <v:shape id="未知" o:spid="_x0000_s1583" style="width:17;height:17;flip:y;left:315;mso-wrap-style:square;position:absolute;top:135" coordsize="65,61" path="m13,56c23,61,57,52,61,44,65,36,47,10,37,5,27,,8,9,4,17,,25,3,51,13,56xe">
                <v:path arrowok="t"/>
              </v:shape>
              <v:shape id="未知" o:spid="_x0000_s1584" style="width:17;height:17;flip:y;left:369;mso-wrap-style:square;position:absolute;top:144" coordsize="65,61" path="m13,56c23,61,57,52,61,44,65,36,47,10,37,5,27,,8,9,4,17,,25,3,51,13,56xe">
                <v:path arrowok="t"/>
              </v:shape>
              <v:shape id="未知" o:spid="_x0000_s1585" style="width:17;height:17;flip:y;left:420;mso-wrap-style:square;position:absolute" coordsize="65,61" path="m13,56c23,61,57,52,61,44,65,36,47,10,37,5,27,,8,9,4,17,,25,3,51,13,56xe">
                <v:path arrowok="t"/>
              </v:shape>
              <v:shape id="未知" o:spid="_x0000_s1586" style="width:17;height:17;flip:y;left:263;mso-wrap-style:square;position:absolute;rotation:5406625fd;top:152" coordsize="57,67" path="m33,67c45,64,57,62,57,52,57,42,39,8,30,4,21,,6,18,3,28,,38,7,51,15,64c15,64,33,67,33,67xe" filled="f">
                <v:path arrowok="t"/>
              </v:shape>
              <v:shape id="未知" o:spid="_x0000_s1587" style="width:17;height:17;flip:y;left:105;mso-wrap-style:square;position:absolute;top:126" coordsize="65,61" path="m13,56c23,61,57,52,61,44,65,36,47,10,37,5,27,,8,9,4,17,,25,3,51,13,56xe">
                <v:path arrowok="t"/>
              </v:shape>
              <v:shape id="未知" o:spid="_x0000_s1588" style="width:17;height:17;flip:y;left:294;mso-wrap-style:square;position:absolute;top:105" coordsize="65,61" path="m13,56c23,61,57,52,61,44,65,36,47,10,37,5,27,,8,9,4,17,,25,3,51,13,56xe">
                <v:path arrowok="t"/>
              </v:shape>
            </v:group>
            <v:shape id="未知" o:spid="_x0000_s1589" style="width:444;height:198;left:1560;mso-wrap-style:square;position:absolute;top:1761;v-text-anchor:top" coordsize="444,198" path="m,c53,14,243,54,318,84hdc393,129,418,174,444,198hbe" filled="f">
              <v:path arrowok="t"/>
              <o:callout v:ext="edit" lengthspecified="t"/>
            </v:shape>
            <v:group id="_x0000_s1590" style="width:275;height:150;left:1560;position:absolute;rotation:6555853fd;top:1693" coordsize="328,212">
              <v:roundrect id="_x0000_s1591" style="width:272;height:28;left:24;position:absolute;top:115" arcsize="0.5"/>
              <v:shape id="_x0000_s1592" type="#_x0000_t8" style="width:328;height:212;position:absolute" adj="3622">
                <v:fill color2="fill darken(118)" rotate="t" angle="-90" method="linear sigma" focus="50%" type="gradient"/>
                <o:callout v:ext="edit" lengthspecified="t"/>
              </v:shape>
              <v:roundrect id="_x0000_s1593" style="width:285;height:23;flip:x;left:20;position:absolute;top:89" arcsize="0.5"/>
            </v:group>
            <w10:anchorlock/>
          </v:group>
        </w:pict>
      </w:r>
      <w:r>
        <w:rPr>
          <w:rFonts w:hint="eastAsia"/>
          <w:sz w:val="18"/>
          <w:szCs w:val="18"/>
        </w:rPr>
        <w:t>制取氧气：反应原理：</w:t>
      </w:r>
      <w:r>
        <w:rPr>
          <w:rFonts w:hint="eastAsia"/>
          <w:sz w:val="18"/>
          <w:szCs w:val="18"/>
        </w:rPr>
        <w:t>2KMnO</w:t>
      </w:r>
      <w:r>
        <w:rPr>
          <w:rFonts w:hint="eastAsia"/>
          <w:sz w:val="18"/>
          <w:szCs w:val="18"/>
          <w:vertAlign w:val="subscript"/>
        </w:rPr>
        <w:t xml:space="preserve">4        </w:t>
      </w:r>
      <w:r w:rsidR="00564CA7">
        <w:rPr>
          <w:rFonts w:hint="eastAsia"/>
          <w:sz w:val="18"/>
          <w:szCs w:val="18"/>
          <w:vertAlign w:val="subscript"/>
        </w:rPr>
        <w:t xml:space="preserve">        </w:t>
      </w:r>
      <w:r>
        <w:rPr>
          <w:rFonts w:hint="eastAsia"/>
          <w:sz w:val="18"/>
          <w:szCs w:val="18"/>
        </w:rPr>
        <w:t>K</w:t>
      </w:r>
      <w:r>
        <w:rPr>
          <w:rFonts w:hint="eastAsia"/>
          <w:sz w:val="18"/>
          <w:szCs w:val="18"/>
          <w:vertAlign w:val="subscript"/>
        </w:rPr>
        <w:t>2</w:t>
      </w:r>
      <w:r>
        <w:rPr>
          <w:rFonts w:hint="eastAsia"/>
          <w:sz w:val="18"/>
          <w:szCs w:val="18"/>
        </w:rPr>
        <w:t>MnO</w:t>
      </w:r>
      <w:r>
        <w:rPr>
          <w:rFonts w:hint="eastAsia"/>
          <w:sz w:val="18"/>
          <w:szCs w:val="18"/>
          <w:vertAlign w:val="subscript"/>
        </w:rPr>
        <w:t>4</w:t>
      </w:r>
      <w:r>
        <w:rPr>
          <w:sz w:val="18"/>
          <w:szCs w:val="18"/>
          <w:vertAlign w:val="subscript"/>
        </w:rPr>
        <w:t xml:space="preserve"> </w:t>
      </w:r>
      <w:r>
        <w:rPr>
          <w:rFonts w:hint="eastAsia"/>
          <w:sz w:val="18"/>
          <w:szCs w:val="18"/>
          <w:vertAlign w:val="subscript"/>
        </w:rPr>
        <w:t xml:space="preserve"> </w:t>
      </w:r>
      <w:r>
        <w:rPr>
          <w:rFonts w:hint="eastAsia"/>
          <w:sz w:val="18"/>
          <w:szCs w:val="18"/>
        </w:rPr>
        <w:t>+</w:t>
      </w:r>
      <w:r>
        <w:rPr>
          <w:sz w:val="18"/>
          <w:szCs w:val="18"/>
        </w:rPr>
        <w:t xml:space="preserve"> </w:t>
      </w:r>
      <w:r>
        <w:rPr>
          <w:rFonts w:hint="eastAsia"/>
          <w:sz w:val="18"/>
          <w:szCs w:val="18"/>
        </w:rPr>
        <w:t>MnO</w:t>
      </w:r>
      <w:r>
        <w:rPr>
          <w:rFonts w:hint="eastAsia"/>
          <w:sz w:val="18"/>
          <w:szCs w:val="18"/>
          <w:vertAlign w:val="subscript"/>
        </w:rPr>
        <w:t>2</w:t>
      </w:r>
      <w:r>
        <w:rPr>
          <w:sz w:val="18"/>
          <w:szCs w:val="18"/>
        </w:rPr>
        <w:t xml:space="preserve"> </w:t>
      </w:r>
      <w:r>
        <w:rPr>
          <w:rFonts w:hint="eastAsia"/>
          <w:sz w:val="18"/>
          <w:szCs w:val="18"/>
        </w:rPr>
        <w:t>+</w:t>
      </w:r>
      <w:r>
        <w:rPr>
          <w:sz w:val="18"/>
          <w:szCs w:val="18"/>
        </w:rPr>
        <w:t xml:space="preserve"> </w:t>
      </w:r>
      <w:r>
        <w:rPr>
          <w:rFonts w:hint="eastAsia"/>
          <w:sz w:val="18"/>
          <w:szCs w:val="18"/>
        </w:rPr>
        <w:t>O</w:t>
      </w:r>
      <w:r>
        <w:rPr>
          <w:rFonts w:hint="eastAsia"/>
          <w:sz w:val="18"/>
          <w:szCs w:val="18"/>
          <w:vertAlign w:val="subscript"/>
        </w:rPr>
        <w:t>2</w:t>
      </w:r>
      <w:r>
        <w:rPr>
          <w:rFonts w:hint="eastAsia"/>
          <w:sz w:val="18"/>
          <w:szCs w:val="18"/>
        </w:rPr>
        <w:t>↑</w:t>
      </w:r>
    </w:p>
    <w:p w:rsidR="004C7861">
      <w:pPr>
        <w:ind w:firstLine="1800" w:firstLineChars="1000"/>
        <w:jc w:val="left"/>
        <w:outlineLvl w:val="1"/>
        <w:rPr>
          <w:sz w:val="18"/>
          <w:szCs w:val="18"/>
        </w:rPr>
      </w:pPr>
      <w:r>
        <w:rPr>
          <w:sz w:val="18"/>
          <w:szCs w:val="18"/>
        </w:rPr>
        <w:t>2KClO</w:t>
      </w:r>
      <w:r>
        <w:rPr>
          <w:sz w:val="18"/>
          <w:szCs w:val="18"/>
          <w:vertAlign w:val="subscript"/>
        </w:rPr>
        <w:t>3</w:t>
      </w:r>
      <w:r>
        <w:rPr>
          <w:position w:val="-14"/>
          <w:sz w:val="18"/>
          <w:szCs w:val="18"/>
        </w:rPr>
        <w:pict>
          <v:shape id="_x0000_i1594" type="#_x0000_t75" alt="www.xkb1.com              新课标第一网不用注册，免费下载！" style="width:35.25pt;height:27pt;mso-position-horizontal-relative:page;mso-position-vertical-relative:page">
            <v:imagedata r:id="rId5" o:title=""/>
          </v:shape>
        </w:pict>
      </w:r>
      <w:r>
        <w:rPr>
          <w:sz w:val="18"/>
          <w:szCs w:val="18"/>
        </w:rPr>
        <w:t>2KCl+3O</w:t>
      </w:r>
      <w:r>
        <w:rPr>
          <w:sz w:val="18"/>
          <w:szCs w:val="18"/>
          <w:vertAlign w:val="subscript"/>
        </w:rPr>
        <w:t>2</w:t>
      </w:r>
      <w:r>
        <w:rPr>
          <w:rFonts w:hint="eastAsia"/>
          <w:sz w:val="18"/>
          <w:szCs w:val="18"/>
        </w:rPr>
        <w:t>↑</w:t>
      </w:r>
    </w:p>
    <w:p w:rsidR="004C7861">
      <w:pPr>
        <w:jc w:val="left"/>
        <w:rPr>
          <w:sz w:val="18"/>
          <w:szCs w:val="18"/>
        </w:rPr>
      </w:pPr>
    </w:p>
    <w:p w:rsidR="004C7861">
      <w:pPr>
        <w:jc w:val="left"/>
        <w:rPr>
          <w:sz w:val="18"/>
          <w:szCs w:val="18"/>
        </w:rPr>
      </w:pPr>
      <w:r>
        <w:rPr>
          <w:rFonts w:hint="eastAsia"/>
          <w:sz w:val="18"/>
          <w:szCs w:val="18"/>
        </w:rPr>
        <w:t>二、固</w:t>
      </w:r>
      <w:r>
        <w:rPr>
          <w:rFonts w:hint="eastAsia"/>
          <w:sz w:val="18"/>
          <w:szCs w:val="18"/>
        </w:rPr>
        <w:t xml:space="preserve"> + </w:t>
      </w:r>
      <w:r>
        <w:rPr>
          <w:rFonts w:hint="eastAsia"/>
          <w:sz w:val="18"/>
          <w:szCs w:val="18"/>
        </w:rPr>
        <w:t>液</w:t>
      </w:r>
      <w:r>
        <w:rPr>
          <w:sz w:val="18"/>
          <w:szCs w:val="18"/>
        </w:rPr>
        <w:pict>
          <v:shape id="_x0000_i1595" type="#_x0000_t75" alt="www.xkb1.com              新课标第一网不用注册，免费下载！" style="width:30.75pt;height:12.75pt;mso-position-horizontal-relative:page;mso-position-vertical-relative:page">
            <v:imagedata r:id="rId18" o:title=""/>
          </v:shape>
        </w:pict>
      </w:r>
      <w:r>
        <w:rPr>
          <w:rFonts w:hint="eastAsia"/>
          <w:sz w:val="18"/>
          <w:szCs w:val="18"/>
        </w:rPr>
        <w:t>气体</w:t>
      </w:r>
      <w:r>
        <w:rPr>
          <w:rFonts w:hint="eastAsia"/>
          <w:sz w:val="18"/>
          <w:szCs w:val="18"/>
        </w:rPr>
        <w:t xml:space="preserve">                            </w:t>
      </w:r>
      <w:r>
        <w:rPr>
          <w:rFonts w:hint="eastAsia"/>
          <w:sz w:val="18"/>
          <w:szCs w:val="18"/>
        </w:rPr>
        <w:t>发生装置图：</w:t>
      </w:r>
    </w:p>
    <w:p w:rsidR="004C7861">
      <w:pPr>
        <w:jc w:val="left"/>
        <w:textAlignment w:val="center"/>
        <w:rPr>
          <w:sz w:val="18"/>
          <w:szCs w:val="18"/>
        </w:rPr>
      </w:pPr>
      <w:r>
        <w:rPr>
          <w:rFonts w:ascii="宋体" w:hAnsi="宋体" w:hint="eastAsia"/>
          <w:sz w:val="18"/>
          <w:szCs w:val="18"/>
        </w:rPr>
        <w:t>①</w:t>
      </w:r>
      <w:r>
        <w:rPr>
          <w:rFonts w:hint="eastAsia"/>
          <w:sz w:val="18"/>
          <w:szCs w:val="18"/>
        </w:rPr>
        <w:t>制取氧气：</w:t>
      </w:r>
      <w:r>
        <w:rPr>
          <w:rFonts w:hint="eastAsia"/>
          <w:sz w:val="18"/>
          <w:szCs w:val="18"/>
        </w:rPr>
        <w:t xml:space="preserve">    </w:t>
      </w:r>
      <w:r>
        <w:rPr>
          <w:rFonts w:hint="eastAsia"/>
          <w:sz w:val="18"/>
          <w:szCs w:val="18"/>
        </w:rPr>
        <w:t>反应原理：</w:t>
      </w:r>
      <w:r>
        <w:rPr>
          <w:rFonts w:hint="eastAsia"/>
          <w:sz w:val="18"/>
          <w:szCs w:val="18"/>
        </w:rPr>
        <w:t>2H</w:t>
      </w:r>
      <w:r>
        <w:rPr>
          <w:rFonts w:hint="eastAsia"/>
          <w:sz w:val="18"/>
          <w:szCs w:val="18"/>
          <w:vertAlign w:val="subscript"/>
        </w:rPr>
        <w:t>2</w:t>
      </w:r>
      <w:r>
        <w:rPr>
          <w:rFonts w:hint="eastAsia"/>
          <w:sz w:val="18"/>
          <w:szCs w:val="18"/>
        </w:rPr>
        <w:t>O</w:t>
      </w:r>
      <w:r>
        <w:rPr>
          <w:rFonts w:hint="eastAsia"/>
          <w:sz w:val="18"/>
          <w:szCs w:val="18"/>
          <w:vertAlign w:val="subscript"/>
        </w:rPr>
        <w:t>2</w:t>
      </w:r>
      <w:r>
        <w:rPr>
          <w:rFonts w:hint="eastAsia"/>
          <w:sz w:val="18"/>
          <w:szCs w:val="18"/>
        </w:rPr>
        <w:t xml:space="preserve"> </w:t>
      </w:r>
      <w:r>
        <w:rPr>
          <w:sz w:val="18"/>
          <w:szCs w:val="18"/>
        </w:rPr>
        <w:pict>
          <v:shape id="_x0000_i1596" type="#_x0000_t75" style="width:30pt;height:28.5pt"/>
        </w:pict>
      </w:r>
      <w:r>
        <w:rPr>
          <w:rFonts w:hint="eastAsia"/>
          <w:sz w:val="18"/>
          <w:szCs w:val="18"/>
        </w:rPr>
        <w:t>2H</w:t>
      </w:r>
      <w:r>
        <w:rPr>
          <w:rFonts w:hint="eastAsia"/>
          <w:sz w:val="18"/>
          <w:szCs w:val="18"/>
          <w:vertAlign w:val="subscript"/>
        </w:rPr>
        <w:t>2</w:t>
      </w:r>
      <w:r>
        <w:rPr>
          <w:rFonts w:hint="eastAsia"/>
          <w:sz w:val="18"/>
          <w:szCs w:val="18"/>
        </w:rPr>
        <w:t>+</w:t>
      </w:r>
      <w:r>
        <w:rPr>
          <w:sz w:val="18"/>
          <w:szCs w:val="18"/>
        </w:rPr>
        <w:t xml:space="preserve"> </w:t>
      </w:r>
      <w:r>
        <w:rPr>
          <w:rFonts w:hint="eastAsia"/>
          <w:sz w:val="18"/>
          <w:szCs w:val="18"/>
        </w:rPr>
        <w:t>O</w:t>
      </w:r>
      <w:r>
        <w:rPr>
          <w:rFonts w:hint="eastAsia"/>
          <w:sz w:val="18"/>
          <w:szCs w:val="18"/>
          <w:vertAlign w:val="subscript"/>
        </w:rPr>
        <w:t>2</w:t>
      </w:r>
      <w:r>
        <w:rPr>
          <w:rFonts w:hint="eastAsia"/>
          <w:sz w:val="18"/>
          <w:szCs w:val="18"/>
        </w:rPr>
        <w:t>↑</w:t>
      </w:r>
      <w:r>
        <w:rPr>
          <w:rFonts w:hint="eastAsia"/>
          <w:sz w:val="18"/>
          <w:szCs w:val="18"/>
        </w:rPr>
        <w:t xml:space="preserve">  </w:t>
      </w:r>
    </w:p>
    <w:p w:rsidR="004C7861">
      <w:pPr>
        <w:jc w:val="left"/>
        <w:rPr>
          <w:sz w:val="18"/>
          <w:szCs w:val="18"/>
        </w:rPr>
      </w:pPr>
      <w:r>
        <w:rPr>
          <w:rFonts w:ascii="宋体" w:hAnsi="宋体" w:hint="eastAsia"/>
          <w:sz w:val="18"/>
          <w:szCs w:val="18"/>
        </w:rPr>
        <w:t>②</w:t>
      </w:r>
      <w:r>
        <w:rPr>
          <w:rFonts w:hint="eastAsia"/>
          <w:sz w:val="18"/>
          <w:szCs w:val="18"/>
        </w:rPr>
        <w:t>制取二氧化碳：反应原理：</w:t>
      </w:r>
      <w:r>
        <w:rPr>
          <w:kern w:val="0"/>
          <w:sz w:val="18"/>
          <w:szCs w:val="18"/>
        </w:rPr>
        <w:t xml:space="preserve"> CaCO</w:t>
      </w:r>
      <w:r>
        <w:rPr>
          <w:kern w:val="0"/>
          <w:sz w:val="18"/>
          <w:szCs w:val="18"/>
          <w:vertAlign w:val="subscript"/>
        </w:rPr>
        <w:t>3</w:t>
      </w:r>
      <w:r>
        <w:rPr>
          <w:kern w:val="0"/>
          <w:sz w:val="18"/>
          <w:szCs w:val="18"/>
        </w:rPr>
        <w:t>+2HCl==CaCl</w:t>
      </w:r>
      <w:r>
        <w:rPr>
          <w:kern w:val="0"/>
          <w:sz w:val="18"/>
          <w:szCs w:val="18"/>
          <w:vertAlign w:val="subscript"/>
        </w:rPr>
        <w:t>2</w:t>
      </w:r>
      <w:r>
        <w:rPr>
          <w:kern w:val="0"/>
          <w:sz w:val="18"/>
          <w:szCs w:val="18"/>
        </w:rPr>
        <w:t>+H</w:t>
      </w:r>
      <w:r>
        <w:rPr>
          <w:kern w:val="0"/>
          <w:sz w:val="18"/>
          <w:szCs w:val="18"/>
          <w:vertAlign w:val="subscript"/>
        </w:rPr>
        <w:t>2</w:t>
      </w:r>
      <w:r>
        <w:rPr>
          <w:kern w:val="0"/>
          <w:sz w:val="18"/>
          <w:szCs w:val="18"/>
        </w:rPr>
        <w:t>O+CO</w:t>
      </w:r>
      <w:r>
        <w:rPr>
          <w:kern w:val="0"/>
          <w:sz w:val="18"/>
          <w:szCs w:val="18"/>
          <w:vertAlign w:val="subscript"/>
        </w:rPr>
        <w:t>2</w:t>
      </w:r>
      <w:r>
        <w:rPr>
          <w:rFonts w:hint="eastAsia"/>
          <w:kern w:val="0"/>
          <w:sz w:val="18"/>
          <w:szCs w:val="18"/>
        </w:rPr>
        <w:t>↑</w:t>
      </w:r>
    </w:p>
    <w:p w:rsidR="004C7861">
      <w:pPr>
        <w:jc w:val="left"/>
        <w:rPr>
          <w:kern w:val="0"/>
          <w:sz w:val="18"/>
          <w:szCs w:val="18"/>
        </w:rPr>
      </w:pPr>
      <w:r>
        <w:rPr>
          <w:rFonts w:ascii="宋体" w:hAnsi="宋体" w:hint="eastAsia"/>
          <w:sz w:val="18"/>
          <w:szCs w:val="18"/>
        </w:rPr>
        <w:t>③</w:t>
      </w:r>
      <w:r>
        <w:rPr>
          <w:rFonts w:hint="eastAsia"/>
          <w:sz w:val="18"/>
          <w:szCs w:val="18"/>
        </w:rPr>
        <w:t>制取氢气：</w:t>
      </w:r>
      <w:r>
        <w:rPr>
          <w:rFonts w:hint="eastAsia"/>
          <w:sz w:val="18"/>
          <w:szCs w:val="18"/>
        </w:rPr>
        <w:t xml:space="preserve">    </w:t>
      </w:r>
      <w:r>
        <w:rPr>
          <w:rFonts w:hint="eastAsia"/>
          <w:sz w:val="18"/>
          <w:szCs w:val="18"/>
        </w:rPr>
        <w:t>反应原理：</w:t>
      </w:r>
      <w:r>
        <w:rPr>
          <w:sz w:val="18"/>
          <w:szCs w:val="18"/>
        </w:rPr>
        <w:t>Zn</w:t>
      </w:r>
      <w:r>
        <w:rPr>
          <w:rFonts w:hint="eastAsia"/>
          <w:sz w:val="18"/>
          <w:szCs w:val="18"/>
        </w:rPr>
        <w:t>＋</w:t>
      </w:r>
      <w:r>
        <w:rPr>
          <w:sz w:val="18"/>
          <w:szCs w:val="18"/>
        </w:rPr>
        <w:t>H</w:t>
      </w:r>
      <w:r>
        <w:rPr>
          <w:sz w:val="18"/>
          <w:szCs w:val="18"/>
          <w:vertAlign w:val="subscript"/>
        </w:rPr>
        <w:t>2</w:t>
      </w:r>
      <w:r>
        <w:rPr>
          <w:sz w:val="18"/>
          <w:szCs w:val="18"/>
        </w:rPr>
        <w:t>SO</w:t>
      </w:r>
      <w:r>
        <w:rPr>
          <w:sz w:val="18"/>
          <w:szCs w:val="18"/>
          <w:vertAlign w:val="subscript"/>
        </w:rPr>
        <w:t>4</w:t>
      </w:r>
      <w:r>
        <w:rPr>
          <w:sz w:val="18"/>
          <w:szCs w:val="18"/>
        </w:rPr>
        <w:t xml:space="preserve">  </w:t>
      </w:r>
      <w:r>
        <w:rPr>
          <w:rFonts w:hint="eastAsia"/>
          <w:spacing w:val="-20"/>
          <w:position w:val="-2"/>
          <w:sz w:val="18"/>
          <w:szCs w:val="18"/>
        </w:rPr>
        <w:t>===</w:t>
      </w:r>
      <w:r>
        <w:rPr>
          <w:sz w:val="18"/>
          <w:szCs w:val="18"/>
        </w:rPr>
        <w:t xml:space="preserve">  ZnSO</w:t>
      </w:r>
      <w:r>
        <w:rPr>
          <w:sz w:val="18"/>
          <w:szCs w:val="18"/>
          <w:vertAlign w:val="subscript"/>
        </w:rPr>
        <w:t>4</w:t>
      </w:r>
      <w:r>
        <w:rPr>
          <w:rFonts w:hint="eastAsia"/>
          <w:sz w:val="18"/>
          <w:szCs w:val="18"/>
        </w:rPr>
        <w:t>＋</w:t>
      </w:r>
      <w:r>
        <w:rPr>
          <w:sz w:val="18"/>
          <w:szCs w:val="18"/>
        </w:rPr>
        <w:t>H</w:t>
      </w:r>
      <w:r>
        <w:rPr>
          <w:sz w:val="18"/>
          <w:szCs w:val="18"/>
          <w:vertAlign w:val="subscript"/>
        </w:rPr>
        <w:t>2</w:t>
      </w:r>
      <w:r>
        <w:rPr>
          <w:rFonts w:hint="eastAsia"/>
          <w:kern w:val="0"/>
          <w:sz w:val="18"/>
          <w:szCs w:val="18"/>
        </w:rPr>
        <w:t>↑</w:t>
      </w:r>
    </w:p>
    <w:p w:rsidR="004C7861" w:rsidP="000009AE">
      <w:pPr>
        <w:spacing w:after="143" w:afterLines="50"/>
        <w:jc w:val="center"/>
        <w:rPr>
          <w:b/>
          <w:sz w:val="18"/>
          <w:szCs w:val="18"/>
        </w:rPr>
      </w:pPr>
      <w:r>
        <w:rPr>
          <w:rFonts w:hint="eastAsia"/>
          <w:b/>
          <w:sz w:val="18"/>
          <w:szCs w:val="18"/>
        </w:rPr>
        <w:t>九年级上册化学化学方程式归纳集锦</w:t>
      </w:r>
    </w:p>
    <w:p w:rsidR="004C7861">
      <w:pPr>
        <w:spacing w:line="360" w:lineRule="auto"/>
        <w:rPr>
          <w:sz w:val="18"/>
          <w:szCs w:val="18"/>
        </w:rPr>
      </w:pPr>
      <w:r>
        <w:rPr>
          <w:rFonts w:hint="eastAsia"/>
          <w:sz w:val="18"/>
          <w:szCs w:val="18"/>
        </w:rPr>
        <w:t>2Mg + O</w:t>
      </w:r>
      <w:r>
        <w:rPr>
          <w:rFonts w:hint="eastAsia"/>
          <w:sz w:val="18"/>
          <w:szCs w:val="18"/>
          <w:vertAlign w:val="subscript"/>
        </w:rPr>
        <w:t xml:space="preserve">2 </w:t>
      </w:r>
      <w:r>
        <w:rPr>
          <w:position w:val="-12"/>
          <w:sz w:val="18"/>
          <w:szCs w:val="18"/>
        </w:rPr>
        <w:pict>
          <v:shape id="_x0000_i1597" type="#_x0000_t75" alt="www.xkb1.com              新课标第一网不用注册，免费下载！" style="width:32.25pt;height:24pt;mso-position-horizontal-relative:page;mso-position-vertical-relative:page">
            <v:imagedata r:id="rId4" o:title=""/>
          </v:shape>
        </w:pict>
      </w:r>
      <w:r>
        <w:rPr>
          <w:rFonts w:hint="eastAsia"/>
          <w:sz w:val="18"/>
          <w:szCs w:val="18"/>
        </w:rPr>
        <w:t>2Mg</w:t>
      </w:r>
      <w:r>
        <w:rPr>
          <w:rFonts w:hint="eastAsia"/>
          <w:sz w:val="18"/>
          <w:szCs w:val="18"/>
        </w:rPr>
        <w:t xml:space="preserve">                 3Fe + 2O</w:t>
      </w:r>
      <w:r>
        <w:rPr>
          <w:rFonts w:hint="eastAsia"/>
          <w:sz w:val="18"/>
          <w:szCs w:val="18"/>
          <w:vertAlign w:val="subscript"/>
        </w:rPr>
        <w:t xml:space="preserve">2 </w:t>
      </w:r>
      <w:r>
        <w:rPr>
          <w:position w:val="-12"/>
          <w:sz w:val="18"/>
          <w:szCs w:val="18"/>
        </w:rPr>
        <w:pict>
          <v:shape id="_x0000_i1598" type="#_x0000_t75" alt="www.xkb1.com              新课标第一网不用注册，免费下载！" style="width:32.25pt;height:24pt;mso-position-horizontal-relative:page;mso-position-vertical-relative:page">
            <v:imagedata r:id="rId4" o:title=""/>
          </v:shape>
        </w:pict>
      </w:r>
      <w:r>
        <w:rPr>
          <w:rFonts w:hint="eastAsia"/>
          <w:sz w:val="18"/>
          <w:szCs w:val="18"/>
        </w:rPr>
        <w:t>Fe</w:t>
      </w:r>
      <w:r>
        <w:rPr>
          <w:rFonts w:hint="eastAsia"/>
          <w:sz w:val="18"/>
          <w:szCs w:val="18"/>
          <w:vertAlign w:val="subscript"/>
        </w:rPr>
        <w:t>3</w:t>
      </w:r>
      <w:r>
        <w:rPr>
          <w:rFonts w:hint="eastAsia"/>
          <w:sz w:val="18"/>
          <w:szCs w:val="18"/>
        </w:rPr>
        <w:t>O</w:t>
      </w:r>
      <w:r>
        <w:rPr>
          <w:rFonts w:hint="eastAsia"/>
          <w:sz w:val="18"/>
          <w:szCs w:val="18"/>
          <w:vertAlign w:val="subscript"/>
        </w:rPr>
        <w:t>4</w:t>
      </w:r>
    </w:p>
    <w:p w:rsidR="004C7861">
      <w:pPr>
        <w:spacing w:line="360" w:lineRule="auto"/>
        <w:ind w:left="3548" w:hanging="3548" w:hangingChars="1971"/>
        <w:rPr>
          <w:sz w:val="18"/>
          <w:szCs w:val="18"/>
        </w:rPr>
      </w:pPr>
      <w:r>
        <w:rPr>
          <w:rFonts w:hint="eastAsia"/>
          <w:sz w:val="18"/>
          <w:szCs w:val="18"/>
        </w:rPr>
        <w:t>4P + 5O</w:t>
      </w:r>
      <w:r>
        <w:rPr>
          <w:rFonts w:hint="eastAsia"/>
          <w:sz w:val="18"/>
          <w:szCs w:val="18"/>
          <w:vertAlign w:val="subscript"/>
        </w:rPr>
        <w:t xml:space="preserve">2 </w:t>
      </w:r>
      <w:r>
        <w:rPr>
          <w:position w:val="-12"/>
          <w:sz w:val="18"/>
          <w:szCs w:val="18"/>
        </w:rPr>
        <w:pict>
          <v:shape id="_x0000_i1599" type="#_x0000_t75" alt="www.xkb1.com              新课标第一网不用注册，免费下载！" style="width:32.25pt;height:24pt;mso-position-horizontal-relative:page;mso-position-vertical-relative:page">
            <v:imagedata r:id="rId4" o:title=""/>
          </v:shape>
        </w:pict>
      </w:r>
      <w:r>
        <w:rPr>
          <w:rFonts w:hint="eastAsia"/>
          <w:sz w:val="18"/>
          <w:szCs w:val="18"/>
        </w:rPr>
        <w:t>2P</w:t>
      </w:r>
      <w:r>
        <w:rPr>
          <w:rFonts w:hint="eastAsia"/>
          <w:sz w:val="18"/>
          <w:szCs w:val="18"/>
          <w:vertAlign w:val="subscript"/>
        </w:rPr>
        <w:t xml:space="preserve">2 </w:t>
      </w:r>
      <w:r>
        <w:rPr>
          <w:rFonts w:hint="eastAsia"/>
          <w:sz w:val="18"/>
          <w:szCs w:val="18"/>
        </w:rPr>
        <w:t>O</w:t>
      </w:r>
      <w:r>
        <w:rPr>
          <w:rFonts w:hint="eastAsia"/>
          <w:sz w:val="18"/>
          <w:szCs w:val="18"/>
          <w:vertAlign w:val="subscript"/>
        </w:rPr>
        <w:t>5</w:t>
      </w:r>
      <w:r>
        <w:rPr>
          <w:rFonts w:hint="eastAsia"/>
          <w:sz w:val="18"/>
          <w:szCs w:val="18"/>
        </w:rPr>
        <w:t xml:space="preserve">                   C + O</w:t>
      </w:r>
      <w:r>
        <w:rPr>
          <w:rFonts w:hint="eastAsia"/>
          <w:sz w:val="18"/>
          <w:szCs w:val="18"/>
          <w:vertAlign w:val="subscript"/>
        </w:rPr>
        <w:t xml:space="preserve">2 </w:t>
      </w:r>
      <w:r>
        <w:rPr>
          <w:position w:val="-12"/>
          <w:sz w:val="18"/>
          <w:szCs w:val="18"/>
        </w:rPr>
        <w:pict>
          <v:shape id="_x0000_i1600" type="#_x0000_t75" alt="www.xkb1.com              新课标第一网不用注册，免费下载！" style="width:32.25pt;height:24pt;mso-position-horizontal-relative:page;mso-position-vertical-relative:page">
            <v:imagedata r:id="rId4" o:title=""/>
          </v:shape>
        </w:pict>
      </w:r>
      <w:r>
        <w:rPr>
          <w:rFonts w:hint="eastAsia"/>
          <w:sz w:val="18"/>
          <w:szCs w:val="18"/>
        </w:rPr>
        <w:t>CO</w:t>
      </w:r>
      <w:r>
        <w:rPr>
          <w:rFonts w:hint="eastAsia"/>
          <w:sz w:val="18"/>
          <w:szCs w:val="18"/>
          <w:vertAlign w:val="subscript"/>
        </w:rPr>
        <w:t xml:space="preserve">2 </w:t>
      </w:r>
    </w:p>
    <w:p w:rsidR="004C7861">
      <w:pPr>
        <w:spacing w:line="360" w:lineRule="auto"/>
        <w:ind w:left="3548" w:hanging="3548" w:hangingChars="1971"/>
        <w:rPr>
          <w:sz w:val="18"/>
          <w:szCs w:val="18"/>
          <w:vertAlign w:val="subscript"/>
        </w:rPr>
      </w:pPr>
      <w:r>
        <w:rPr>
          <w:sz w:val="18"/>
          <w:szCs w:val="18"/>
        </w:rPr>
        <w:pict>
          <v:group id="_x0000_s1601" alt="www.xkb1.com              新课标第一网不用注册，免费下载！" style="width:30pt;height:28.35pt;margin-top:7.8pt;margin-left:270pt;position:absolute;z-index:251689984" coordsize="680,567">
            <v:group id="_x0000_s1602" style="width:671;height:55;position:absolute;top:250" coordsize="878,81">
              <v:line id="_x0000_s1603" style="position:absolute" from="0,0" to="878,0">
                <o:callout v:ext="edit" lengthspecified="t"/>
              </v:line>
              <v:line id="_x0000_s1604" style="position:absolute" from="0,81" to="878,81">
                <o:callout v:ext="edit" lengthspecified="t"/>
              </v:line>
            </v:group>
            <v:shape id="_x0000_s1605" type="#_x0000_t202" style="width:662;height:267;left:9;position:absolute" filled="f" stroked="f">
              <v:textbox inset="0,0,0,0">
                <w:txbxContent>
                  <w:p w:rsidR="004C7861">
                    <w:pPr>
                      <w:jc w:val="center"/>
                      <w:rPr>
                        <w:spacing w:val="6"/>
                        <w:sz w:val="18"/>
                        <w:szCs w:val="18"/>
                      </w:rPr>
                    </w:pPr>
                    <w:r>
                      <w:rPr>
                        <w:spacing w:val="6"/>
                        <w:sz w:val="18"/>
                        <w:szCs w:val="18"/>
                      </w:rPr>
                      <w:t>MnO</w:t>
                    </w:r>
                    <w:r>
                      <w:rPr>
                        <w:spacing w:val="6"/>
                        <w:sz w:val="18"/>
                        <w:szCs w:val="18"/>
                        <w:vertAlign w:val="subscript"/>
                      </w:rPr>
                      <w:t>2</w:t>
                    </w:r>
                  </w:p>
                </w:txbxContent>
              </v:textbox>
            </v:shape>
            <v:shape id="_x0000_s1606" type="#_x0000_t202" style="width:678;height:251;left:2;position:absolute;top:316" filled="f" stroked="f">
              <v:textbox inset="0,0,0,0">
                <w:txbxContent>
                  <w:p w:rsidR="004C7861">
                    <w:pPr>
                      <w:jc w:val="center"/>
                      <w:rPr>
                        <w:spacing w:val="6"/>
                        <w:sz w:val="18"/>
                        <w:szCs w:val="18"/>
                      </w:rPr>
                    </w:pPr>
                    <w:r>
                      <w:rPr>
                        <w:rFonts w:ascii="宋体" w:hAnsi="宋体"/>
                        <w:spacing w:val="6"/>
                        <w:sz w:val="18"/>
                        <w:szCs w:val="18"/>
                      </w:rPr>
                      <w:t xml:space="preserve"> </w:t>
                    </w:r>
                  </w:p>
                </w:txbxContent>
              </v:textbox>
            </v:shape>
          </v:group>
        </w:pict>
      </w:r>
      <w:r>
        <w:rPr>
          <w:rFonts w:hint="eastAsia"/>
          <w:sz w:val="18"/>
          <w:szCs w:val="18"/>
        </w:rPr>
        <w:t xml:space="preserve"> S + O</w:t>
      </w:r>
      <w:r>
        <w:rPr>
          <w:rFonts w:hint="eastAsia"/>
          <w:sz w:val="18"/>
          <w:szCs w:val="18"/>
          <w:vertAlign w:val="subscript"/>
        </w:rPr>
        <w:t xml:space="preserve">2 </w:t>
      </w:r>
      <w:r>
        <w:rPr>
          <w:position w:val="-12"/>
          <w:sz w:val="18"/>
          <w:szCs w:val="18"/>
        </w:rPr>
        <w:pict>
          <v:shape id="_x0000_i1607" type="#_x0000_t75" alt="www.xkb1.com              新课标第一网不用注册，免费下载！" style="width:32.25pt;height:24pt;mso-position-horizontal-relative:page;mso-position-vertical-relative:page">
            <v:imagedata r:id="rId4" o:title=""/>
          </v:shape>
        </w:pict>
      </w:r>
      <w:r>
        <w:rPr>
          <w:rFonts w:hint="eastAsia"/>
          <w:sz w:val="18"/>
          <w:szCs w:val="18"/>
        </w:rPr>
        <w:t>SO</w:t>
      </w:r>
      <w:r>
        <w:rPr>
          <w:rFonts w:hint="eastAsia"/>
          <w:sz w:val="18"/>
          <w:szCs w:val="18"/>
          <w:vertAlign w:val="subscript"/>
        </w:rPr>
        <w:t xml:space="preserve">2  </w:t>
      </w:r>
      <w:r>
        <w:rPr>
          <w:rFonts w:hint="eastAsia"/>
          <w:sz w:val="18"/>
          <w:szCs w:val="18"/>
        </w:rPr>
        <w:t xml:space="preserve">                     2H</w:t>
      </w:r>
      <w:r>
        <w:rPr>
          <w:rFonts w:hint="eastAsia"/>
          <w:sz w:val="18"/>
          <w:szCs w:val="18"/>
          <w:vertAlign w:val="subscript"/>
        </w:rPr>
        <w:t xml:space="preserve"> 2</w:t>
      </w:r>
      <w:r>
        <w:rPr>
          <w:rFonts w:hint="eastAsia"/>
          <w:sz w:val="18"/>
          <w:szCs w:val="18"/>
          <w:vertAlign w:val="subscript"/>
        </w:rPr>
        <w:t>2</w:t>
      </w:r>
      <w:r>
        <w:rPr>
          <w:rFonts w:hint="eastAsia"/>
          <w:sz w:val="18"/>
          <w:szCs w:val="18"/>
        </w:rPr>
        <w:t xml:space="preserve">       2H</w:t>
      </w:r>
      <w:r>
        <w:rPr>
          <w:rFonts w:hint="eastAsia"/>
          <w:sz w:val="18"/>
          <w:szCs w:val="18"/>
          <w:vertAlign w:val="subscript"/>
        </w:rPr>
        <w:t xml:space="preserve"> 2</w:t>
      </w:r>
      <w:r>
        <w:rPr>
          <w:rFonts w:hint="eastAsia"/>
          <w:sz w:val="18"/>
          <w:szCs w:val="18"/>
        </w:rPr>
        <w:t>O</w:t>
      </w:r>
      <w:r>
        <w:rPr>
          <w:rFonts w:hint="eastAsia"/>
          <w:sz w:val="18"/>
          <w:szCs w:val="18"/>
          <w:vertAlign w:val="subscript"/>
        </w:rPr>
        <w:t>+</w:t>
      </w:r>
      <w:r>
        <w:rPr>
          <w:rFonts w:hint="eastAsia"/>
          <w:sz w:val="18"/>
          <w:szCs w:val="18"/>
          <w:vertAlign w:val="subscript"/>
        </w:rPr>
        <w:t>2</w:t>
      </w:r>
      <w:r>
        <w:rPr>
          <w:rFonts w:hint="eastAsia"/>
          <w:sz w:val="18"/>
          <w:szCs w:val="18"/>
        </w:rPr>
        <w:t>↑</w:t>
      </w:r>
    </w:p>
    <w:p w:rsidR="004C7861">
      <w:pPr>
        <w:ind w:left="3548" w:hanging="3548" w:hangingChars="1971"/>
        <w:rPr>
          <w:sz w:val="18"/>
          <w:szCs w:val="18"/>
        </w:rPr>
      </w:pPr>
      <w:r>
        <w:rPr>
          <w:rFonts w:hint="eastAsia"/>
          <w:sz w:val="18"/>
          <w:szCs w:val="18"/>
        </w:rPr>
        <w:t>2KMnO</w:t>
      </w:r>
      <w:r>
        <w:rPr>
          <w:rFonts w:hint="eastAsia"/>
          <w:sz w:val="18"/>
          <w:szCs w:val="18"/>
          <w:vertAlign w:val="subscript"/>
        </w:rPr>
        <w:t xml:space="preserve">4 </w:t>
      </w:r>
      <w:r>
        <w:rPr>
          <w:position w:val="-12"/>
          <w:sz w:val="18"/>
          <w:szCs w:val="18"/>
        </w:rPr>
        <w:pict>
          <v:shape id="_x0000_i1608" type="#_x0000_t75" alt="www.xkb1.com              新课标第一网不用注册，免费下载！" style="width:24pt;height:25.5pt;mso-position-horizontal-relative:page;mso-position-vertical-relative:page">
            <v:imagedata r:id="rId6" o:title=""/>
          </v:shape>
        </w:pict>
      </w:r>
      <w:r>
        <w:rPr>
          <w:rFonts w:hint="eastAsia"/>
          <w:sz w:val="18"/>
          <w:szCs w:val="18"/>
        </w:rPr>
        <w:t>K</w:t>
      </w:r>
      <w:r>
        <w:rPr>
          <w:rFonts w:hint="eastAsia"/>
          <w:sz w:val="18"/>
          <w:szCs w:val="18"/>
          <w:vertAlign w:val="subscript"/>
        </w:rPr>
        <w:t xml:space="preserve">2 </w:t>
      </w:r>
      <w:r>
        <w:rPr>
          <w:rFonts w:hint="eastAsia"/>
          <w:sz w:val="18"/>
          <w:szCs w:val="18"/>
        </w:rPr>
        <w:t>MnO</w:t>
      </w:r>
      <w:r>
        <w:rPr>
          <w:rFonts w:hint="eastAsia"/>
          <w:sz w:val="18"/>
          <w:szCs w:val="18"/>
          <w:vertAlign w:val="subscript"/>
        </w:rPr>
        <w:t>4</w:t>
      </w:r>
      <w:r>
        <w:rPr>
          <w:rFonts w:hint="eastAsia"/>
          <w:sz w:val="18"/>
          <w:szCs w:val="18"/>
        </w:rPr>
        <w:t xml:space="preserve"> + MnO</w:t>
      </w:r>
      <w:r>
        <w:rPr>
          <w:rFonts w:hint="eastAsia"/>
          <w:sz w:val="18"/>
          <w:szCs w:val="18"/>
          <w:vertAlign w:val="subscript"/>
        </w:rPr>
        <w:t xml:space="preserve">2 </w:t>
      </w:r>
      <w:r>
        <w:rPr>
          <w:rFonts w:hint="eastAsia"/>
          <w:sz w:val="18"/>
          <w:szCs w:val="18"/>
        </w:rPr>
        <w:t xml:space="preserve"> + O</w:t>
      </w:r>
      <w:r>
        <w:rPr>
          <w:rFonts w:hint="eastAsia"/>
          <w:sz w:val="18"/>
          <w:szCs w:val="18"/>
          <w:vertAlign w:val="subscript"/>
        </w:rPr>
        <w:t xml:space="preserve">2 </w:t>
      </w:r>
      <w:r>
        <w:rPr>
          <w:rFonts w:hint="eastAsia"/>
          <w:sz w:val="18"/>
          <w:szCs w:val="18"/>
        </w:rPr>
        <w:t>↑</w:t>
      </w:r>
      <w:r>
        <w:rPr>
          <w:rFonts w:hint="eastAsia"/>
          <w:sz w:val="18"/>
          <w:szCs w:val="18"/>
        </w:rPr>
        <w:t xml:space="preserve">    2KClO</w:t>
      </w:r>
      <w:r>
        <w:rPr>
          <w:rFonts w:hint="eastAsia"/>
          <w:sz w:val="18"/>
          <w:szCs w:val="18"/>
          <w:vertAlign w:val="subscript"/>
        </w:rPr>
        <w:t>3</w:t>
      </w:r>
      <w:r>
        <w:rPr>
          <w:position w:val="-14"/>
          <w:sz w:val="18"/>
          <w:szCs w:val="18"/>
        </w:rPr>
        <w:pict>
          <v:shape id="_x0000_i1609" type="#_x0000_t75" alt="www.xkb1.com              新课标第一网不用注册，免费下载！" style="width:35.25pt;height:27pt;mso-position-horizontal-relative:page;mso-position-vertical-relative:page">
            <v:imagedata r:id="rId5" o:title=""/>
          </v:shape>
        </w:pict>
      </w:r>
      <w:r>
        <w:rPr>
          <w:rFonts w:hint="eastAsia"/>
          <w:sz w:val="18"/>
          <w:szCs w:val="18"/>
        </w:rPr>
        <w:t xml:space="preserve"> 2KCl + 3O</w:t>
      </w:r>
      <w:r>
        <w:rPr>
          <w:rFonts w:hint="eastAsia"/>
          <w:sz w:val="18"/>
          <w:szCs w:val="18"/>
          <w:vertAlign w:val="subscript"/>
        </w:rPr>
        <w:t xml:space="preserve">2 </w:t>
      </w:r>
      <w:r>
        <w:rPr>
          <w:rFonts w:hint="eastAsia"/>
          <w:sz w:val="18"/>
          <w:szCs w:val="18"/>
        </w:rPr>
        <w:t>↑</w:t>
      </w:r>
    </w:p>
    <w:p w:rsidR="004C7861">
      <w:pPr>
        <w:spacing w:line="360" w:lineRule="auto"/>
        <w:ind w:left="3548" w:hanging="3548" w:hangingChars="1971"/>
        <w:rPr>
          <w:sz w:val="18"/>
          <w:szCs w:val="18"/>
        </w:rPr>
      </w:pPr>
      <w:r>
        <w:rPr>
          <w:rFonts w:hint="eastAsia"/>
          <w:sz w:val="18"/>
          <w:szCs w:val="18"/>
        </w:rPr>
        <w:t>2H</w:t>
      </w:r>
      <w:r>
        <w:rPr>
          <w:rFonts w:hint="eastAsia"/>
          <w:sz w:val="18"/>
          <w:szCs w:val="18"/>
          <w:vertAlign w:val="subscript"/>
        </w:rPr>
        <w:t xml:space="preserve">2 </w:t>
      </w:r>
      <w:r>
        <w:rPr>
          <w:rFonts w:hint="eastAsia"/>
          <w:sz w:val="18"/>
          <w:szCs w:val="18"/>
        </w:rPr>
        <w:t>+ O</w:t>
      </w:r>
      <w:r>
        <w:rPr>
          <w:rFonts w:hint="eastAsia"/>
          <w:sz w:val="18"/>
          <w:szCs w:val="18"/>
          <w:vertAlign w:val="subscript"/>
        </w:rPr>
        <w:t xml:space="preserve">2 </w:t>
      </w:r>
      <w:r>
        <w:rPr>
          <w:position w:val="-12"/>
          <w:sz w:val="18"/>
          <w:szCs w:val="18"/>
        </w:rPr>
        <w:pict>
          <v:shape id="_x0000_i1610" type="#_x0000_t75" alt="www.xkb1.com              新课标第一网不用注册，免费下载！" style="width:32.25pt;height:24pt;mso-position-horizontal-relative:page;mso-position-vertical-relative:page">
            <v:imagedata r:id="rId4" o:title=""/>
          </v:shape>
        </w:pict>
      </w:r>
      <w:r>
        <w:rPr>
          <w:rFonts w:hint="eastAsia"/>
          <w:sz w:val="18"/>
          <w:szCs w:val="18"/>
        </w:rPr>
        <w:t>2H</w:t>
      </w:r>
      <w:r>
        <w:rPr>
          <w:rFonts w:hint="eastAsia"/>
          <w:sz w:val="18"/>
          <w:szCs w:val="18"/>
          <w:vertAlign w:val="subscript"/>
        </w:rPr>
        <w:t xml:space="preserve">2 </w:t>
      </w:r>
      <w:r>
        <w:rPr>
          <w:rFonts w:hint="eastAsia"/>
          <w:sz w:val="18"/>
          <w:szCs w:val="18"/>
        </w:rPr>
        <w:t xml:space="preserve">                   2H</w:t>
      </w:r>
      <w:r>
        <w:rPr>
          <w:rFonts w:hint="eastAsia"/>
          <w:sz w:val="18"/>
          <w:szCs w:val="18"/>
          <w:vertAlign w:val="subscript"/>
        </w:rPr>
        <w:t xml:space="preserve">2 </w:t>
      </w:r>
      <w:r>
        <w:rPr>
          <w:position w:val="-16"/>
          <w:sz w:val="18"/>
          <w:szCs w:val="18"/>
        </w:rPr>
        <w:pict>
          <v:shape id="_x0000_i1611" type="#_x0000_t75" alt="www.xkb1.com              新课标第一网不用注册，免费下载！" style="width:31.5pt;height:27pt;mso-position-horizontal-relative:page;mso-position-vertical-relative:page">
            <v:imagedata r:id="rId9" o:title=""/>
          </v:shape>
        </w:pict>
      </w:r>
      <w:r>
        <w:rPr>
          <w:rFonts w:hint="eastAsia"/>
          <w:sz w:val="18"/>
          <w:szCs w:val="18"/>
        </w:rPr>
        <w:t>2H</w:t>
      </w:r>
      <w:r>
        <w:rPr>
          <w:rFonts w:hint="eastAsia"/>
          <w:sz w:val="18"/>
          <w:szCs w:val="18"/>
          <w:vertAlign w:val="subscript"/>
        </w:rPr>
        <w:t xml:space="preserve">2 </w:t>
      </w:r>
      <w:r>
        <w:rPr>
          <w:rFonts w:hint="eastAsia"/>
          <w:sz w:val="18"/>
          <w:szCs w:val="18"/>
        </w:rPr>
        <w:t>↑</w:t>
      </w:r>
      <w:r>
        <w:rPr>
          <w:rFonts w:hint="eastAsia"/>
          <w:sz w:val="18"/>
          <w:szCs w:val="18"/>
        </w:rPr>
        <w:t>+ O</w:t>
      </w:r>
      <w:r>
        <w:rPr>
          <w:rFonts w:hint="eastAsia"/>
          <w:sz w:val="18"/>
          <w:szCs w:val="18"/>
          <w:vertAlign w:val="subscript"/>
        </w:rPr>
        <w:t>2</w:t>
      </w:r>
      <w:r>
        <w:rPr>
          <w:rFonts w:hint="eastAsia"/>
          <w:sz w:val="18"/>
          <w:szCs w:val="18"/>
        </w:rPr>
        <w:t>↑</w:t>
      </w:r>
    </w:p>
    <w:p w:rsidR="004C7861">
      <w:pPr>
        <w:spacing w:line="360" w:lineRule="auto"/>
        <w:ind w:left="3548" w:hanging="3548" w:hangingChars="1971"/>
        <w:rPr>
          <w:sz w:val="18"/>
          <w:szCs w:val="18"/>
        </w:rPr>
      </w:pPr>
      <w:r>
        <w:rPr>
          <w:rFonts w:hint="eastAsia"/>
          <w:sz w:val="18"/>
          <w:szCs w:val="18"/>
        </w:rPr>
        <w:t>C + O</w:t>
      </w:r>
      <w:r>
        <w:rPr>
          <w:rFonts w:hint="eastAsia"/>
          <w:sz w:val="18"/>
          <w:szCs w:val="18"/>
          <w:vertAlign w:val="subscript"/>
        </w:rPr>
        <w:t xml:space="preserve">2 </w:t>
      </w:r>
      <w:r>
        <w:rPr>
          <w:position w:val="-12"/>
          <w:sz w:val="18"/>
          <w:szCs w:val="18"/>
        </w:rPr>
        <w:pict>
          <v:shape id="_x0000_i1612" type="#_x0000_t75" alt="www.xkb1.com              新课标第一网不用注册，免费下载！" style="width:32.25pt;height:24pt;mso-position-horizontal-relative:page;mso-position-vertical-relative:page">
            <v:imagedata r:id="rId4" o:title=""/>
          </v:shape>
        </w:pict>
      </w:r>
      <w:r>
        <w:rPr>
          <w:rFonts w:hint="eastAsia"/>
          <w:sz w:val="18"/>
          <w:szCs w:val="18"/>
        </w:rPr>
        <w:t>CO</w:t>
      </w:r>
      <w:r>
        <w:rPr>
          <w:rFonts w:hint="eastAsia"/>
          <w:sz w:val="18"/>
          <w:szCs w:val="18"/>
          <w:vertAlign w:val="subscript"/>
        </w:rPr>
        <w:t xml:space="preserve">2 </w:t>
      </w:r>
      <w:r>
        <w:rPr>
          <w:rFonts w:hint="eastAsia"/>
          <w:sz w:val="18"/>
          <w:szCs w:val="18"/>
        </w:rPr>
        <w:t xml:space="preserve">                      2C + O</w:t>
      </w:r>
      <w:r>
        <w:rPr>
          <w:rFonts w:hint="eastAsia"/>
          <w:sz w:val="18"/>
          <w:szCs w:val="18"/>
          <w:vertAlign w:val="subscript"/>
        </w:rPr>
        <w:t xml:space="preserve">2 </w:t>
      </w:r>
      <w:r>
        <w:rPr>
          <w:position w:val="-12"/>
          <w:sz w:val="18"/>
          <w:szCs w:val="18"/>
        </w:rPr>
        <w:pict>
          <v:shape id="_x0000_i1613" type="#_x0000_t75" alt="www.xkb1.com              新课标第一网不用注册，免费下载！" style="width:32.25pt;height:24pt;mso-position-horizontal-relative:page;mso-position-vertical-relative:page">
            <v:imagedata r:id="rId4" o:title=""/>
          </v:shape>
        </w:pict>
      </w:r>
      <w:r>
        <w:rPr>
          <w:rFonts w:hint="eastAsia"/>
          <w:sz w:val="18"/>
          <w:szCs w:val="18"/>
        </w:rPr>
        <w:t>2</w:t>
      </w:r>
      <w:r>
        <w:rPr>
          <w:sz w:val="18"/>
          <w:szCs w:val="18"/>
        </w:rPr>
        <w:t>CO</w:t>
      </w:r>
    </w:p>
    <w:p w:rsidR="004C7861">
      <w:pPr>
        <w:rPr>
          <w:sz w:val="18"/>
          <w:szCs w:val="18"/>
        </w:rPr>
      </w:pPr>
      <w:r>
        <w:rPr>
          <w:rFonts w:hint="eastAsia"/>
          <w:sz w:val="18"/>
          <w:szCs w:val="18"/>
        </w:rPr>
        <w:t>3C+ 2Fe</w:t>
      </w:r>
      <w:r>
        <w:rPr>
          <w:rFonts w:hint="eastAsia"/>
          <w:sz w:val="18"/>
          <w:szCs w:val="18"/>
          <w:vertAlign w:val="subscript"/>
        </w:rPr>
        <w:t>2</w:t>
      </w:r>
      <w:r>
        <w:rPr>
          <w:rFonts w:hint="eastAsia"/>
          <w:sz w:val="18"/>
          <w:szCs w:val="18"/>
        </w:rPr>
        <w:t>O</w:t>
      </w:r>
      <w:r>
        <w:rPr>
          <w:rFonts w:hint="eastAsia"/>
          <w:sz w:val="18"/>
          <w:szCs w:val="18"/>
          <w:vertAlign w:val="subscript"/>
        </w:rPr>
        <w:t>3</w:t>
      </w:r>
      <w:r>
        <w:rPr>
          <w:position w:val="-12"/>
          <w:sz w:val="18"/>
          <w:szCs w:val="18"/>
        </w:rPr>
        <w:pict>
          <v:shape id="_x0000_i1614" type="#_x0000_t75" alt="www.xkb1.com              新课标第一网不用注册，免费下载！" style="width:32.25pt;height:24pt;mso-position-horizontal-relative:page;mso-position-vertical-relative:page">
            <v:imagedata r:id="rId10" o:title=""/>
          </v:shape>
        </w:pict>
      </w:r>
      <w:r>
        <w:rPr>
          <w:rFonts w:hint="eastAsia"/>
          <w:sz w:val="18"/>
          <w:szCs w:val="18"/>
        </w:rPr>
        <w:t xml:space="preserve"> 4Fe + 3CO</w:t>
      </w:r>
      <w:r>
        <w:rPr>
          <w:rFonts w:hint="eastAsia"/>
          <w:sz w:val="18"/>
          <w:szCs w:val="18"/>
          <w:vertAlign w:val="subscript"/>
        </w:rPr>
        <w:t>2</w:t>
      </w:r>
      <w:r>
        <w:rPr>
          <w:rFonts w:hint="eastAsia"/>
          <w:sz w:val="18"/>
          <w:szCs w:val="18"/>
        </w:rPr>
        <w:t>↑</w:t>
      </w:r>
      <w:r>
        <w:rPr>
          <w:rFonts w:hint="eastAsia"/>
          <w:sz w:val="18"/>
          <w:szCs w:val="18"/>
        </w:rPr>
        <w:t xml:space="preserve">          C+ 2Cu</w:t>
      </w:r>
      <w:r>
        <w:rPr>
          <w:position w:val="-12"/>
          <w:sz w:val="18"/>
          <w:szCs w:val="18"/>
        </w:rPr>
        <w:pict>
          <v:shape id="_x0000_i1615" type="#_x0000_t75" alt="www.xkb1.com              新课标第一网不用注册，免费下载！" style="width:32.25pt;height:24pt;mso-position-horizontal-relative:page;mso-position-vertical-relative:page">
            <v:imagedata r:id="rId10" o:title=""/>
          </v:shape>
        </w:pict>
      </w:r>
      <w:r>
        <w:rPr>
          <w:rFonts w:hint="eastAsia"/>
          <w:sz w:val="18"/>
          <w:szCs w:val="18"/>
        </w:rPr>
        <w:t>2Cu + CO</w:t>
      </w:r>
      <w:r>
        <w:rPr>
          <w:rFonts w:hint="eastAsia"/>
          <w:sz w:val="18"/>
          <w:szCs w:val="18"/>
          <w:vertAlign w:val="subscript"/>
        </w:rPr>
        <w:t xml:space="preserve">2 </w:t>
      </w:r>
      <w:r>
        <w:rPr>
          <w:rFonts w:hint="eastAsia"/>
          <w:sz w:val="18"/>
          <w:szCs w:val="18"/>
        </w:rPr>
        <w:t>↑</w:t>
      </w:r>
    </w:p>
    <w:p w:rsidR="004C7861">
      <w:pPr>
        <w:spacing w:line="360" w:lineRule="auto"/>
        <w:rPr>
          <w:sz w:val="18"/>
          <w:szCs w:val="18"/>
        </w:rPr>
      </w:pPr>
      <w:r>
        <w:rPr>
          <w:rFonts w:hint="eastAsia"/>
          <w:sz w:val="18"/>
          <w:szCs w:val="18"/>
        </w:rPr>
        <w:t>CaC</w:t>
      </w:r>
      <w:r>
        <w:rPr>
          <w:rFonts w:hint="eastAsia"/>
          <w:sz w:val="18"/>
          <w:szCs w:val="18"/>
          <w:vertAlign w:val="subscript"/>
        </w:rPr>
        <w:t>3</w:t>
      </w:r>
      <w:r>
        <w:rPr>
          <w:rFonts w:hint="eastAsia"/>
          <w:sz w:val="18"/>
          <w:szCs w:val="18"/>
        </w:rPr>
        <w:t>+ 2HCl === CaCl</w:t>
      </w:r>
      <w:r>
        <w:rPr>
          <w:rFonts w:hint="eastAsia"/>
          <w:sz w:val="18"/>
          <w:szCs w:val="18"/>
          <w:vertAlign w:val="subscript"/>
        </w:rPr>
        <w:t xml:space="preserve">2 </w:t>
      </w:r>
      <w:r>
        <w:rPr>
          <w:rFonts w:hint="eastAsia"/>
          <w:sz w:val="18"/>
          <w:szCs w:val="18"/>
        </w:rPr>
        <w:t xml:space="preserve"> + H</w:t>
      </w:r>
      <w:r>
        <w:rPr>
          <w:rFonts w:hint="eastAsia"/>
          <w:sz w:val="18"/>
          <w:szCs w:val="18"/>
          <w:vertAlign w:val="subscript"/>
        </w:rPr>
        <w:t xml:space="preserve">2 </w:t>
      </w:r>
      <w:r>
        <w:rPr>
          <w:rFonts w:hint="eastAsia"/>
          <w:sz w:val="18"/>
          <w:szCs w:val="18"/>
        </w:rPr>
        <w:t>+ CO</w:t>
      </w:r>
      <w:r>
        <w:rPr>
          <w:rFonts w:hint="eastAsia"/>
          <w:sz w:val="18"/>
          <w:szCs w:val="18"/>
          <w:vertAlign w:val="subscript"/>
        </w:rPr>
        <w:t>2</w:t>
      </w:r>
      <w:r>
        <w:rPr>
          <w:rFonts w:hint="eastAsia"/>
          <w:sz w:val="18"/>
          <w:szCs w:val="18"/>
        </w:rPr>
        <w:t>↑</w:t>
      </w:r>
      <w:r>
        <w:rPr>
          <w:rFonts w:hint="eastAsia"/>
          <w:sz w:val="18"/>
          <w:szCs w:val="18"/>
        </w:rPr>
        <w:t xml:space="preserve">  CaCO</w:t>
      </w:r>
      <w:r>
        <w:rPr>
          <w:rFonts w:hint="eastAsia"/>
          <w:sz w:val="18"/>
          <w:szCs w:val="18"/>
          <w:vertAlign w:val="subscript"/>
        </w:rPr>
        <w:t>3</w:t>
      </w:r>
      <w:r>
        <w:rPr>
          <w:position w:val="-12"/>
          <w:sz w:val="18"/>
          <w:szCs w:val="18"/>
        </w:rPr>
        <w:pict>
          <v:shape id="_x0000_i1616" type="#_x0000_t75" alt="www.xkb1.com              新课标第一网不用注册，免费下载！" style="width:32.25pt;height:24pt;mso-position-horizontal-relative:page;mso-position-vertical-relative:page">
            <v:imagedata r:id="rId10" o:title=""/>
          </v:shape>
        </w:pict>
      </w:r>
      <w:r>
        <w:rPr>
          <w:rFonts w:hint="eastAsia"/>
          <w:sz w:val="18"/>
          <w:szCs w:val="18"/>
        </w:rPr>
        <w:t xml:space="preserve"> Ca</w:t>
      </w:r>
      <w:r>
        <w:rPr>
          <w:rFonts w:hint="eastAsia"/>
          <w:sz w:val="18"/>
          <w:szCs w:val="18"/>
        </w:rPr>
        <w:t>+ CO</w:t>
      </w:r>
      <w:r>
        <w:rPr>
          <w:rFonts w:hint="eastAsia"/>
          <w:sz w:val="18"/>
          <w:szCs w:val="18"/>
          <w:vertAlign w:val="subscript"/>
        </w:rPr>
        <w:t xml:space="preserve">2 </w:t>
      </w:r>
      <w:r>
        <w:rPr>
          <w:rFonts w:hint="eastAsia"/>
          <w:sz w:val="18"/>
          <w:szCs w:val="18"/>
        </w:rPr>
        <w:t>↑</w:t>
      </w:r>
    </w:p>
    <w:p w:rsidR="004C7861">
      <w:pPr>
        <w:rPr>
          <w:sz w:val="18"/>
          <w:szCs w:val="18"/>
          <w:vertAlign w:val="subscript"/>
        </w:rPr>
      </w:pPr>
      <w:r>
        <w:rPr>
          <w:rFonts w:hint="eastAsia"/>
          <w:sz w:val="18"/>
          <w:szCs w:val="18"/>
        </w:rPr>
        <w:t>CO</w:t>
      </w:r>
      <w:r>
        <w:rPr>
          <w:rFonts w:hint="eastAsia"/>
          <w:sz w:val="18"/>
          <w:szCs w:val="18"/>
          <w:vertAlign w:val="subscript"/>
        </w:rPr>
        <w:t xml:space="preserve">2 </w:t>
      </w:r>
      <w:r>
        <w:rPr>
          <w:rFonts w:hint="eastAsia"/>
          <w:sz w:val="18"/>
          <w:szCs w:val="18"/>
        </w:rPr>
        <w:t xml:space="preserve"> + H</w:t>
      </w:r>
      <w:r>
        <w:rPr>
          <w:rFonts w:hint="eastAsia"/>
          <w:sz w:val="18"/>
          <w:szCs w:val="18"/>
          <w:vertAlign w:val="subscript"/>
        </w:rPr>
        <w:t>2</w:t>
      </w:r>
      <w:r>
        <w:rPr>
          <w:rFonts w:hint="eastAsia"/>
          <w:sz w:val="18"/>
          <w:szCs w:val="18"/>
        </w:rPr>
        <w:t>=== H</w:t>
      </w:r>
      <w:r>
        <w:rPr>
          <w:rFonts w:hint="eastAsia"/>
          <w:sz w:val="18"/>
          <w:szCs w:val="18"/>
          <w:vertAlign w:val="subscript"/>
        </w:rPr>
        <w:t xml:space="preserve">2 </w:t>
      </w:r>
      <w:r>
        <w:rPr>
          <w:rFonts w:hint="eastAsia"/>
          <w:sz w:val="18"/>
          <w:szCs w:val="18"/>
        </w:rPr>
        <w:t>CO</w:t>
      </w:r>
      <w:r>
        <w:rPr>
          <w:rFonts w:hint="eastAsia"/>
          <w:sz w:val="18"/>
          <w:szCs w:val="18"/>
          <w:vertAlign w:val="subscript"/>
        </w:rPr>
        <w:t>3</w:t>
      </w:r>
      <w:r>
        <w:rPr>
          <w:rFonts w:hint="eastAsia"/>
          <w:sz w:val="18"/>
          <w:szCs w:val="18"/>
        </w:rPr>
        <w:t xml:space="preserve">                 H</w:t>
      </w:r>
      <w:r>
        <w:rPr>
          <w:rFonts w:hint="eastAsia"/>
          <w:sz w:val="18"/>
          <w:szCs w:val="18"/>
          <w:vertAlign w:val="subscript"/>
        </w:rPr>
        <w:t xml:space="preserve">2 </w:t>
      </w:r>
      <w:r>
        <w:rPr>
          <w:rFonts w:hint="eastAsia"/>
          <w:sz w:val="18"/>
          <w:szCs w:val="18"/>
        </w:rPr>
        <w:t>CO</w:t>
      </w:r>
      <w:r>
        <w:rPr>
          <w:rFonts w:hint="eastAsia"/>
          <w:sz w:val="18"/>
          <w:szCs w:val="18"/>
          <w:vertAlign w:val="subscript"/>
        </w:rPr>
        <w:t>3</w:t>
      </w:r>
      <w:r>
        <w:rPr>
          <w:rFonts w:hint="eastAsia"/>
          <w:sz w:val="18"/>
          <w:szCs w:val="18"/>
        </w:rPr>
        <w:t xml:space="preserve"> === H</w:t>
      </w:r>
      <w:r>
        <w:rPr>
          <w:rFonts w:hint="eastAsia"/>
          <w:sz w:val="18"/>
          <w:szCs w:val="18"/>
          <w:vertAlign w:val="subscript"/>
        </w:rPr>
        <w:t xml:space="preserve">2 </w:t>
      </w:r>
      <w:r>
        <w:rPr>
          <w:rFonts w:hint="eastAsia"/>
          <w:sz w:val="18"/>
          <w:szCs w:val="18"/>
        </w:rPr>
        <w:t>+ CO</w:t>
      </w:r>
      <w:r>
        <w:rPr>
          <w:rFonts w:hint="eastAsia"/>
          <w:sz w:val="18"/>
          <w:szCs w:val="18"/>
          <w:vertAlign w:val="subscript"/>
        </w:rPr>
        <w:t>2</w:t>
      </w:r>
      <w:r>
        <w:rPr>
          <w:rFonts w:hint="eastAsia"/>
          <w:sz w:val="18"/>
          <w:szCs w:val="18"/>
        </w:rPr>
        <w:t>↑</w:t>
      </w:r>
    </w:p>
    <w:p w:rsidR="004C7861">
      <w:pPr>
        <w:spacing w:line="360" w:lineRule="auto"/>
        <w:rPr>
          <w:sz w:val="18"/>
          <w:szCs w:val="18"/>
        </w:rPr>
      </w:pPr>
      <w:r>
        <w:rPr>
          <w:rFonts w:hint="eastAsia"/>
          <w:sz w:val="18"/>
          <w:szCs w:val="18"/>
        </w:rPr>
        <w:t>Ca(OH)</w:t>
      </w:r>
      <w:r>
        <w:rPr>
          <w:rFonts w:hint="eastAsia"/>
          <w:sz w:val="18"/>
          <w:szCs w:val="18"/>
          <w:vertAlign w:val="subscript"/>
        </w:rPr>
        <w:t xml:space="preserve"> 2 </w:t>
      </w:r>
      <w:r>
        <w:rPr>
          <w:rFonts w:hint="eastAsia"/>
          <w:sz w:val="18"/>
          <w:szCs w:val="18"/>
        </w:rPr>
        <w:t>+ CO</w:t>
      </w:r>
      <w:r>
        <w:rPr>
          <w:rFonts w:hint="eastAsia"/>
          <w:sz w:val="18"/>
          <w:szCs w:val="18"/>
          <w:vertAlign w:val="subscript"/>
        </w:rPr>
        <w:t xml:space="preserve">2 </w:t>
      </w:r>
      <w:r>
        <w:rPr>
          <w:rFonts w:hint="eastAsia"/>
          <w:sz w:val="18"/>
          <w:szCs w:val="18"/>
        </w:rPr>
        <w:t xml:space="preserve"> ==== CaC</w:t>
      </w:r>
      <w:r>
        <w:rPr>
          <w:rFonts w:hint="eastAsia"/>
          <w:sz w:val="18"/>
          <w:szCs w:val="18"/>
          <w:vertAlign w:val="subscript"/>
        </w:rPr>
        <w:t>3</w:t>
      </w:r>
      <w:r>
        <w:rPr>
          <w:rFonts w:hint="eastAsia"/>
          <w:sz w:val="18"/>
          <w:szCs w:val="18"/>
        </w:rPr>
        <w:t>↓</w:t>
      </w:r>
      <w:r>
        <w:rPr>
          <w:rFonts w:hint="eastAsia"/>
          <w:sz w:val="18"/>
          <w:szCs w:val="18"/>
        </w:rPr>
        <w:t>+ H</w:t>
      </w:r>
      <w:r>
        <w:rPr>
          <w:rFonts w:hint="eastAsia"/>
          <w:sz w:val="18"/>
          <w:szCs w:val="18"/>
          <w:vertAlign w:val="subscript"/>
        </w:rPr>
        <w:t xml:space="preserve">2 </w:t>
      </w:r>
      <w:r>
        <w:rPr>
          <w:rFonts w:hint="eastAsia"/>
          <w:sz w:val="18"/>
          <w:szCs w:val="18"/>
        </w:rPr>
        <w:t xml:space="preserve">   2C</w:t>
      </w:r>
      <w:r>
        <w:rPr>
          <w:rFonts w:hint="eastAsia"/>
          <w:sz w:val="18"/>
          <w:szCs w:val="18"/>
        </w:rPr>
        <w:t>+ O</w:t>
      </w:r>
      <w:r>
        <w:rPr>
          <w:rFonts w:hint="eastAsia"/>
          <w:sz w:val="18"/>
          <w:szCs w:val="18"/>
          <w:vertAlign w:val="subscript"/>
        </w:rPr>
        <w:t xml:space="preserve">2 </w:t>
      </w:r>
      <w:r>
        <w:rPr>
          <w:position w:val="-12"/>
          <w:sz w:val="18"/>
          <w:szCs w:val="18"/>
        </w:rPr>
        <w:pict>
          <v:shape id="_x0000_i1617" type="#_x0000_t75" alt="www.xkb1.com              新课标第一网不用注册，免费下载！" style="width:32.25pt;height:24pt;mso-position-horizontal-relative:page;mso-position-vertical-relative:page">
            <v:imagedata r:id="rId4" o:title=""/>
          </v:shape>
        </w:pict>
      </w:r>
      <w:r>
        <w:rPr>
          <w:rFonts w:hint="eastAsia"/>
          <w:sz w:val="18"/>
          <w:szCs w:val="18"/>
        </w:rPr>
        <w:t>2CO</w:t>
      </w:r>
      <w:r>
        <w:rPr>
          <w:rFonts w:hint="eastAsia"/>
          <w:sz w:val="18"/>
          <w:szCs w:val="18"/>
          <w:vertAlign w:val="subscript"/>
        </w:rPr>
        <w:t xml:space="preserve">2 </w:t>
      </w:r>
    </w:p>
    <w:p w:rsidR="004C7861">
      <w:pPr>
        <w:spacing w:line="360" w:lineRule="auto"/>
        <w:rPr>
          <w:sz w:val="18"/>
          <w:szCs w:val="18"/>
          <w:vertAlign w:val="subscript"/>
        </w:rPr>
      </w:pPr>
      <w:r>
        <w:rPr>
          <w:rFonts w:hint="eastAsia"/>
          <w:sz w:val="18"/>
          <w:szCs w:val="18"/>
        </w:rPr>
        <w:t>3CO+ Fe</w:t>
      </w:r>
      <w:r>
        <w:rPr>
          <w:rFonts w:hint="eastAsia"/>
          <w:sz w:val="18"/>
          <w:szCs w:val="18"/>
          <w:vertAlign w:val="subscript"/>
        </w:rPr>
        <w:t xml:space="preserve">2 </w:t>
      </w:r>
      <w:r>
        <w:rPr>
          <w:rFonts w:hint="eastAsia"/>
          <w:sz w:val="18"/>
          <w:szCs w:val="18"/>
        </w:rPr>
        <w:t>O</w:t>
      </w:r>
      <w:r>
        <w:rPr>
          <w:rFonts w:hint="eastAsia"/>
          <w:sz w:val="18"/>
          <w:szCs w:val="18"/>
          <w:vertAlign w:val="subscript"/>
        </w:rPr>
        <w:t>3</w:t>
      </w:r>
      <w:r>
        <w:rPr>
          <w:rFonts w:hint="eastAsia"/>
          <w:sz w:val="18"/>
          <w:szCs w:val="18"/>
        </w:rPr>
        <w:t xml:space="preserve"> </w:t>
      </w:r>
      <w:r>
        <w:rPr>
          <w:position w:val="-12"/>
          <w:sz w:val="18"/>
          <w:szCs w:val="18"/>
        </w:rPr>
        <w:pict>
          <v:shape id="_x0000_i1618" type="#_x0000_t75" alt="www.xkb1.com              新课标第一网不用注册，免费下载！" style="width:32.25pt;height:24pt;mso-position-horizontal-relative:page;mso-position-vertical-relative:page">
            <v:imagedata r:id="rId10" o:title=""/>
          </v:shape>
        </w:pict>
      </w:r>
      <w:r>
        <w:rPr>
          <w:rFonts w:hint="eastAsia"/>
          <w:sz w:val="18"/>
          <w:szCs w:val="18"/>
        </w:rPr>
        <w:t>2Fe + 3CO</w:t>
      </w:r>
      <w:r>
        <w:rPr>
          <w:rFonts w:hint="eastAsia"/>
          <w:sz w:val="18"/>
          <w:szCs w:val="18"/>
          <w:vertAlign w:val="subscript"/>
        </w:rPr>
        <w:t xml:space="preserve">2 </w:t>
      </w:r>
      <w:r>
        <w:rPr>
          <w:rFonts w:hint="eastAsia"/>
          <w:sz w:val="18"/>
          <w:szCs w:val="18"/>
        </w:rPr>
        <w:t xml:space="preserve">          CO+ Cu</w:t>
      </w:r>
      <w:r>
        <w:rPr>
          <w:position w:val="-12"/>
          <w:sz w:val="18"/>
          <w:szCs w:val="18"/>
        </w:rPr>
        <w:pict>
          <v:shape id="_x0000_i1619" type="#_x0000_t75" alt="www.xkb1.com              新课标第一网不用注册，免费下载！" style="width:24pt;height:25.5pt;mso-position-horizontal-relative:page;mso-position-vertical-relative:page">
            <v:imagedata r:id="rId6" o:title=""/>
          </v:shape>
        </w:pict>
      </w:r>
      <w:r>
        <w:rPr>
          <w:rFonts w:hint="eastAsia"/>
          <w:sz w:val="18"/>
          <w:szCs w:val="18"/>
        </w:rPr>
        <w:t>Cu + CO</w:t>
      </w:r>
      <w:r>
        <w:rPr>
          <w:rFonts w:hint="eastAsia"/>
          <w:sz w:val="18"/>
          <w:szCs w:val="18"/>
          <w:vertAlign w:val="subscript"/>
        </w:rPr>
        <w:t xml:space="preserve">2 </w:t>
      </w:r>
    </w:p>
    <w:p w:rsidR="004C7861">
      <w:pPr>
        <w:spacing w:line="360" w:lineRule="auto"/>
        <w:rPr>
          <w:sz w:val="18"/>
          <w:szCs w:val="18"/>
        </w:rPr>
      </w:pPr>
      <w:r>
        <w:rPr>
          <w:rFonts w:hint="eastAsia"/>
          <w:sz w:val="18"/>
          <w:szCs w:val="18"/>
        </w:rPr>
        <w:t>H</w:t>
      </w:r>
      <w:r>
        <w:rPr>
          <w:rFonts w:hint="eastAsia"/>
          <w:sz w:val="18"/>
          <w:szCs w:val="18"/>
          <w:vertAlign w:val="subscript"/>
        </w:rPr>
        <w:t xml:space="preserve">2 </w:t>
      </w:r>
      <w:r>
        <w:rPr>
          <w:rFonts w:hint="eastAsia"/>
          <w:sz w:val="18"/>
          <w:szCs w:val="18"/>
        </w:rPr>
        <w:t xml:space="preserve"> +  Cu</w:t>
      </w:r>
      <w:r>
        <w:rPr>
          <w:position w:val="-12"/>
          <w:sz w:val="18"/>
          <w:szCs w:val="18"/>
        </w:rPr>
        <w:pict>
          <v:shape id="_x0000_i1620" type="#_x0000_t75" alt="www.xkb1.com              新课标第一网不用注册，免费下载！" style="width:24pt;height:25.5pt;mso-position-horizontal-relative:page;mso-position-vertical-relative:page">
            <v:imagedata r:id="rId6" o:title=""/>
          </v:shape>
        </w:pict>
      </w:r>
      <w:r>
        <w:rPr>
          <w:rFonts w:hint="eastAsia"/>
          <w:sz w:val="18"/>
          <w:szCs w:val="18"/>
        </w:rPr>
        <w:t>Cu + H</w:t>
      </w:r>
      <w:r>
        <w:rPr>
          <w:rFonts w:hint="eastAsia"/>
          <w:sz w:val="18"/>
          <w:szCs w:val="18"/>
          <w:vertAlign w:val="subscript"/>
        </w:rPr>
        <w:t xml:space="preserve">2 </w:t>
      </w:r>
      <w:r>
        <w:rPr>
          <w:rFonts w:hint="eastAsia"/>
          <w:sz w:val="18"/>
          <w:szCs w:val="18"/>
        </w:rPr>
        <w:t xml:space="preserve">            CH</w:t>
      </w:r>
      <w:r>
        <w:rPr>
          <w:rFonts w:hint="eastAsia"/>
          <w:sz w:val="18"/>
          <w:szCs w:val="18"/>
          <w:vertAlign w:val="subscript"/>
        </w:rPr>
        <w:t>4</w:t>
      </w:r>
      <w:r>
        <w:rPr>
          <w:rFonts w:hint="eastAsia"/>
          <w:sz w:val="18"/>
          <w:szCs w:val="18"/>
        </w:rPr>
        <w:t xml:space="preserve"> + 2O</w:t>
      </w:r>
      <w:r>
        <w:rPr>
          <w:rFonts w:hint="eastAsia"/>
          <w:sz w:val="18"/>
          <w:szCs w:val="18"/>
          <w:vertAlign w:val="subscript"/>
        </w:rPr>
        <w:t xml:space="preserve">2 </w:t>
      </w:r>
      <w:r>
        <w:rPr>
          <w:position w:val="-12"/>
          <w:sz w:val="18"/>
          <w:szCs w:val="18"/>
        </w:rPr>
        <w:pict>
          <v:shape id="_x0000_i1621" type="#_x0000_t75" alt="www.xkb1.com              新课标第一网不用注册，免费下载！" style="width:32.25pt;height:24pt;mso-position-horizontal-relative:page;mso-position-vertical-relative:page">
            <v:imagedata r:id="rId4" o:title=""/>
          </v:shape>
        </w:pict>
      </w:r>
      <w:r>
        <w:rPr>
          <w:rFonts w:hint="eastAsia"/>
          <w:sz w:val="18"/>
          <w:szCs w:val="18"/>
        </w:rPr>
        <w:t>CO</w:t>
      </w:r>
      <w:r>
        <w:rPr>
          <w:rFonts w:hint="eastAsia"/>
          <w:sz w:val="18"/>
          <w:szCs w:val="18"/>
          <w:vertAlign w:val="subscript"/>
        </w:rPr>
        <w:t xml:space="preserve">2 </w:t>
      </w:r>
      <w:r>
        <w:rPr>
          <w:rFonts w:hint="eastAsia"/>
          <w:sz w:val="18"/>
          <w:szCs w:val="18"/>
        </w:rPr>
        <w:t>+ 2H</w:t>
      </w:r>
      <w:r>
        <w:rPr>
          <w:rFonts w:hint="eastAsia"/>
          <w:sz w:val="18"/>
          <w:szCs w:val="18"/>
          <w:vertAlign w:val="subscript"/>
        </w:rPr>
        <w:t xml:space="preserve">2 </w:t>
      </w:r>
      <w:r>
        <w:rPr>
          <w:rFonts w:hint="eastAsia"/>
          <w:sz w:val="18"/>
          <w:szCs w:val="18"/>
        </w:rPr>
        <w:t>O</w:t>
      </w:r>
    </w:p>
    <w:p w:rsidR="004C7861">
      <w:pPr>
        <w:spacing w:line="360" w:lineRule="auto"/>
        <w:rPr>
          <w:kern w:val="0"/>
          <w:sz w:val="18"/>
          <w:szCs w:val="18"/>
        </w:rPr>
      </w:pPr>
      <w:r>
        <w:rPr>
          <w:rFonts w:hint="eastAsia"/>
          <w:sz w:val="18"/>
          <w:szCs w:val="18"/>
        </w:rPr>
        <w:t>C</w:t>
      </w:r>
      <w:r>
        <w:rPr>
          <w:rFonts w:hint="eastAsia"/>
          <w:sz w:val="18"/>
          <w:szCs w:val="18"/>
          <w:vertAlign w:val="subscript"/>
        </w:rPr>
        <w:t xml:space="preserve">2 </w:t>
      </w:r>
      <w:r>
        <w:rPr>
          <w:rFonts w:hint="eastAsia"/>
          <w:sz w:val="18"/>
          <w:szCs w:val="18"/>
        </w:rPr>
        <w:t>H</w:t>
      </w:r>
      <w:r>
        <w:rPr>
          <w:rFonts w:hint="eastAsia"/>
          <w:sz w:val="18"/>
          <w:szCs w:val="18"/>
          <w:vertAlign w:val="subscript"/>
        </w:rPr>
        <w:t>5</w:t>
      </w:r>
      <w:r>
        <w:rPr>
          <w:rFonts w:hint="eastAsia"/>
          <w:sz w:val="18"/>
          <w:szCs w:val="18"/>
        </w:rPr>
        <w:t>OH + 3O</w:t>
      </w:r>
      <w:r>
        <w:rPr>
          <w:rFonts w:hint="eastAsia"/>
          <w:sz w:val="18"/>
          <w:szCs w:val="18"/>
          <w:vertAlign w:val="subscript"/>
        </w:rPr>
        <w:t xml:space="preserve">2 </w:t>
      </w:r>
      <w:r>
        <w:rPr>
          <w:position w:val="-12"/>
          <w:sz w:val="18"/>
          <w:szCs w:val="18"/>
        </w:rPr>
        <w:pict>
          <v:shape id="_x0000_i1622" type="#_x0000_t75" alt="www.xkb1.com              新课标第一网不用注册，免费下载！" style="width:32.25pt;height:24pt;mso-position-horizontal-relative:page;mso-position-vertical-relative:page">
            <v:imagedata r:id="rId4" o:title=""/>
          </v:shape>
        </w:pict>
      </w:r>
      <w:r>
        <w:rPr>
          <w:rFonts w:hint="eastAsia"/>
          <w:sz w:val="18"/>
          <w:szCs w:val="18"/>
        </w:rPr>
        <w:t>2CO</w:t>
      </w:r>
      <w:r>
        <w:rPr>
          <w:rFonts w:hint="eastAsia"/>
          <w:sz w:val="18"/>
          <w:szCs w:val="18"/>
          <w:vertAlign w:val="subscript"/>
        </w:rPr>
        <w:t xml:space="preserve">2 </w:t>
      </w:r>
      <w:r>
        <w:rPr>
          <w:rFonts w:hint="eastAsia"/>
          <w:sz w:val="18"/>
          <w:szCs w:val="18"/>
        </w:rPr>
        <w:t xml:space="preserve"> + 3H</w:t>
      </w:r>
      <w:r>
        <w:rPr>
          <w:rFonts w:hint="eastAsia"/>
          <w:sz w:val="18"/>
          <w:szCs w:val="18"/>
          <w:vertAlign w:val="subscript"/>
        </w:rPr>
        <w:t xml:space="preserve">2 </w:t>
      </w:r>
      <w:r>
        <w:rPr>
          <w:rFonts w:hint="eastAsia"/>
          <w:sz w:val="18"/>
          <w:szCs w:val="18"/>
        </w:rPr>
        <w:t xml:space="preserve">     </w:t>
      </w:r>
      <w:r>
        <w:rPr>
          <w:sz w:val="18"/>
          <w:szCs w:val="18"/>
        </w:rPr>
        <w:t>Zn</w:t>
      </w:r>
      <w:r>
        <w:rPr>
          <w:rFonts w:hint="eastAsia"/>
          <w:sz w:val="18"/>
          <w:szCs w:val="18"/>
        </w:rPr>
        <w:t>＋</w:t>
      </w:r>
      <w:r>
        <w:rPr>
          <w:sz w:val="18"/>
          <w:szCs w:val="18"/>
        </w:rPr>
        <w:t>H</w:t>
      </w:r>
      <w:r>
        <w:rPr>
          <w:sz w:val="18"/>
          <w:szCs w:val="18"/>
          <w:vertAlign w:val="subscript"/>
        </w:rPr>
        <w:t>2</w:t>
      </w:r>
      <w:r>
        <w:rPr>
          <w:sz w:val="18"/>
          <w:szCs w:val="18"/>
        </w:rPr>
        <w:t>SO</w:t>
      </w:r>
      <w:r>
        <w:rPr>
          <w:sz w:val="18"/>
          <w:szCs w:val="18"/>
          <w:vertAlign w:val="subscript"/>
        </w:rPr>
        <w:t>4</w:t>
      </w:r>
      <w:r>
        <w:rPr>
          <w:sz w:val="18"/>
          <w:szCs w:val="18"/>
        </w:rPr>
        <w:t xml:space="preserve">  </w:t>
      </w:r>
      <w:r>
        <w:rPr>
          <w:rFonts w:hint="eastAsia"/>
          <w:spacing w:val="-20"/>
          <w:position w:val="-2"/>
          <w:sz w:val="18"/>
          <w:szCs w:val="18"/>
        </w:rPr>
        <w:t>===</w:t>
      </w:r>
      <w:r>
        <w:rPr>
          <w:sz w:val="18"/>
          <w:szCs w:val="18"/>
        </w:rPr>
        <w:t xml:space="preserve">  ZnSO</w:t>
      </w:r>
      <w:r>
        <w:rPr>
          <w:sz w:val="18"/>
          <w:szCs w:val="18"/>
          <w:vertAlign w:val="subscript"/>
        </w:rPr>
        <w:t>4</w:t>
      </w:r>
      <w:r>
        <w:rPr>
          <w:rFonts w:hint="eastAsia"/>
          <w:sz w:val="18"/>
          <w:szCs w:val="18"/>
        </w:rPr>
        <w:t>＋</w:t>
      </w:r>
      <w:r>
        <w:rPr>
          <w:sz w:val="18"/>
          <w:szCs w:val="18"/>
        </w:rPr>
        <w:t>H</w:t>
      </w:r>
      <w:r>
        <w:rPr>
          <w:sz w:val="18"/>
          <w:szCs w:val="18"/>
          <w:vertAlign w:val="subscript"/>
        </w:rPr>
        <w:t>2</w:t>
      </w:r>
      <w:r>
        <w:rPr>
          <w:rFonts w:hint="eastAsia"/>
          <w:kern w:val="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0"/>
        <w:gridCol w:w="2167"/>
        <w:gridCol w:w="2051"/>
        <w:gridCol w:w="369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290" w:type="dxa"/>
          </w:tcPr>
          <w:p w:rsidR="004C7861">
            <w:pPr>
              <w:jc w:val="center"/>
              <w:rPr>
                <w:sz w:val="18"/>
                <w:szCs w:val="18"/>
              </w:rPr>
            </w:pPr>
            <w:r>
              <w:rPr>
                <w:rFonts w:hint="eastAsia"/>
                <w:sz w:val="18"/>
                <w:szCs w:val="18"/>
              </w:rPr>
              <w:t>物</w:t>
            </w:r>
            <w:r>
              <w:rPr>
                <w:rFonts w:hint="eastAsia"/>
                <w:sz w:val="18"/>
                <w:szCs w:val="18"/>
              </w:rPr>
              <w:t xml:space="preserve">  </w:t>
            </w:r>
            <w:r>
              <w:rPr>
                <w:rFonts w:hint="eastAsia"/>
                <w:sz w:val="18"/>
                <w:szCs w:val="18"/>
              </w:rPr>
              <w:t>质</w:t>
            </w:r>
          </w:p>
        </w:tc>
        <w:tc>
          <w:tcPr>
            <w:tcW w:w="2167" w:type="dxa"/>
          </w:tcPr>
          <w:p w:rsidR="004C7861">
            <w:pPr>
              <w:jc w:val="center"/>
              <w:rPr>
                <w:sz w:val="18"/>
                <w:szCs w:val="18"/>
              </w:rPr>
            </w:pPr>
            <w:r>
              <w:rPr>
                <w:rFonts w:hint="eastAsia"/>
                <w:sz w:val="18"/>
                <w:szCs w:val="18"/>
              </w:rPr>
              <w:t>检验用的药品</w:t>
            </w:r>
          </w:p>
        </w:tc>
        <w:tc>
          <w:tcPr>
            <w:tcW w:w="2051" w:type="dxa"/>
          </w:tcPr>
          <w:p w:rsidR="004C7861">
            <w:pPr>
              <w:jc w:val="center"/>
              <w:rPr>
                <w:sz w:val="18"/>
                <w:szCs w:val="18"/>
              </w:rPr>
            </w:pPr>
            <w:r>
              <w:rPr>
                <w:rFonts w:hint="eastAsia"/>
                <w:sz w:val="18"/>
                <w:szCs w:val="18"/>
              </w:rPr>
              <w:t>现</w:t>
            </w:r>
            <w:r>
              <w:rPr>
                <w:rFonts w:hint="eastAsia"/>
                <w:sz w:val="18"/>
                <w:szCs w:val="18"/>
              </w:rPr>
              <w:t xml:space="preserve">     </w:t>
            </w:r>
            <w:r>
              <w:rPr>
                <w:rFonts w:hint="eastAsia"/>
                <w:sz w:val="18"/>
                <w:szCs w:val="18"/>
              </w:rPr>
              <w:t>象</w:t>
            </w:r>
          </w:p>
        </w:tc>
        <w:tc>
          <w:tcPr>
            <w:tcW w:w="3692" w:type="dxa"/>
          </w:tcPr>
          <w:p w:rsidR="004C7861">
            <w:pPr>
              <w:jc w:val="center"/>
              <w:rPr>
                <w:sz w:val="18"/>
                <w:szCs w:val="18"/>
              </w:rPr>
            </w:pPr>
            <w:r>
              <w:rPr>
                <w:rFonts w:hint="eastAsia"/>
                <w:sz w:val="18"/>
                <w:szCs w:val="18"/>
              </w:rPr>
              <w:t>实</w:t>
            </w:r>
            <w:r>
              <w:rPr>
                <w:rFonts w:hint="eastAsia"/>
                <w:sz w:val="18"/>
                <w:szCs w:val="18"/>
              </w:rPr>
              <w:t xml:space="preserve">  </w:t>
            </w:r>
            <w:r>
              <w:rPr>
                <w:rFonts w:hint="eastAsia"/>
                <w:sz w:val="18"/>
                <w:szCs w:val="18"/>
              </w:rPr>
              <w:t>际</w:t>
            </w:r>
            <w:r>
              <w:rPr>
                <w:rFonts w:hint="eastAsia"/>
                <w:sz w:val="18"/>
                <w:szCs w:val="18"/>
              </w:rPr>
              <w:t xml:space="preserve">  </w:t>
            </w:r>
            <w:r>
              <w:rPr>
                <w:rFonts w:hint="eastAsia"/>
                <w:sz w:val="18"/>
                <w:szCs w:val="18"/>
              </w:rPr>
              <w:t>例</w:t>
            </w:r>
            <w:r>
              <w:rPr>
                <w:rFonts w:hint="eastAsia"/>
                <w:sz w:val="18"/>
                <w:szCs w:val="18"/>
              </w:rPr>
              <w:t xml:space="preserve"> </w:t>
            </w:r>
            <w:r>
              <w:rPr>
                <w:rFonts w:hint="eastAsia"/>
                <w:sz w:val="18"/>
                <w:szCs w:val="18"/>
              </w:rPr>
              <w:t>子</w:t>
            </w:r>
          </w:p>
        </w:tc>
      </w:tr>
      <w:tr>
        <w:tblPrEx>
          <w:tblW w:w="0" w:type="auto"/>
          <w:tblLayout w:type="fixed"/>
          <w:tblLook w:val="0000"/>
        </w:tblPrEx>
        <w:tc>
          <w:tcPr>
            <w:tcW w:w="1290" w:type="dxa"/>
          </w:tcPr>
          <w:p w:rsidR="004C7861">
            <w:pPr>
              <w:jc w:val="center"/>
              <w:rPr>
                <w:sz w:val="18"/>
                <w:szCs w:val="18"/>
              </w:rPr>
            </w:pPr>
            <w:r>
              <w:rPr>
                <w:rFonts w:hint="eastAsia"/>
                <w:sz w:val="18"/>
                <w:szCs w:val="18"/>
              </w:rPr>
              <w:t>酸</w:t>
            </w:r>
          </w:p>
        </w:tc>
        <w:tc>
          <w:tcPr>
            <w:tcW w:w="2167" w:type="dxa"/>
          </w:tcPr>
          <w:p w:rsidR="004C7861">
            <w:pPr>
              <w:rPr>
                <w:sz w:val="18"/>
                <w:szCs w:val="18"/>
              </w:rPr>
            </w:pPr>
            <w:r>
              <w:rPr>
                <w:rFonts w:hint="eastAsia"/>
                <w:sz w:val="18"/>
                <w:szCs w:val="18"/>
              </w:rPr>
              <w:t>紫色石蕊溶液（或蓝色石蕊试纸）</w:t>
            </w:r>
          </w:p>
        </w:tc>
        <w:tc>
          <w:tcPr>
            <w:tcW w:w="2051" w:type="dxa"/>
          </w:tcPr>
          <w:p w:rsidR="004C7861">
            <w:pPr>
              <w:rPr>
                <w:sz w:val="18"/>
                <w:szCs w:val="18"/>
              </w:rPr>
            </w:pPr>
            <w:r>
              <w:rPr>
                <w:rFonts w:hint="eastAsia"/>
                <w:sz w:val="18"/>
                <w:szCs w:val="18"/>
              </w:rPr>
              <w:t>变红</w:t>
            </w:r>
          </w:p>
        </w:tc>
        <w:tc>
          <w:tcPr>
            <w:tcW w:w="3692" w:type="dxa"/>
          </w:tcPr>
          <w:p w:rsidR="004C7861">
            <w:pPr>
              <w:rPr>
                <w:sz w:val="18"/>
                <w:szCs w:val="18"/>
              </w:rPr>
            </w:pPr>
          </w:p>
        </w:tc>
      </w:tr>
      <w:tr>
        <w:tblPrEx>
          <w:tblW w:w="0" w:type="auto"/>
          <w:tblLayout w:type="fixed"/>
          <w:tblLook w:val="0000"/>
        </w:tblPrEx>
        <w:tc>
          <w:tcPr>
            <w:tcW w:w="1290" w:type="dxa"/>
          </w:tcPr>
          <w:p w:rsidR="004C7861">
            <w:pPr>
              <w:jc w:val="center"/>
              <w:rPr>
                <w:sz w:val="18"/>
                <w:szCs w:val="18"/>
              </w:rPr>
            </w:pPr>
            <w:r>
              <w:rPr>
                <w:rFonts w:hint="eastAsia"/>
                <w:sz w:val="18"/>
                <w:szCs w:val="18"/>
              </w:rPr>
              <w:t>碱</w:t>
            </w:r>
          </w:p>
        </w:tc>
        <w:tc>
          <w:tcPr>
            <w:tcW w:w="2167" w:type="dxa"/>
          </w:tcPr>
          <w:p w:rsidR="004C7861">
            <w:pPr>
              <w:rPr>
                <w:sz w:val="18"/>
                <w:szCs w:val="18"/>
              </w:rPr>
            </w:pPr>
            <w:r>
              <w:rPr>
                <w:rFonts w:hint="eastAsia"/>
                <w:sz w:val="18"/>
                <w:szCs w:val="18"/>
              </w:rPr>
              <w:t>①紫色石蕊试纸（或红色石蕊试纸）②酚酞</w:t>
            </w:r>
          </w:p>
        </w:tc>
        <w:tc>
          <w:tcPr>
            <w:tcW w:w="2051" w:type="dxa"/>
          </w:tcPr>
          <w:p w:rsidR="004C7861">
            <w:pPr>
              <w:rPr>
                <w:sz w:val="18"/>
                <w:szCs w:val="18"/>
              </w:rPr>
            </w:pPr>
            <w:r>
              <w:rPr>
                <w:rFonts w:hint="eastAsia"/>
                <w:sz w:val="18"/>
                <w:szCs w:val="18"/>
              </w:rPr>
              <w:t>①变蓝色</w:t>
            </w:r>
          </w:p>
          <w:p w:rsidR="004C7861">
            <w:pPr>
              <w:rPr>
                <w:sz w:val="18"/>
                <w:szCs w:val="18"/>
              </w:rPr>
            </w:pPr>
            <w:r>
              <w:rPr>
                <w:rFonts w:hint="eastAsia"/>
                <w:sz w:val="18"/>
                <w:szCs w:val="18"/>
              </w:rPr>
              <w:t>②变红色</w:t>
            </w:r>
          </w:p>
        </w:tc>
        <w:tc>
          <w:tcPr>
            <w:tcW w:w="3692" w:type="dxa"/>
          </w:tcPr>
          <w:p w:rsidR="004C7861">
            <w:pPr>
              <w:rPr>
                <w:sz w:val="18"/>
                <w:szCs w:val="18"/>
              </w:rPr>
            </w:pPr>
          </w:p>
        </w:tc>
      </w:tr>
      <w:tr>
        <w:tblPrEx>
          <w:tblW w:w="0" w:type="auto"/>
          <w:tblLayout w:type="fixed"/>
          <w:tblLook w:val="0000"/>
        </w:tblPrEx>
        <w:tc>
          <w:tcPr>
            <w:tcW w:w="1290" w:type="dxa"/>
          </w:tcPr>
          <w:p w:rsidR="004C7861">
            <w:pPr>
              <w:rPr>
                <w:sz w:val="18"/>
                <w:szCs w:val="18"/>
              </w:rPr>
            </w:pPr>
            <w:r>
              <w:rPr>
                <w:rFonts w:hint="eastAsia"/>
                <w:sz w:val="18"/>
                <w:szCs w:val="18"/>
              </w:rPr>
              <w:t>盐酸或可溶性盐酸盐</w:t>
            </w:r>
          </w:p>
        </w:tc>
        <w:tc>
          <w:tcPr>
            <w:tcW w:w="2167" w:type="dxa"/>
          </w:tcPr>
          <w:p w:rsidR="004C7861">
            <w:pPr>
              <w:rPr>
                <w:sz w:val="18"/>
                <w:szCs w:val="18"/>
              </w:rPr>
            </w:pPr>
            <w:r>
              <w:rPr>
                <w:rFonts w:hint="eastAsia"/>
                <w:sz w:val="18"/>
                <w:szCs w:val="18"/>
              </w:rPr>
              <w:t>AgN</w:t>
            </w:r>
            <w:r>
              <w:rPr>
                <w:sz w:val="18"/>
                <w:szCs w:val="18"/>
              </w:rPr>
              <w:t>O</w:t>
            </w:r>
            <w:r>
              <w:rPr>
                <w:sz w:val="18"/>
                <w:szCs w:val="18"/>
                <w:vertAlign w:val="subscript"/>
              </w:rPr>
              <w:t>3</w:t>
            </w:r>
            <w:r>
              <w:rPr>
                <w:rFonts w:hint="eastAsia"/>
                <w:sz w:val="18"/>
                <w:szCs w:val="18"/>
              </w:rPr>
              <w:t>溶液和稀硝酸</w:t>
            </w:r>
          </w:p>
        </w:tc>
        <w:tc>
          <w:tcPr>
            <w:tcW w:w="2051" w:type="dxa"/>
          </w:tcPr>
          <w:p w:rsidR="004C7861">
            <w:pPr>
              <w:rPr>
                <w:sz w:val="18"/>
                <w:szCs w:val="18"/>
              </w:rPr>
            </w:pPr>
            <w:r>
              <w:rPr>
                <w:rFonts w:hint="eastAsia"/>
                <w:sz w:val="18"/>
                <w:szCs w:val="18"/>
              </w:rPr>
              <w:t>生成不溶于稀硝酸的白色沉淀</w:t>
            </w:r>
          </w:p>
        </w:tc>
        <w:tc>
          <w:tcPr>
            <w:tcW w:w="3692" w:type="dxa"/>
          </w:tcPr>
          <w:p w:rsidR="004C7861">
            <w:pPr>
              <w:rPr>
                <w:sz w:val="18"/>
                <w:szCs w:val="18"/>
                <w:vertAlign w:val="subscript"/>
              </w:rPr>
            </w:pPr>
            <w:r>
              <w:rPr>
                <w:sz w:val="18"/>
                <w:szCs w:val="18"/>
              </w:rPr>
              <w:t>HCl+AgNO</w:t>
            </w:r>
            <w:r>
              <w:rPr>
                <w:sz w:val="18"/>
                <w:szCs w:val="18"/>
                <w:vertAlign w:val="subscript"/>
              </w:rPr>
              <w:t>3</w:t>
            </w:r>
            <w:r>
              <w:rPr>
                <w:sz w:val="18"/>
                <w:szCs w:val="18"/>
              </w:rPr>
              <w:t>=</w:t>
            </w:r>
            <w:r>
              <w:rPr>
                <w:rFonts w:hint="eastAsia"/>
                <w:sz w:val="18"/>
                <w:szCs w:val="18"/>
              </w:rPr>
              <w:t>=</w:t>
            </w:r>
            <w:r>
              <w:rPr>
                <w:sz w:val="18"/>
                <w:szCs w:val="18"/>
              </w:rPr>
              <w:t>AgCl</w:t>
            </w:r>
            <w:r>
              <w:rPr>
                <w:rFonts w:hint="eastAsia"/>
                <w:sz w:val="18"/>
                <w:szCs w:val="18"/>
              </w:rPr>
              <w:t>↓</w:t>
            </w:r>
            <w:r>
              <w:rPr>
                <w:sz w:val="18"/>
                <w:szCs w:val="18"/>
              </w:rPr>
              <w:t>+HNO</w:t>
            </w:r>
            <w:r>
              <w:rPr>
                <w:sz w:val="18"/>
                <w:szCs w:val="18"/>
                <w:vertAlign w:val="subscript"/>
              </w:rPr>
              <w:t>3</w:t>
            </w:r>
          </w:p>
          <w:p w:rsidR="004C7861">
            <w:pPr>
              <w:rPr>
                <w:sz w:val="18"/>
                <w:szCs w:val="18"/>
              </w:rPr>
            </w:pPr>
            <w:r>
              <w:rPr>
                <w:sz w:val="18"/>
                <w:szCs w:val="18"/>
              </w:rPr>
              <w:t>NaCl+AgNO</w:t>
            </w:r>
            <w:r>
              <w:rPr>
                <w:sz w:val="18"/>
                <w:szCs w:val="18"/>
                <w:vertAlign w:val="subscript"/>
              </w:rPr>
              <w:t>3</w:t>
            </w:r>
            <w:r>
              <w:rPr>
                <w:sz w:val="18"/>
                <w:szCs w:val="18"/>
              </w:rPr>
              <w:t>=</w:t>
            </w:r>
            <w:r>
              <w:rPr>
                <w:rFonts w:hint="eastAsia"/>
                <w:sz w:val="18"/>
                <w:szCs w:val="18"/>
              </w:rPr>
              <w:t>=</w:t>
            </w:r>
            <w:r>
              <w:rPr>
                <w:sz w:val="18"/>
                <w:szCs w:val="18"/>
              </w:rPr>
              <w:t>AgCl</w:t>
            </w:r>
            <w:r>
              <w:rPr>
                <w:rFonts w:hint="eastAsia"/>
                <w:sz w:val="18"/>
                <w:szCs w:val="18"/>
              </w:rPr>
              <w:t>↓</w:t>
            </w:r>
            <w:r>
              <w:rPr>
                <w:sz w:val="18"/>
                <w:szCs w:val="18"/>
              </w:rPr>
              <w:t>+NaNO</w:t>
            </w:r>
            <w:r>
              <w:rPr>
                <w:sz w:val="18"/>
                <w:szCs w:val="18"/>
                <w:vertAlign w:val="subscript"/>
              </w:rPr>
              <w:t>3</w:t>
            </w:r>
          </w:p>
        </w:tc>
      </w:tr>
      <w:tr>
        <w:tblPrEx>
          <w:tblW w:w="0" w:type="auto"/>
          <w:tblLayout w:type="fixed"/>
          <w:tblLook w:val="0000"/>
        </w:tblPrEx>
        <w:tc>
          <w:tcPr>
            <w:tcW w:w="1290" w:type="dxa"/>
          </w:tcPr>
          <w:p w:rsidR="004C7861">
            <w:pPr>
              <w:rPr>
                <w:sz w:val="18"/>
                <w:szCs w:val="18"/>
              </w:rPr>
            </w:pPr>
            <w:r>
              <w:rPr>
                <w:rFonts w:hint="eastAsia"/>
                <w:sz w:val="18"/>
                <w:szCs w:val="18"/>
              </w:rPr>
              <w:t>硫酸或可溶性硫酸盐</w:t>
            </w:r>
          </w:p>
        </w:tc>
        <w:tc>
          <w:tcPr>
            <w:tcW w:w="2167" w:type="dxa"/>
          </w:tcPr>
          <w:p w:rsidR="004C7861">
            <w:pPr>
              <w:rPr>
                <w:sz w:val="18"/>
                <w:szCs w:val="18"/>
              </w:rPr>
            </w:pPr>
            <w:r>
              <w:rPr>
                <w:sz w:val="18"/>
                <w:szCs w:val="18"/>
              </w:rPr>
              <w:t>aCl</w:t>
            </w:r>
            <w:r>
              <w:rPr>
                <w:sz w:val="18"/>
                <w:szCs w:val="18"/>
                <w:vertAlign w:val="subscript"/>
              </w:rPr>
              <w:t>2</w:t>
            </w:r>
            <w:r>
              <w:rPr>
                <w:rFonts w:hint="eastAsia"/>
                <w:sz w:val="18"/>
                <w:szCs w:val="18"/>
              </w:rPr>
              <w:t>溶液和稀硝酸</w:t>
            </w:r>
          </w:p>
        </w:tc>
        <w:tc>
          <w:tcPr>
            <w:tcW w:w="2051" w:type="dxa"/>
          </w:tcPr>
          <w:p w:rsidR="004C7861">
            <w:pPr>
              <w:rPr>
                <w:sz w:val="18"/>
                <w:szCs w:val="18"/>
              </w:rPr>
            </w:pPr>
            <w:r>
              <w:rPr>
                <w:rFonts w:hint="eastAsia"/>
                <w:sz w:val="18"/>
                <w:szCs w:val="18"/>
              </w:rPr>
              <w:t>生成不溶于稀硝酸的白色沉淀</w:t>
            </w:r>
          </w:p>
        </w:tc>
        <w:tc>
          <w:tcPr>
            <w:tcW w:w="3692" w:type="dxa"/>
          </w:tcPr>
          <w:p w:rsidR="004C7861">
            <w:pPr>
              <w:spacing w:line="240" w:lineRule="exact"/>
              <w:rPr>
                <w:sz w:val="18"/>
                <w:szCs w:val="18"/>
              </w:rPr>
            </w:pPr>
            <w:r>
              <w:rPr>
                <w:sz w:val="18"/>
                <w:szCs w:val="18"/>
              </w:rPr>
              <w:t>H</w:t>
            </w:r>
            <w:r>
              <w:rPr>
                <w:sz w:val="18"/>
                <w:szCs w:val="18"/>
                <w:vertAlign w:val="subscript"/>
              </w:rPr>
              <w:t>2</w:t>
            </w:r>
            <w:r>
              <w:rPr>
                <w:sz w:val="18"/>
                <w:szCs w:val="18"/>
              </w:rPr>
              <w:t>SO</w:t>
            </w:r>
            <w:r>
              <w:rPr>
                <w:sz w:val="18"/>
                <w:szCs w:val="18"/>
                <w:vertAlign w:val="subscript"/>
              </w:rPr>
              <w:t>4</w:t>
            </w:r>
            <w:r>
              <w:rPr>
                <w:sz w:val="18"/>
                <w:szCs w:val="18"/>
              </w:rPr>
              <w:t>+</w:t>
            </w:r>
            <w:r>
              <w:rPr>
                <w:sz w:val="18"/>
                <w:szCs w:val="18"/>
              </w:rPr>
              <w:t>aCl</w:t>
            </w:r>
            <w:r>
              <w:rPr>
                <w:sz w:val="18"/>
                <w:szCs w:val="18"/>
                <w:vertAlign w:val="subscript"/>
              </w:rPr>
              <w:t>2</w:t>
            </w:r>
            <w:r>
              <w:rPr>
                <w:sz w:val="18"/>
                <w:szCs w:val="18"/>
              </w:rPr>
              <w:t>=</w:t>
            </w:r>
            <w:r>
              <w:rPr>
                <w:rFonts w:hint="eastAsia"/>
                <w:sz w:val="18"/>
                <w:szCs w:val="18"/>
              </w:rPr>
              <w:t>=</w:t>
            </w:r>
            <w:r>
              <w:rPr>
                <w:sz w:val="18"/>
                <w:szCs w:val="18"/>
              </w:rPr>
              <w:t>aSO</w:t>
            </w:r>
            <w:r>
              <w:rPr>
                <w:sz w:val="18"/>
                <w:szCs w:val="18"/>
                <w:vertAlign w:val="subscript"/>
              </w:rPr>
              <w:t>4</w:t>
            </w:r>
            <w:r>
              <w:rPr>
                <w:rFonts w:hint="eastAsia"/>
                <w:sz w:val="18"/>
                <w:szCs w:val="18"/>
              </w:rPr>
              <w:t>↓</w:t>
            </w:r>
            <w:r>
              <w:rPr>
                <w:sz w:val="18"/>
                <w:szCs w:val="18"/>
              </w:rPr>
              <w:t>+2HCl</w:t>
            </w:r>
          </w:p>
          <w:p w:rsidR="004C7861">
            <w:pPr>
              <w:rPr>
                <w:sz w:val="18"/>
                <w:szCs w:val="18"/>
              </w:rPr>
            </w:pPr>
            <w:r>
              <w:rPr>
                <w:sz w:val="18"/>
                <w:szCs w:val="18"/>
              </w:rPr>
              <w:t>Na</w:t>
            </w:r>
            <w:r>
              <w:rPr>
                <w:sz w:val="18"/>
                <w:szCs w:val="18"/>
                <w:vertAlign w:val="subscript"/>
              </w:rPr>
              <w:t>2</w:t>
            </w:r>
            <w:r>
              <w:rPr>
                <w:sz w:val="18"/>
                <w:szCs w:val="18"/>
              </w:rPr>
              <w:t>SO</w:t>
            </w:r>
            <w:r>
              <w:rPr>
                <w:sz w:val="18"/>
                <w:szCs w:val="18"/>
                <w:vertAlign w:val="subscript"/>
              </w:rPr>
              <w:t>4</w:t>
            </w:r>
            <w:r>
              <w:rPr>
                <w:sz w:val="18"/>
                <w:szCs w:val="18"/>
              </w:rPr>
              <w:t>+</w:t>
            </w:r>
            <w:r>
              <w:rPr>
                <w:sz w:val="18"/>
                <w:szCs w:val="18"/>
              </w:rPr>
              <w:t>aCl</w:t>
            </w:r>
            <w:r>
              <w:rPr>
                <w:sz w:val="18"/>
                <w:szCs w:val="18"/>
                <w:vertAlign w:val="subscript"/>
              </w:rPr>
              <w:t>2</w:t>
            </w:r>
            <w:r>
              <w:rPr>
                <w:sz w:val="18"/>
                <w:szCs w:val="18"/>
              </w:rPr>
              <w:t>=</w:t>
            </w:r>
            <w:r>
              <w:rPr>
                <w:rFonts w:hint="eastAsia"/>
                <w:sz w:val="18"/>
                <w:szCs w:val="18"/>
              </w:rPr>
              <w:t>=</w:t>
            </w:r>
            <w:r>
              <w:rPr>
                <w:sz w:val="18"/>
                <w:szCs w:val="18"/>
              </w:rPr>
              <w:t>aSO</w:t>
            </w:r>
            <w:r>
              <w:rPr>
                <w:sz w:val="18"/>
                <w:szCs w:val="18"/>
                <w:vertAlign w:val="subscript"/>
              </w:rPr>
              <w:t>4</w:t>
            </w:r>
            <w:r>
              <w:rPr>
                <w:rFonts w:hint="eastAsia"/>
                <w:sz w:val="18"/>
                <w:szCs w:val="18"/>
              </w:rPr>
              <w:t>↓</w:t>
            </w:r>
            <w:r>
              <w:rPr>
                <w:sz w:val="18"/>
                <w:szCs w:val="18"/>
              </w:rPr>
              <w:t>+2NaCl</w:t>
            </w:r>
          </w:p>
        </w:tc>
      </w:tr>
      <w:tr>
        <w:tblPrEx>
          <w:tblW w:w="0" w:type="auto"/>
          <w:tblLayout w:type="fixed"/>
          <w:tblLook w:val="0000"/>
        </w:tblPrEx>
        <w:tc>
          <w:tcPr>
            <w:tcW w:w="1290" w:type="dxa"/>
          </w:tcPr>
          <w:p w:rsidR="004C7861">
            <w:pPr>
              <w:jc w:val="center"/>
              <w:rPr>
                <w:sz w:val="18"/>
                <w:szCs w:val="18"/>
              </w:rPr>
            </w:pPr>
            <w:r>
              <w:rPr>
                <w:rFonts w:hint="eastAsia"/>
                <w:sz w:val="18"/>
                <w:szCs w:val="18"/>
              </w:rPr>
              <w:t>碳酸盐</w:t>
            </w:r>
          </w:p>
        </w:tc>
        <w:tc>
          <w:tcPr>
            <w:tcW w:w="2167" w:type="dxa"/>
          </w:tcPr>
          <w:p w:rsidR="004C7861">
            <w:pPr>
              <w:numPr>
                <w:ilvl w:val="0"/>
                <w:numId w:val="18"/>
              </w:numPr>
              <w:rPr>
                <w:sz w:val="18"/>
                <w:szCs w:val="18"/>
              </w:rPr>
            </w:pPr>
            <w:r>
              <w:rPr>
                <w:rFonts w:hint="eastAsia"/>
                <w:sz w:val="18"/>
                <w:szCs w:val="18"/>
              </w:rPr>
              <w:t>盐酸和澄清的石灰水</w:t>
            </w:r>
          </w:p>
          <w:p w:rsidR="004C7861">
            <w:pPr>
              <w:numPr>
                <w:ilvl w:val="0"/>
                <w:numId w:val="18"/>
              </w:numPr>
              <w:rPr>
                <w:sz w:val="18"/>
                <w:szCs w:val="18"/>
              </w:rPr>
            </w:pPr>
            <w:r>
              <w:rPr>
                <w:sz w:val="18"/>
                <w:szCs w:val="18"/>
              </w:rPr>
              <w:t>aCl</w:t>
            </w:r>
            <w:r>
              <w:rPr>
                <w:sz w:val="18"/>
                <w:szCs w:val="18"/>
                <w:vertAlign w:val="subscript"/>
              </w:rPr>
              <w:t>2</w:t>
            </w:r>
            <w:r>
              <w:rPr>
                <w:rFonts w:hint="eastAsia"/>
                <w:sz w:val="18"/>
                <w:szCs w:val="18"/>
              </w:rPr>
              <w:t>溶液和盐酸</w:t>
            </w:r>
          </w:p>
        </w:tc>
        <w:tc>
          <w:tcPr>
            <w:tcW w:w="2051" w:type="dxa"/>
          </w:tcPr>
          <w:p w:rsidR="004C7861">
            <w:pPr>
              <w:rPr>
                <w:sz w:val="18"/>
                <w:szCs w:val="18"/>
              </w:rPr>
            </w:pPr>
            <w:r>
              <w:rPr>
                <w:rFonts w:hint="eastAsia"/>
                <w:sz w:val="18"/>
                <w:szCs w:val="18"/>
              </w:rPr>
              <w:t>①生成无色能使澄清石灰水变浑浊的气体</w:t>
            </w:r>
          </w:p>
          <w:p w:rsidR="004C7861">
            <w:pPr>
              <w:rPr>
                <w:sz w:val="18"/>
                <w:szCs w:val="18"/>
              </w:rPr>
            </w:pPr>
            <w:r>
              <w:rPr>
                <w:rFonts w:hint="eastAsia"/>
                <w:sz w:val="18"/>
                <w:szCs w:val="18"/>
              </w:rPr>
              <w:t>②生成的白色沉淀能溶于盐酸且有气泡</w:t>
            </w:r>
          </w:p>
        </w:tc>
        <w:tc>
          <w:tcPr>
            <w:tcW w:w="3692" w:type="dxa"/>
          </w:tcPr>
          <w:p w:rsidR="004C7861">
            <w:pPr>
              <w:rPr>
                <w:sz w:val="18"/>
                <w:szCs w:val="18"/>
              </w:rPr>
            </w:pPr>
            <w:r>
              <w:rPr>
                <w:sz w:val="18"/>
                <w:szCs w:val="18"/>
              </w:rPr>
              <w:t>Na</w:t>
            </w:r>
            <w:r>
              <w:rPr>
                <w:sz w:val="18"/>
                <w:szCs w:val="18"/>
                <w:vertAlign w:val="subscript"/>
              </w:rPr>
              <w:t>2</w:t>
            </w:r>
            <w:r>
              <w:rPr>
                <w:sz w:val="18"/>
                <w:szCs w:val="18"/>
              </w:rPr>
              <w:t>CO</w:t>
            </w:r>
            <w:r>
              <w:rPr>
                <w:sz w:val="18"/>
                <w:szCs w:val="18"/>
                <w:vertAlign w:val="subscript"/>
              </w:rPr>
              <w:t>3</w:t>
            </w:r>
            <w:r>
              <w:rPr>
                <w:sz w:val="18"/>
                <w:szCs w:val="18"/>
              </w:rPr>
              <w:t>+2HCl=</w:t>
            </w:r>
            <w:r>
              <w:rPr>
                <w:rFonts w:hint="eastAsia"/>
                <w:sz w:val="18"/>
                <w:szCs w:val="18"/>
              </w:rPr>
              <w:t>=</w:t>
            </w:r>
            <w:r>
              <w:rPr>
                <w:sz w:val="18"/>
                <w:szCs w:val="18"/>
              </w:rPr>
              <w:t>2NaCl+H</w:t>
            </w:r>
            <w:r>
              <w:rPr>
                <w:sz w:val="18"/>
                <w:szCs w:val="18"/>
                <w:vertAlign w:val="subscript"/>
              </w:rPr>
              <w:t>2</w:t>
            </w:r>
            <w:r>
              <w:rPr>
                <w:sz w:val="18"/>
                <w:szCs w:val="18"/>
              </w:rPr>
              <w:t>O+CO</w:t>
            </w:r>
            <w:r>
              <w:rPr>
                <w:sz w:val="18"/>
                <w:szCs w:val="18"/>
                <w:vertAlign w:val="subscript"/>
              </w:rPr>
              <w:t>2</w:t>
            </w:r>
            <w:r>
              <w:rPr>
                <w:rFonts w:hint="eastAsia"/>
                <w:sz w:val="18"/>
                <w:szCs w:val="18"/>
              </w:rPr>
              <w:t>↑</w:t>
            </w:r>
          </w:p>
          <w:p w:rsidR="004C7861">
            <w:pPr>
              <w:rPr>
                <w:sz w:val="18"/>
                <w:szCs w:val="18"/>
              </w:rPr>
            </w:pPr>
          </w:p>
          <w:p w:rsidR="004C7861">
            <w:pPr>
              <w:rPr>
                <w:sz w:val="18"/>
                <w:szCs w:val="18"/>
              </w:rPr>
            </w:pPr>
            <w:r>
              <w:rPr>
                <w:sz w:val="18"/>
                <w:szCs w:val="18"/>
              </w:rPr>
              <w:t>Na</w:t>
            </w:r>
            <w:r>
              <w:rPr>
                <w:sz w:val="18"/>
                <w:szCs w:val="18"/>
                <w:vertAlign w:val="subscript"/>
              </w:rPr>
              <w:t>2</w:t>
            </w:r>
            <w:r>
              <w:rPr>
                <w:sz w:val="18"/>
                <w:szCs w:val="18"/>
              </w:rPr>
              <w:t>CO</w:t>
            </w:r>
            <w:r>
              <w:rPr>
                <w:sz w:val="18"/>
                <w:szCs w:val="18"/>
                <w:vertAlign w:val="subscript"/>
              </w:rPr>
              <w:t>3</w:t>
            </w:r>
            <w:r>
              <w:rPr>
                <w:sz w:val="18"/>
                <w:szCs w:val="18"/>
              </w:rPr>
              <w:t>+</w:t>
            </w:r>
            <w:r>
              <w:rPr>
                <w:sz w:val="18"/>
                <w:szCs w:val="18"/>
              </w:rPr>
              <w:t>aCl</w:t>
            </w:r>
            <w:r>
              <w:rPr>
                <w:sz w:val="18"/>
                <w:szCs w:val="18"/>
                <w:vertAlign w:val="subscript"/>
              </w:rPr>
              <w:t>2</w:t>
            </w:r>
            <w:r>
              <w:rPr>
                <w:sz w:val="18"/>
                <w:szCs w:val="18"/>
              </w:rPr>
              <w:t>=</w:t>
            </w:r>
            <w:r>
              <w:rPr>
                <w:rFonts w:hint="eastAsia"/>
                <w:sz w:val="18"/>
                <w:szCs w:val="18"/>
              </w:rPr>
              <w:t>=</w:t>
            </w:r>
            <w:r>
              <w:rPr>
                <w:sz w:val="18"/>
                <w:szCs w:val="18"/>
              </w:rPr>
              <w:t>aCO</w:t>
            </w:r>
            <w:r>
              <w:rPr>
                <w:sz w:val="18"/>
                <w:szCs w:val="18"/>
                <w:vertAlign w:val="subscript"/>
              </w:rPr>
              <w:t>3</w:t>
            </w:r>
            <w:r>
              <w:rPr>
                <w:sz w:val="18"/>
                <w:szCs w:val="18"/>
              </w:rPr>
              <w:t>+H</w:t>
            </w:r>
            <w:r>
              <w:rPr>
                <w:sz w:val="18"/>
                <w:szCs w:val="18"/>
                <w:vertAlign w:val="subscript"/>
              </w:rPr>
              <w:t>2</w:t>
            </w:r>
            <w:r>
              <w:rPr>
                <w:sz w:val="18"/>
                <w:szCs w:val="18"/>
              </w:rPr>
              <w:t>O+CO</w:t>
            </w:r>
            <w:r>
              <w:rPr>
                <w:sz w:val="18"/>
                <w:szCs w:val="18"/>
                <w:vertAlign w:val="subscript"/>
              </w:rPr>
              <w:t>2</w:t>
            </w:r>
            <w:r>
              <w:rPr>
                <w:rFonts w:hint="eastAsia"/>
                <w:sz w:val="18"/>
                <w:szCs w:val="18"/>
              </w:rPr>
              <w:t>↑</w:t>
            </w:r>
          </w:p>
        </w:tc>
      </w:tr>
      <w:tr>
        <w:tblPrEx>
          <w:tblW w:w="0" w:type="auto"/>
          <w:tblLayout w:type="fixed"/>
          <w:tblLook w:val="0000"/>
        </w:tblPrEx>
        <w:tc>
          <w:tcPr>
            <w:tcW w:w="1290" w:type="dxa"/>
          </w:tcPr>
          <w:p w:rsidR="004C7861">
            <w:pPr>
              <w:jc w:val="center"/>
              <w:rPr>
                <w:sz w:val="18"/>
                <w:szCs w:val="18"/>
              </w:rPr>
            </w:pPr>
            <w:r>
              <w:rPr>
                <w:rFonts w:hint="eastAsia"/>
                <w:sz w:val="18"/>
                <w:szCs w:val="18"/>
              </w:rPr>
              <w:t>铵盐</w:t>
            </w:r>
          </w:p>
        </w:tc>
        <w:tc>
          <w:tcPr>
            <w:tcW w:w="2167" w:type="dxa"/>
          </w:tcPr>
          <w:p w:rsidR="004C7861">
            <w:pPr>
              <w:rPr>
                <w:sz w:val="18"/>
                <w:szCs w:val="18"/>
              </w:rPr>
            </w:pPr>
            <w:r>
              <w:rPr>
                <w:sz w:val="18"/>
                <w:szCs w:val="18"/>
              </w:rPr>
              <w:t>NaOH</w:t>
            </w:r>
            <w:r>
              <w:rPr>
                <w:rFonts w:hint="eastAsia"/>
                <w:sz w:val="18"/>
                <w:szCs w:val="18"/>
              </w:rPr>
              <w:t>溶液和红色石蕊试纸</w:t>
            </w:r>
          </w:p>
        </w:tc>
        <w:tc>
          <w:tcPr>
            <w:tcW w:w="2051" w:type="dxa"/>
          </w:tcPr>
          <w:p w:rsidR="004C7861">
            <w:pPr>
              <w:rPr>
                <w:sz w:val="18"/>
                <w:szCs w:val="18"/>
              </w:rPr>
            </w:pPr>
            <w:r>
              <w:rPr>
                <w:rFonts w:hint="eastAsia"/>
                <w:sz w:val="18"/>
                <w:szCs w:val="18"/>
              </w:rPr>
              <w:t>混合加热后，生成有刺激性气味的气体，该气体使湿润的红色石蕊试纸变蓝色</w:t>
            </w:r>
          </w:p>
        </w:tc>
        <w:tc>
          <w:tcPr>
            <w:tcW w:w="3692" w:type="dxa"/>
          </w:tcPr>
          <w:p w:rsidR="004C7861">
            <w:pPr>
              <w:rPr>
                <w:sz w:val="18"/>
                <w:szCs w:val="18"/>
              </w:rPr>
            </w:pPr>
            <w:r>
              <w:rPr>
                <w:rFonts w:hint="eastAsia"/>
                <w:sz w:val="18"/>
                <w:szCs w:val="18"/>
              </w:rPr>
              <w:t>NH</w:t>
            </w:r>
            <w:r>
              <w:rPr>
                <w:rFonts w:hint="eastAsia"/>
                <w:sz w:val="18"/>
                <w:szCs w:val="18"/>
                <w:vertAlign w:val="subscript"/>
              </w:rPr>
              <w:t>4</w:t>
            </w:r>
            <w:r>
              <w:rPr>
                <w:rFonts w:hint="eastAsia"/>
                <w:sz w:val="18"/>
                <w:szCs w:val="18"/>
              </w:rPr>
              <w:t>Cl</w:t>
            </w:r>
            <w:r>
              <w:rPr>
                <w:sz w:val="18"/>
                <w:szCs w:val="18"/>
              </w:rPr>
              <w:t xml:space="preserve"> + NaOH</w:t>
            </w:r>
            <w:r>
              <w:rPr>
                <w:rFonts w:hint="eastAsia"/>
                <w:sz w:val="18"/>
                <w:szCs w:val="18"/>
              </w:rPr>
              <w:t xml:space="preserve"> </w:t>
            </w:r>
            <w:r>
              <w:rPr>
                <w:rFonts w:hint="eastAsia"/>
                <w:sz w:val="18"/>
                <w:szCs w:val="18"/>
                <w:u w:val="double"/>
              </w:rPr>
              <w:t>△</w:t>
            </w:r>
            <w:r>
              <w:rPr>
                <w:rFonts w:hint="eastAsia"/>
                <w:sz w:val="18"/>
                <w:szCs w:val="18"/>
              </w:rPr>
              <w:t xml:space="preserve"> </w:t>
            </w:r>
            <w:r>
              <w:rPr>
                <w:sz w:val="18"/>
                <w:szCs w:val="18"/>
              </w:rPr>
              <w:t>NaCl</w:t>
            </w:r>
            <w:r>
              <w:rPr>
                <w:rFonts w:hint="eastAsia"/>
                <w:sz w:val="18"/>
                <w:szCs w:val="18"/>
              </w:rPr>
              <w:t xml:space="preserve"> </w:t>
            </w:r>
            <w:r>
              <w:rPr>
                <w:sz w:val="18"/>
                <w:szCs w:val="18"/>
              </w:rPr>
              <w:t>+</w:t>
            </w:r>
            <w:r>
              <w:rPr>
                <w:rFonts w:hint="eastAsia"/>
                <w:sz w:val="18"/>
                <w:szCs w:val="18"/>
              </w:rPr>
              <w:t xml:space="preserve"> NH</w:t>
            </w:r>
            <w:r>
              <w:rPr>
                <w:sz w:val="18"/>
                <w:szCs w:val="18"/>
                <w:vertAlign w:val="subscript"/>
              </w:rPr>
              <w:t>3</w:t>
            </w:r>
            <w:r>
              <w:rPr>
                <w:rFonts w:hint="eastAsia"/>
                <w:sz w:val="18"/>
                <w:szCs w:val="18"/>
                <w:vertAlign w:val="subscript"/>
              </w:rPr>
              <w:t xml:space="preserve"> </w:t>
            </w:r>
            <w:r>
              <w:rPr>
                <w:sz w:val="18"/>
                <w:szCs w:val="18"/>
              </w:rPr>
              <w:t>+</w:t>
            </w:r>
            <w:r>
              <w:rPr>
                <w:rFonts w:hint="eastAsia"/>
                <w:sz w:val="18"/>
                <w:szCs w:val="18"/>
              </w:rPr>
              <w:t xml:space="preserve"> </w:t>
            </w:r>
            <w:r>
              <w:rPr>
                <w:sz w:val="18"/>
                <w:szCs w:val="18"/>
              </w:rPr>
              <w:t>H</w:t>
            </w:r>
            <w:r>
              <w:rPr>
                <w:sz w:val="18"/>
                <w:szCs w:val="18"/>
                <w:vertAlign w:val="subscript"/>
              </w:rPr>
              <w:t>2</w:t>
            </w:r>
            <w:r>
              <w:rPr>
                <w:sz w:val="18"/>
                <w:szCs w:val="18"/>
              </w:rPr>
              <w:t>O</w:t>
            </w:r>
          </w:p>
        </w:tc>
      </w:tr>
    </w:tbl>
    <w:p w:rsidR="008147B7" w:rsidRPr="008147B7" w:rsidP="000009AE">
      <w:pPr>
        <w:spacing w:before="143" w:beforeLines="50" w:after="143" w:afterLines="50"/>
        <w:rPr>
          <w:rFonts w:ascii="楷体_GB2312" w:eastAsia="楷体_GB2312"/>
          <w:b/>
          <w:sz w:val="24"/>
        </w:rPr>
      </w:pPr>
      <w:bookmarkStart w:id="0" w:name="_Toc199158327"/>
      <w:r w:rsidRPr="008147B7">
        <w:rPr>
          <w:rFonts w:ascii="宋体" w:hint="eastAsia"/>
          <w:b/>
          <w:sz w:val="24"/>
        </w:rPr>
        <w:t>教学反思：</w:t>
      </w:r>
      <w:r w:rsidRPr="008147B7">
        <w:rPr>
          <w:rFonts w:ascii="楷体_GB2312" w:eastAsia="楷体_GB2312" w:hint="eastAsia"/>
          <w:b/>
          <w:sz w:val="24"/>
        </w:rPr>
        <w:t>了解氢气、酒精、天然气、石油液化气、汽油、和煤燃烧对环境的影响，懂得选择对环境污染较小的燃料    认识综合自用资源和开发新能源的重要意义</w:t>
      </w:r>
    </w:p>
    <w:p w:rsidR="008147B7" w:rsidRPr="008147B7" w:rsidP="00C0128A">
      <w:pPr>
        <w:pStyle w:val="Heading1"/>
        <w:ind w:firstLine="2880" w:firstLineChars="1200"/>
        <w:rPr>
          <w:b w:val="0"/>
          <w:szCs w:val="24"/>
        </w:rPr>
      </w:pPr>
    </w:p>
    <w:p w:rsidR="004C7861" w:rsidRPr="008147B7" w:rsidP="008147B7">
      <w:pPr>
        <w:jc w:val="center"/>
        <w:rPr>
          <w:b/>
          <w:sz w:val="28"/>
          <w:szCs w:val="28"/>
        </w:rPr>
      </w:pPr>
      <w:r>
        <w:rPr>
          <w:b/>
          <w:sz w:val="28"/>
          <w:szCs w:val="28"/>
        </w:rPr>
        <w:pict>
          <v:line id="_x0000_s1623" alt="www.xkb1.com              新课标第一网不用注册，免费下载！" style="position:absolute;z-index:251844608" from="-27pt,-66.6pt" to="-26.95pt,687.2pt" strokecolor="silver" strokeweight="0.25pt">
            <v:stroke dashstyle="1 1" endcap="round"/>
          </v:line>
        </w:pict>
      </w:r>
      <w:r w:rsidRPr="008147B7">
        <w:rPr>
          <w:rFonts w:hint="eastAsia"/>
          <w:b/>
          <w:sz w:val="28"/>
          <w:szCs w:val="28"/>
        </w:rPr>
        <w:t>第八单元</w:t>
      </w:r>
      <w:r w:rsidRPr="008147B7">
        <w:rPr>
          <w:rFonts w:hint="eastAsia"/>
          <w:b/>
          <w:sz w:val="28"/>
          <w:szCs w:val="28"/>
        </w:rPr>
        <w:t xml:space="preserve">   </w:t>
      </w:r>
      <w:r w:rsidRPr="008147B7">
        <w:rPr>
          <w:rFonts w:hint="eastAsia"/>
          <w:b/>
          <w:sz w:val="28"/>
          <w:szCs w:val="28"/>
        </w:rPr>
        <w:t>金属</w:t>
      </w:r>
      <w:r w:rsidRPr="008147B7">
        <w:rPr>
          <w:rFonts w:hint="eastAsia"/>
          <w:b/>
          <w:sz w:val="28"/>
          <w:szCs w:val="28"/>
        </w:rPr>
        <w:t xml:space="preserve"> </w:t>
      </w:r>
      <w:r w:rsidRPr="008147B7">
        <w:rPr>
          <w:rFonts w:hint="eastAsia"/>
          <w:b/>
          <w:sz w:val="28"/>
          <w:szCs w:val="28"/>
        </w:rPr>
        <w:t>合金</w:t>
      </w:r>
      <w:r w:rsidRPr="008147B7">
        <w:rPr>
          <w:rFonts w:hint="eastAsia"/>
          <w:b/>
          <w:sz w:val="28"/>
          <w:szCs w:val="28"/>
        </w:rPr>
        <w:t xml:space="preserve"> </w:t>
      </w:r>
      <w:r w:rsidRPr="008147B7">
        <w:rPr>
          <w:rFonts w:hint="eastAsia"/>
          <w:b/>
          <w:sz w:val="28"/>
          <w:szCs w:val="28"/>
        </w:rPr>
        <w:t>金属资源</w:t>
      </w:r>
      <w:bookmarkEnd w:id="0"/>
    </w:p>
    <w:p w:rsidR="004C7861" w:rsidRPr="008147B7" w:rsidP="008147B7">
      <w:pPr>
        <w:jc w:val="center"/>
        <w:rPr>
          <w:b/>
          <w:sz w:val="28"/>
          <w:szCs w:val="28"/>
        </w:rPr>
      </w:pPr>
      <w:r w:rsidRPr="008147B7">
        <w:rPr>
          <w:rFonts w:hint="eastAsia"/>
          <w:b/>
          <w:sz w:val="28"/>
          <w:szCs w:val="28"/>
        </w:rPr>
        <w:t>课题一</w:t>
      </w:r>
      <w:r w:rsidRPr="008147B7">
        <w:rPr>
          <w:rFonts w:hint="eastAsia"/>
          <w:b/>
          <w:sz w:val="28"/>
          <w:szCs w:val="28"/>
        </w:rPr>
        <w:t xml:space="preserve">   </w:t>
      </w:r>
      <w:r w:rsidRPr="008147B7">
        <w:rPr>
          <w:rFonts w:hint="eastAsia"/>
          <w:b/>
          <w:sz w:val="28"/>
          <w:szCs w:val="28"/>
        </w:rPr>
        <w:t>金属材料</w:t>
      </w:r>
    </w:p>
    <w:p w:rsidR="004C7861">
      <w:pPr>
        <w:spacing w:line="360" w:lineRule="auto"/>
        <w:rPr>
          <w:sz w:val="18"/>
          <w:szCs w:val="18"/>
        </w:rPr>
      </w:pPr>
      <w:r>
        <w:rPr>
          <w:rFonts w:hint="eastAsia"/>
          <w:sz w:val="18"/>
          <w:szCs w:val="18"/>
        </w:rPr>
        <w:t>一、金属材料（</w:t>
      </w:r>
      <w:r>
        <w:rPr>
          <w:rFonts w:hint="eastAsia"/>
          <w:b/>
          <w:sz w:val="18"/>
          <w:szCs w:val="18"/>
        </w:rPr>
        <w:t>考点一</w:t>
      </w:r>
      <w:r>
        <w:rPr>
          <w:rFonts w:hint="eastAsia"/>
          <w:sz w:val="18"/>
          <w:szCs w:val="18"/>
        </w:rPr>
        <w:t>）</w:t>
      </w:r>
    </w:p>
    <w:p w:rsidR="004C7861">
      <w:pPr>
        <w:spacing w:line="360" w:lineRule="auto"/>
        <w:rPr>
          <w:sz w:val="18"/>
          <w:szCs w:val="18"/>
        </w:rPr>
      </w:pPr>
      <w:r>
        <w:rPr>
          <w:sz w:val="18"/>
          <w:szCs w:val="18"/>
        </w:rPr>
        <w:pict>
          <v:shape id="_x0000_s1624" type="#_x0000_t87" alt="www.xkb1.com              新课标第一网不用注册，免费下载！" style="width:9.55pt;height:27.9pt;margin-top:1.95pt;margin-left:58.8pt;position:absolute;z-index:251715584"/>
        </w:pict>
      </w:r>
      <w:r>
        <w:rPr>
          <w:sz w:val="18"/>
          <w:szCs w:val="18"/>
        </w:rPr>
        <w:pict>
          <v:shape id="_x0000_s1625" type="#_x0000_t202" alt="www.xkb1.com              新课标第一网不用注册，免费下载！" style="width:76.4pt;height:23.4pt;margin-top:2.7pt;margin-left:-9.55pt;position:absolute;z-index:251712512" filled="f" stroked="f">
            <v:textbox>
              <w:txbxContent>
                <w:p w:rsidR="004C7861">
                  <w:r>
                    <w:rPr>
                      <w:rFonts w:hint="eastAsia"/>
                    </w:rPr>
                    <w:t>1</w:t>
                  </w:r>
                  <w:r>
                    <w:rPr>
                      <w:rFonts w:hint="eastAsia"/>
                    </w:rPr>
                    <w:t>、金属材料</w:t>
                  </w:r>
                  <w:r>
                    <w:rPr>
                      <w:rFonts w:hint="eastAsia"/>
                    </w:rPr>
                    <w:t xml:space="preserve">  </w:t>
                  </w:r>
                </w:p>
              </w:txbxContent>
            </v:textbox>
          </v:shape>
        </w:pict>
      </w:r>
      <w:r>
        <w:rPr>
          <w:rFonts w:hint="eastAsia"/>
          <w:sz w:val="18"/>
          <w:szCs w:val="18"/>
        </w:rPr>
        <w:t xml:space="preserve">              </w:t>
      </w:r>
      <w:r>
        <w:rPr>
          <w:rFonts w:hint="eastAsia"/>
          <w:sz w:val="18"/>
          <w:szCs w:val="18"/>
        </w:rPr>
        <w:t>纯金属（</w:t>
      </w:r>
      <w:r>
        <w:rPr>
          <w:rFonts w:hint="eastAsia"/>
          <w:sz w:val="18"/>
          <w:szCs w:val="18"/>
        </w:rPr>
        <w:t>90</w:t>
      </w:r>
      <w:r>
        <w:rPr>
          <w:rFonts w:hint="eastAsia"/>
          <w:sz w:val="18"/>
          <w:szCs w:val="18"/>
        </w:rPr>
        <w:t>多种）</w:t>
      </w:r>
    </w:p>
    <w:p w:rsidR="004C7861">
      <w:pPr>
        <w:spacing w:line="360" w:lineRule="auto"/>
        <w:ind w:firstLine="1273" w:firstLineChars="707"/>
        <w:rPr>
          <w:sz w:val="18"/>
          <w:szCs w:val="18"/>
        </w:rPr>
      </w:pPr>
      <w:r>
        <w:rPr>
          <w:rFonts w:hint="eastAsia"/>
          <w:sz w:val="18"/>
          <w:szCs w:val="18"/>
        </w:rPr>
        <w:t>合金</w:t>
      </w:r>
      <w:r>
        <w:rPr>
          <w:rFonts w:hint="eastAsia"/>
          <w:sz w:val="18"/>
          <w:szCs w:val="18"/>
        </w:rPr>
        <w:t xml:space="preserve">  </w:t>
      </w:r>
      <w:r>
        <w:rPr>
          <w:rFonts w:hint="eastAsia"/>
          <w:sz w:val="18"/>
          <w:szCs w:val="18"/>
        </w:rPr>
        <w:t>（几千种）</w:t>
      </w:r>
    </w:p>
    <w:p w:rsidR="004C7861">
      <w:pPr>
        <w:widowControl/>
        <w:spacing w:line="360" w:lineRule="auto"/>
        <w:jc w:val="left"/>
        <w:rPr>
          <w:sz w:val="18"/>
          <w:szCs w:val="18"/>
        </w:rPr>
      </w:pPr>
      <w:r>
        <w:rPr>
          <w:sz w:val="18"/>
          <w:szCs w:val="18"/>
        </w:rPr>
        <w:pict>
          <v:shape id="_x0000_s1626" type="#_x0000_t87" alt="www.xkb1.com              新课标第一网不用注册，免费下载！" style="width:10.55pt;height:35.7pt;margin-top:7.8pt;margin-left:-9.4pt;position:absolute;z-index:251713536"/>
        </w:pict>
      </w:r>
      <w:r>
        <w:rPr>
          <w:sz w:val="18"/>
          <w:szCs w:val="18"/>
        </w:rPr>
        <w:pict>
          <v:shape id="_x0000_s1627" type="#_x0000_t202" alt="www.xkb1.com              新课标第一网不用注册，免费下载！" style="width:99pt;height:15.6pt;margin-top:15.6pt;margin-left:0;position:absolute;z-index:251711488" strokecolor="white">
            <v:textbox inset="0,0,0,0">
              <w:txbxContent>
                <w:p w:rsidR="004C7861">
                  <w:r>
                    <w:rPr>
                      <w:rFonts w:hint="eastAsia"/>
                    </w:rPr>
                    <w:t>2</w:t>
                  </w:r>
                  <w:r>
                    <w:rPr>
                      <w:rFonts w:hint="eastAsia"/>
                    </w:rPr>
                    <w:t>、金属的物理性质：</w:t>
                  </w:r>
                </w:p>
              </w:txbxContent>
            </v:textbox>
            <w10:wrap type="square"/>
          </v:shape>
        </w:pict>
      </w:r>
      <w:r>
        <w:rPr>
          <w:rFonts w:hint="eastAsia"/>
          <w:sz w:val="18"/>
          <w:szCs w:val="18"/>
        </w:rPr>
        <w:t>（</w:t>
      </w:r>
      <w:r>
        <w:rPr>
          <w:sz w:val="18"/>
          <w:szCs w:val="18"/>
        </w:rPr>
        <w:t>1</w:t>
      </w:r>
      <w:r>
        <w:rPr>
          <w:rFonts w:hint="eastAsia"/>
          <w:sz w:val="18"/>
          <w:szCs w:val="18"/>
        </w:rPr>
        <w:t>）常温下一般为固态（汞为液态），有金属光泽。</w:t>
      </w:r>
    </w:p>
    <w:p w:rsidR="004C7861">
      <w:pPr>
        <w:spacing w:line="360" w:lineRule="auto"/>
        <w:rPr>
          <w:sz w:val="18"/>
          <w:szCs w:val="18"/>
        </w:rPr>
      </w:pPr>
      <w:r>
        <w:rPr>
          <w:rFonts w:hint="eastAsia"/>
          <w:sz w:val="18"/>
          <w:szCs w:val="18"/>
        </w:rPr>
        <w:t>（</w:t>
      </w:r>
      <w:r>
        <w:rPr>
          <w:sz w:val="18"/>
          <w:szCs w:val="18"/>
        </w:rPr>
        <w:t>2</w:t>
      </w:r>
      <w:r>
        <w:rPr>
          <w:rFonts w:hint="eastAsia"/>
          <w:sz w:val="18"/>
          <w:szCs w:val="18"/>
        </w:rPr>
        <w:t>）大多数呈银白色（铜为紫红色，金为黄色）</w:t>
      </w:r>
    </w:p>
    <w:p w:rsidR="004C7861">
      <w:pPr>
        <w:spacing w:line="360" w:lineRule="auto"/>
        <w:rPr>
          <w:sz w:val="18"/>
          <w:szCs w:val="18"/>
        </w:rPr>
      </w:pPr>
      <w:r>
        <w:rPr>
          <w:rFonts w:hint="eastAsia"/>
          <w:sz w:val="18"/>
          <w:szCs w:val="18"/>
        </w:rPr>
        <w:t>（</w:t>
      </w:r>
      <w:r>
        <w:rPr>
          <w:sz w:val="18"/>
          <w:szCs w:val="18"/>
        </w:rPr>
        <w:t>3</w:t>
      </w:r>
      <w:r>
        <w:rPr>
          <w:rFonts w:hint="eastAsia"/>
          <w:sz w:val="18"/>
          <w:szCs w:val="18"/>
        </w:rPr>
        <w:t>）有良好的导热性、导电性、延展性、一定的韧性</w:t>
      </w:r>
    </w:p>
    <w:p w:rsidR="004C7861">
      <w:pPr>
        <w:widowControl/>
        <w:spacing w:line="360" w:lineRule="auto"/>
        <w:ind w:left="900" w:hanging="900" w:hangingChars="500"/>
        <w:jc w:val="left"/>
        <w:rPr>
          <w:sz w:val="18"/>
          <w:szCs w:val="18"/>
        </w:rPr>
      </w:pPr>
      <w:r>
        <w:rPr>
          <w:rFonts w:hint="eastAsia"/>
          <w:sz w:val="18"/>
          <w:szCs w:val="18"/>
        </w:rPr>
        <w:t>二、合金（</w:t>
      </w:r>
      <w:r>
        <w:rPr>
          <w:rFonts w:hint="eastAsia"/>
          <w:b/>
          <w:sz w:val="18"/>
          <w:szCs w:val="18"/>
        </w:rPr>
        <w:t>考点二</w:t>
      </w:r>
      <w:r>
        <w:rPr>
          <w:rFonts w:hint="eastAsia"/>
          <w:sz w:val="18"/>
          <w:szCs w:val="18"/>
        </w:rPr>
        <w:t>）：由一种金属跟其他一种或几种金属（</w:t>
      </w:r>
      <w:r>
        <w:rPr>
          <w:rFonts w:hint="eastAsia"/>
          <w:b/>
          <w:sz w:val="18"/>
          <w:szCs w:val="18"/>
        </w:rPr>
        <w:t>或金属与非金属</w:t>
      </w:r>
      <w:r>
        <w:rPr>
          <w:rFonts w:hint="eastAsia"/>
          <w:sz w:val="18"/>
          <w:szCs w:val="18"/>
        </w:rPr>
        <w:t>）一起熔合而成的具有金属特性的物质。</w:t>
      </w:r>
      <w:r>
        <w:rPr>
          <w:rFonts w:hint="eastAsia"/>
          <w:sz w:val="18"/>
          <w:szCs w:val="18"/>
        </w:rPr>
        <w:t>(</w:t>
      </w:r>
      <w:r>
        <w:rPr>
          <w:rFonts w:hint="eastAsia"/>
          <w:sz w:val="18"/>
          <w:szCs w:val="18"/>
        </w:rPr>
        <w:t>注：混合物</w:t>
      </w:r>
      <w:r>
        <w:rPr>
          <w:rFonts w:hint="eastAsia"/>
          <w:sz w:val="18"/>
          <w:szCs w:val="18"/>
        </w:rPr>
        <w:t>)</w:t>
      </w:r>
    </w:p>
    <w:p w:rsidR="004C7861">
      <w:pPr>
        <w:widowControl/>
        <w:spacing w:line="360" w:lineRule="auto"/>
        <w:ind w:left="900" w:hanging="900" w:hangingChars="500"/>
        <w:jc w:val="left"/>
        <w:rPr>
          <w:sz w:val="18"/>
          <w:szCs w:val="18"/>
        </w:rPr>
      </w:pPr>
      <w:r>
        <w:rPr>
          <w:rFonts w:hint="eastAsia"/>
          <w:sz w:val="18"/>
          <w:szCs w:val="18"/>
        </w:rPr>
        <w:t xml:space="preserve">  </w:t>
      </w:r>
      <w:r>
        <w:rPr>
          <w:rFonts w:ascii="宋体" w:hAnsi="宋体" w:hint="eastAsia"/>
          <w:sz w:val="18"/>
          <w:szCs w:val="18"/>
        </w:rPr>
        <w:t>★</w:t>
      </w:r>
      <w:r>
        <w:rPr>
          <w:rFonts w:hint="eastAsia"/>
          <w:sz w:val="18"/>
          <w:szCs w:val="18"/>
        </w:rPr>
        <w:t>：一般说来，合金的熔点比各成分低，硬度比各成分大，抗腐蚀性能更好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
        <w:gridCol w:w="1066"/>
        <w:gridCol w:w="1152"/>
        <w:gridCol w:w="943"/>
        <w:gridCol w:w="914"/>
        <w:gridCol w:w="928"/>
        <w:gridCol w:w="1249"/>
        <w:gridCol w:w="1118"/>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56"/>
        </w:trPr>
        <w:tc>
          <w:tcPr>
            <w:tcW w:w="730" w:type="dxa"/>
            <w:vMerge w:val="restart"/>
            <w:vAlign w:val="center"/>
          </w:tcPr>
          <w:p w:rsidR="004C7861">
            <w:pPr>
              <w:widowControl/>
              <w:spacing w:line="360" w:lineRule="auto"/>
              <w:jc w:val="center"/>
              <w:rPr>
                <w:sz w:val="18"/>
                <w:szCs w:val="18"/>
              </w:rPr>
            </w:pPr>
            <w:r>
              <w:rPr>
                <w:rFonts w:hint="eastAsia"/>
                <w:sz w:val="18"/>
                <w:szCs w:val="18"/>
              </w:rPr>
              <w:t>合金</w:t>
            </w:r>
          </w:p>
        </w:tc>
        <w:tc>
          <w:tcPr>
            <w:tcW w:w="2218" w:type="dxa"/>
            <w:gridSpan w:val="2"/>
            <w:vAlign w:val="center"/>
          </w:tcPr>
          <w:p w:rsidR="004C7861">
            <w:pPr>
              <w:widowControl/>
              <w:spacing w:line="360" w:lineRule="auto"/>
              <w:jc w:val="center"/>
              <w:rPr>
                <w:sz w:val="18"/>
                <w:szCs w:val="18"/>
              </w:rPr>
            </w:pPr>
            <w:r>
              <w:rPr>
                <w:rFonts w:hint="eastAsia"/>
                <w:sz w:val="18"/>
                <w:szCs w:val="18"/>
              </w:rPr>
              <w:t>铁的合金</w:t>
            </w:r>
          </w:p>
        </w:tc>
        <w:tc>
          <w:tcPr>
            <w:tcW w:w="1857" w:type="dxa"/>
            <w:gridSpan w:val="2"/>
            <w:vAlign w:val="center"/>
          </w:tcPr>
          <w:p w:rsidR="004C7861">
            <w:pPr>
              <w:widowControl/>
              <w:spacing w:line="360" w:lineRule="auto"/>
              <w:jc w:val="center"/>
              <w:rPr>
                <w:sz w:val="18"/>
                <w:szCs w:val="18"/>
              </w:rPr>
            </w:pPr>
            <w:r>
              <w:rPr>
                <w:rFonts w:hint="eastAsia"/>
                <w:sz w:val="18"/>
                <w:szCs w:val="18"/>
              </w:rPr>
              <w:t>铜合金</w:t>
            </w:r>
          </w:p>
        </w:tc>
        <w:tc>
          <w:tcPr>
            <w:tcW w:w="928" w:type="dxa"/>
            <w:vMerge w:val="restart"/>
            <w:vAlign w:val="center"/>
          </w:tcPr>
          <w:p w:rsidR="004C7861">
            <w:pPr>
              <w:widowControl/>
              <w:spacing w:line="360" w:lineRule="auto"/>
              <w:jc w:val="center"/>
              <w:rPr>
                <w:sz w:val="18"/>
                <w:szCs w:val="18"/>
              </w:rPr>
            </w:pPr>
            <w:r>
              <w:rPr>
                <w:rFonts w:hint="eastAsia"/>
                <w:sz w:val="18"/>
                <w:szCs w:val="18"/>
              </w:rPr>
              <w:t>焊锡</w:t>
            </w:r>
          </w:p>
        </w:tc>
        <w:tc>
          <w:tcPr>
            <w:tcW w:w="1249" w:type="dxa"/>
            <w:vMerge w:val="restart"/>
            <w:vAlign w:val="center"/>
          </w:tcPr>
          <w:p w:rsidR="004C7861">
            <w:pPr>
              <w:widowControl/>
              <w:spacing w:line="360" w:lineRule="auto"/>
              <w:jc w:val="center"/>
              <w:rPr>
                <w:sz w:val="18"/>
                <w:szCs w:val="18"/>
              </w:rPr>
            </w:pPr>
            <w:r>
              <w:rPr>
                <w:rFonts w:hint="eastAsia"/>
                <w:sz w:val="18"/>
                <w:szCs w:val="18"/>
              </w:rPr>
              <w:t>钛和钛合金</w:t>
            </w:r>
          </w:p>
        </w:tc>
        <w:tc>
          <w:tcPr>
            <w:tcW w:w="1118" w:type="dxa"/>
            <w:vMerge w:val="restart"/>
            <w:vAlign w:val="center"/>
          </w:tcPr>
          <w:p w:rsidR="004C7861">
            <w:pPr>
              <w:widowControl/>
              <w:spacing w:line="360" w:lineRule="auto"/>
              <w:jc w:val="center"/>
              <w:rPr>
                <w:sz w:val="18"/>
                <w:szCs w:val="18"/>
              </w:rPr>
            </w:pPr>
            <w:r>
              <w:rPr>
                <w:rFonts w:hint="eastAsia"/>
                <w:sz w:val="18"/>
                <w:szCs w:val="18"/>
              </w:rPr>
              <w:t>形状记忆金属</w:t>
            </w:r>
          </w:p>
        </w:tc>
      </w:tr>
      <w:tr>
        <w:tblPrEx>
          <w:tblW w:w="0" w:type="auto"/>
          <w:tblInd w:w="108" w:type="dxa"/>
          <w:tblLayout w:type="fixed"/>
          <w:tblLook w:val="0000"/>
        </w:tblPrEx>
        <w:trPr>
          <w:trHeight w:val="155"/>
        </w:trPr>
        <w:tc>
          <w:tcPr>
            <w:tcW w:w="730" w:type="dxa"/>
            <w:vMerge/>
            <w:vAlign w:val="center"/>
          </w:tcPr>
          <w:p w:rsidR="004C7861">
            <w:pPr>
              <w:widowControl/>
              <w:spacing w:line="360" w:lineRule="auto"/>
              <w:jc w:val="center"/>
              <w:rPr>
                <w:sz w:val="18"/>
                <w:szCs w:val="18"/>
              </w:rPr>
            </w:pPr>
          </w:p>
        </w:tc>
        <w:tc>
          <w:tcPr>
            <w:tcW w:w="1066" w:type="dxa"/>
            <w:vAlign w:val="center"/>
          </w:tcPr>
          <w:p w:rsidR="004C7861">
            <w:pPr>
              <w:widowControl/>
              <w:spacing w:line="360" w:lineRule="auto"/>
              <w:jc w:val="center"/>
              <w:rPr>
                <w:sz w:val="18"/>
                <w:szCs w:val="18"/>
              </w:rPr>
            </w:pPr>
            <w:r>
              <w:rPr>
                <w:rFonts w:hint="eastAsia"/>
                <w:sz w:val="18"/>
                <w:szCs w:val="18"/>
              </w:rPr>
              <w:t>生铁</w:t>
            </w:r>
          </w:p>
        </w:tc>
        <w:tc>
          <w:tcPr>
            <w:tcW w:w="1152" w:type="dxa"/>
            <w:vAlign w:val="center"/>
          </w:tcPr>
          <w:p w:rsidR="004C7861">
            <w:pPr>
              <w:widowControl/>
              <w:spacing w:line="360" w:lineRule="auto"/>
              <w:jc w:val="center"/>
              <w:rPr>
                <w:sz w:val="18"/>
                <w:szCs w:val="18"/>
              </w:rPr>
            </w:pPr>
            <w:r>
              <w:rPr>
                <w:rFonts w:hint="eastAsia"/>
                <w:sz w:val="18"/>
                <w:szCs w:val="18"/>
              </w:rPr>
              <w:t>钢</w:t>
            </w:r>
          </w:p>
        </w:tc>
        <w:tc>
          <w:tcPr>
            <w:tcW w:w="943" w:type="dxa"/>
            <w:vAlign w:val="center"/>
          </w:tcPr>
          <w:p w:rsidR="004C7861">
            <w:pPr>
              <w:widowControl/>
              <w:spacing w:line="360" w:lineRule="auto"/>
              <w:jc w:val="center"/>
              <w:rPr>
                <w:sz w:val="18"/>
                <w:szCs w:val="18"/>
              </w:rPr>
            </w:pPr>
            <w:r>
              <w:rPr>
                <w:rFonts w:hint="eastAsia"/>
                <w:sz w:val="18"/>
                <w:szCs w:val="18"/>
              </w:rPr>
              <w:t>黄铜</w:t>
            </w:r>
          </w:p>
        </w:tc>
        <w:tc>
          <w:tcPr>
            <w:tcW w:w="914" w:type="dxa"/>
            <w:vAlign w:val="center"/>
          </w:tcPr>
          <w:p w:rsidR="004C7861">
            <w:pPr>
              <w:widowControl/>
              <w:spacing w:line="360" w:lineRule="auto"/>
              <w:jc w:val="center"/>
              <w:rPr>
                <w:sz w:val="18"/>
                <w:szCs w:val="18"/>
              </w:rPr>
            </w:pPr>
            <w:r>
              <w:rPr>
                <w:rFonts w:hint="eastAsia"/>
                <w:sz w:val="18"/>
                <w:szCs w:val="18"/>
              </w:rPr>
              <w:t>青铜</w:t>
            </w:r>
            <w:r>
              <w:rPr>
                <w:sz w:val="18"/>
                <w:szCs w:val="18"/>
              </w:rPr>
              <w:t>:</w:t>
            </w:r>
          </w:p>
        </w:tc>
        <w:tc>
          <w:tcPr>
            <w:tcW w:w="928" w:type="dxa"/>
            <w:vMerge/>
            <w:vAlign w:val="center"/>
          </w:tcPr>
          <w:p w:rsidR="004C7861">
            <w:pPr>
              <w:widowControl/>
              <w:spacing w:line="360" w:lineRule="auto"/>
              <w:jc w:val="center"/>
              <w:rPr>
                <w:sz w:val="18"/>
                <w:szCs w:val="18"/>
              </w:rPr>
            </w:pPr>
          </w:p>
        </w:tc>
        <w:tc>
          <w:tcPr>
            <w:tcW w:w="1249" w:type="dxa"/>
            <w:vMerge/>
            <w:vAlign w:val="center"/>
          </w:tcPr>
          <w:p w:rsidR="004C7861">
            <w:pPr>
              <w:widowControl/>
              <w:spacing w:line="360" w:lineRule="auto"/>
              <w:jc w:val="center"/>
              <w:rPr>
                <w:sz w:val="18"/>
                <w:szCs w:val="18"/>
              </w:rPr>
            </w:pPr>
          </w:p>
        </w:tc>
        <w:tc>
          <w:tcPr>
            <w:tcW w:w="1118" w:type="dxa"/>
            <w:vMerge/>
            <w:vAlign w:val="center"/>
          </w:tcPr>
          <w:p w:rsidR="004C7861">
            <w:pPr>
              <w:widowControl/>
              <w:spacing w:line="360" w:lineRule="auto"/>
              <w:jc w:val="center"/>
              <w:rPr>
                <w:sz w:val="18"/>
                <w:szCs w:val="18"/>
              </w:rPr>
            </w:pPr>
          </w:p>
        </w:tc>
      </w:tr>
      <w:tr>
        <w:tblPrEx>
          <w:tblW w:w="0" w:type="auto"/>
          <w:tblInd w:w="108" w:type="dxa"/>
          <w:tblLayout w:type="fixed"/>
          <w:tblLook w:val="0000"/>
        </w:tblPrEx>
        <w:trPr>
          <w:trHeight w:val="606"/>
        </w:trPr>
        <w:tc>
          <w:tcPr>
            <w:tcW w:w="730" w:type="dxa"/>
            <w:vAlign w:val="center"/>
          </w:tcPr>
          <w:p w:rsidR="004C7861">
            <w:pPr>
              <w:widowControl/>
              <w:spacing w:line="360" w:lineRule="auto"/>
              <w:jc w:val="center"/>
              <w:rPr>
                <w:sz w:val="18"/>
                <w:szCs w:val="18"/>
              </w:rPr>
            </w:pPr>
            <w:r>
              <w:rPr>
                <w:rFonts w:hint="eastAsia"/>
                <w:sz w:val="18"/>
                <w:szCs w:val="18"/>
              </w:rPr>
              <w:t>成分</w:t>
            </w:r>
          </w:p>
        </w:tc>
        <w:tc>
          <w:tcPr>
            <w:tcW w:w="1066" w:type="dxa"/>
            <w:vAlign w:val="center"/>
          </w:tcPr>
          <w:p w:rsidR="004C7861">
            <w:pPr>
              <w:widowControl/>
              <w:spacing w:line="360" w:lineRule="auto"/>
              <w:jc w:val="center"/>
              <w:rPr>
                <w:sz w:val="18"/>
                <w:szCs w:val="18"/>
              </w:rPr>
            </w:pPr>
            <w:r>
              <w:rPr>
                <w:rFonts w:hint="eastAsia"/>
                <w:sz w:val="18"/>
                <w:szCs w:val="18"/>
              </w:rPr>
              <w:t>含碳量</w:t>
            </w:r>
          </w:p>
          <w:p w:rsidR="004C7861">
            <w:pPr>
              <w:widowControl/>
              <w:spacing w:line="360" w:lineRule="auto"/>
              <w:jc w:val="center"/>
              <w:rPr>
                <w:sz w:val="18"/>
                <w:szCs w:val="18"/>
              </w:rPr>
            </w:pPr>
            <w:r>
              <w:rPr>
                <w:rFonts w:hint="eastAsia"/>
                <w:sz w:val="18"/>
                <w:szCs w:val="18"/>
              </w:rPr>
              <w:t>2%~4.3%</w:t>
            </w:r>
          </w:p>
        </w:tc>
        <w:tc>
          <w:tcPr>
            <w:tcW w:w="1152" w:type="dxa"/>
            <w:vAlign w:val="center"/>
          </w:tcPr>
          <w:p w:rsidR="004C7861">
            <w:pPr>
              <w:widowControl/>
              <w:spacing w:line="360" w:lineRule="auto"/>
              <w:jc w:val="center"/>
              <w:rPr>
                <w:sz w:val="18"/>
                <w:szCs w:val="18"/>
              </w:rPr>
            </w:pPr>
            <w:r>
              <w:rPr>
                <w:rFonts w:hint="eastAsia"/>
                <w:sz w:val="18"/>
                <w:szCs w:val="18"/>
              </w:rPr>
              <w:t>含碳量</w:t>
            </w:r>
          </w:p>
          <w:p w:rsidR="004C7861">
            <w:pPr>
              <w:widowControl/>
              <w:spacing w:line="360" w:lineRule="auto"/>
              <w:jc w:val="center"/>
              <w:rPr>
                <w:sz w:val="18"/>
                <w:szCs w:val="18"/>
              </w:rPr>
            </w:pPr>
            <w:r>
              <w:rPr>
                <w:rFonts w:hint="eastAsia"/>
                <w:sz w:val="18"/>
                <w:szCs w:val="18"/>
              </w:rPr>
              <w:t>0.03%~2%</w:t>
            </w:r>
          </w:p>
        </w:tc>
        <w:tc>
          <w:tcPr>
            <w:tcW w:w="943" w:type="dxa"/>
            <w:vAlign w:val="center"/>
          </w:tcPr>
          <w:p w:rsidR="004C7861">
            <w:pPr>
              <w:widowControl/>
              <w:spacing w:line="360" w:lineRule="auto"/>
              <w:jc w:val="center"/>
              <w:rPr>
                <w:sz w:val="18"/>
                <w:szCs w:val="18"/>
              </w:rPr>
            </w:pPr>
            <w:r>
              <w:rPr>
                <w:rFonts w:hint="eastAsia"/>
                <w:sz w:val="18"/>
                <w:szCs w:val="18"/>
              </w:rPr>
              <w:t>铜锌</w:t>
            </w:r>
          </w:p>
          <w:p w:rsidR="004C7861">
            <w:pPr>
              <w:widowControl/>
              <w:spacing w:line="360" w:lineRule="auto"/>
              <w:jc w:val="center"/>
              <w:rPr>
                <w:sz w:val="18"/>
                <w:szCs w:val="18"/>
              </w:rPr>
            </w:pPr>
            <w:r>
              <w:rPr>
                <w:rFonts w:hint="eastAsia"/>
                <w:sz w:val="18"/>
                <w:szCs w:val="18"/>
              </w:rPr>
              <w:t>合金</w:t>
            </w:r>
          </w:p>
        </w:tc>
        <w:tc>
          <w:tcPr>
            <w:tcW w:w="914" w:type="dxa"/>
            <w:vAlign w:val="center"/>
          </w:tcPr>
          <w:p w:rsidR="004C7861">
            <w:pPr>
              <w:widowControl/>
              <w:spacing w:line="360" w:lineRule="auto"/>
              <w:jc w:val="center"/>
              <w:rPr>
                <w:sz w:val="18"/>
                <w:szCs w:val="18"/>
              </w:rPr>
            </w:pPr>
            <w:r>
              <w:rPr>
                <w:rFonts w:hint="eastAsia"/>
                <w:sz w:val="18"/>
                <w:szCs w:val="18"/>
              </w:rPr>
              <w:t>铜锡</w:t>
            </w:r>
          </w:p>
          <w:p w:rsidR="004C7861">
            <w:pPr>
              <w:widowControl/>
              <w:spacing w:line="360" w:lineRule="auto"/>
              <w:jc w:val="center"/>
              <w:rPr>
                <w:sz w:val="18"/>
                <w:szCs w:val="18"/>
              </w:rPr>
            </w:pPr>
            <w:r>
              <w:rPr>
                <w:rFonts w:hint="eastAsia"/>
                <w:sz w:val="18"/>
                <w:szCs w:val="18"/>
              </w:rPr>
              <w:t>合金</w:t>
            </w:r>
          </w:p>
        </w:tc>
        <w:tc>
          <w:tcPr>
            <w:tcW w:w="928" w:type="dxa"/>
            <w:vAlign w:val="center"/>
          </w:tcPr>
          <w:p w:rsidR="004C7861">
            <w:pPr>
              <w:widowControl/>
              <w:spacing w:line="360" w:lineRule="auto"/>
              <w:jc w:val="center"/>
              <w:rPr>
                <w:sz w:val="18"/>
                <w:szCs w:val="18"/>
              </w:rPr>
            </w:pPr>
            <w:r>
              <w:rPr>
                <w:rFonts w:hint="eastAsia"/>
                <w:sz w:val="18"/>
                <w:szCs w:val="18"/>
              </w:rPr>
              <w:t>铅锡</w:t>
            </w:r>
          </w:p>
          <w:p w:rsidR="004C7861">
            <w:pPr>
              <w:widowControl/>
              <w:spacing w:line="360" w:lineRule="auto"/>
              <w:jc w:val="center"/>
              <w:rPr>
                <w:sz w:val="18"/>
                <w:szCs w:val="18"/>
              </w:rPr>
            </w:pPr>
            <w:r>
              <w:rPr>
                <w:rFonts w:hint="eastAsia"/>
                <w:sz w:val="18"/>
                <w:szCs w:val="18"/>
              </w:rPr>
              <w:t>合金</w:t>
            </w:r>
          </w:p>
        </w:tc>
        <w:tc>
          <w:tcPr>
            <w:tcW w:w="1249" w:type="dxa"/>
            <w:vAlign w:val="center"/>
          </w:tcPr>
          <w:p w:rsidR="004C7861">
            <w:pPr>
              <w:widowControl/>
              <w:spacing w:line="360" w:lineRule="auto"/>
              <w:jc w:val="center"/>
              <w:rPr>
                <w:sz w:val="18"/>
                <w:szCs w:val="18"/>
              </w:rPr>
            </w:pPr>
          </w:p>
        </w:tc>
        <w:tc>
          <w:tcPr>
            <w:tcW w:w="1118" w:type="dxa"/>
            <w:vAlign w:val="center"/>
          </w:tcPr>
          <w:p w:rsidR="004C7861">
            <w:pPr>
              <w:widowControl/>
              <w:spacing w:line="360" w:lineRule="auto"/>
              <w:jc w:val="center"/>
              <w:rPr>
                <w:sz w:val="18"/>
                <w:szCs w:val="18"/>
              </w:rPr>
            </w:pPr>
            <w:r>
              <w:rPr>
                <w:rFonts w:hint="eastAsia"/>
                <w:sz w:val="18"/>
                <w:szCs w:val="18"/>
              </w:rPr>
              <w:t>钛镍合金</w:t>
            </w:r>
          </w:p>
        </w:tc>
      </w:tr>
      <w:tr>
        <w:tblPrEx>
          <w:tblW w:w="0" w:type="auto"/>
          <w:tblInd w:w="108" w:type="dxa"/>
          <w:tblLayout w:type="fixed"/>
          <w:tblLook w:val="0000"/>
        </w:tblPrEx>
        <w:trPr>
          <w:trHeight w:val="620"/>
        </w:trPr>
        <w:tc>
          <w:tcPr>
            <w:tcW w:w="730" w:type="dxa"/>
            <w:vAlign w:val="center"/>
          </w:tcPr>
          <w:p w:rsidR="004C7861">
            <w:pPr>
              <w:widowControl/>
              <w:spacing w:line="360" w:lineRule="auto"/>
              <w:jc w:val="center"/>
              <w:rPr>
                <w:sz w:val="18"/>
                <w:szCs w:val="18"/>
              </w:rPr>
            </w:pPr>
            <w:r>
              <w:rPr>
                <w:rFonts w:hint="eastAsia"/>
                <w:sz w:val="18"/>
                <w:szCs w:val="18"/>
              </w:rPr>
              <w:t>备注</w:t>
            </w:r>
          </w:p>
        </w:tc>
        <w:tc>
          <w:tcPr>
            <w:tcW w:w="2218" w:type="dxa"/>
            <w:gridSpan w:val="2"/>
            <w:vAlign w:val="center"/>
          </w:tcPr>
          <w:p w:rsidR="004C7861">
            <w:pPr>
              <w:widowControl/>
              <w:spacing w:line="360" w:lineRule="auto"/>
              <w:jc w:val="center"/>
              <w:rPr>
                <w:sz w:val="18"/>
                <w:szCs w:val="18"/>
              </w:rPr>
            </w:pPr>
            <w:r>
              <w:rPr>
                <w:rFonts w:hint="eastAsia"/>
                <w:sz w:val="18"/>
                <w:szCs w:val="18"/>
              </w:rPr>
              <w:t>不锈钢：含铬、镍的钢</w:t>
            </w:r>
          </w:p>
          <w:p w:rsidR="004C7861">
            <w:pPr>
              <w:widowControl/>
              <w:spacing w:line="360" w:lineRule="auto"/>
              <w:jc w:val="center"/>
              <w:rPr>
                <w:sz w:val="18"/>
                <w:szCs w:val="18"/>
              </w:rPr>
            </w:pPr>
            <w:r>
              <w:rPr>
                <w:rFonts w:hint="eastAsia"/>
                <w:sz w:val="18"/>
                <w:szCs w:val="18"/>
              </w:rPr>
              <w:t>具有抗腐蚀性能</w:t>
            </w:r>
          </w:p>
        </w:tc>
        <w:tc>
          <w:tcPr>
            <w:tcW w:w="1857" w:type="dxa"/>
            <w:gridSpan w:val="2"/>
            <w:vAlign w:val="center"/>
          </w:tcPr>
          <w:p w:rsidR="004C7861">
            <w:pPr>
              <w:widowControl/>
              <w:spacing w:line="360" w:lineRule="auto"/>
              <w:jc w:val="center"/>
              <w:rPr>
                <w:sz w:val="18"/>
                <w:szCs w:val="18"/>
              </w:rPr>
            </w:pPr>
            <w:r>
              <w:rPr>
                <w:rFonts w:hint="eastAsia"/>
                <w:sz w:val="18"/>
                <w:szCs w:val="18"/>
              </w:rPr>
              <w:t>紫铜为纯铜</w:t>
            </w:r>
          </w:p>
        </w:tc>
        <w:tc>
          <w:tcPr>
            <w:tcW w:w="928" w:type="dxa"/>
            <w:vAlign w:val="center"/>
          </w:tcPr>
          <w:p w:rsidR="004C7861">
            <w:pPr>
              <w:widowControl/>
              <w:spacing w:line="360" w:lineRule="auto"/>
              <w:jc w:val="center"/>
              <w:rPr>
                <w:sz w:val="18"/>
                <w:szCs w:val="18"/>
              </w:rPr>
            </w:pPr>
            <w:r>
              <w:rPr>
                <w:rFonts w:hint="eastAsia"/>
                <w:sz w:val="18"/>
                <w:szCs w:val="18"/>
              </w:rPr>
              <w:t>熔点低</w:t>
            </w:r>
          </w:p>
        </w:tc>
        <w:tc>
          <w:tcPr>
            <w:tcW w:w="1249" w:type="dxa"/>
            <w:vAlign w:val="center"/>
          </w:tcPr>
          <w:p w:rsidR="004C7861">
            <w:pPr>
              <w:widowControl/>
              <w:spacing w:line="360" w:lineRule="auto"/>
              <w:jc w:val="center"/>
              <w:rPr>
                <w:sz w:val="18"/>
                <w:szCs w:val="18"/>
              </w:rPr>
            </w:pPr>
          </w:p>
        </w:tc>
        <w:tc>
          <w:tcPr>
            <w:tcW w:w="1118" w:type="dxa"/>
            <w:vAlign w:val="center"/>
          </w:tcPr>
          <w:p w:rsidR="004C7861">
            <w:pPr>
              <w:widowControl/>
              <w:spacing w:line="360" w:lineRule="auto"/>
              <w:jc w:val="center"/>
              <w:rPr>
                <w:sz w:val="18"/>
                <w:szCs w:val="18"/>
              </w:rPr>
            </w:pPr>
          </w:p>
        </w:tc>
      </w:tr>
    </w:tbl>
    <w:p w:rsidR="008147B7">
      <w:pPr>
        <w:widowControl/>
        <w:spacing w:line="360" w:lineRule="auto"/>
        <w:ind w:left="1080" w:hanging="1080" w:hangingChars="600"/>
        <w:jc w:val="left"/>
        <w:rPr>
          <w:b/>
          <w:sz w:val="18"/>
          <w:szCs w:val="18"/>
        </w:rPr>
      </w:pPr>
    </w:p>
    <w:p w:rsidR="008147B7">
      <w:pPr>
        <w:widowControl/>
        <w:spacing w:line="360" w:lineRule="auto"/>
        <w:ind w:left="1080" w:hanging="1080" w:hangingChars="600"/>
        <w:jc w:val="left"/>
        <w:rPr>
          <w:b/>
          <w:sz w:val="18"/>
          <w:szCs w:val="18"/>
        </w:rPr>
      </w:pPr>
    </w:p>
    <w:p w:rsidR="008147B7">
      <w:pPr>
        <w:widowControl/>
        <w:spacing w:line="360" w:lineRule="auto"/>
        <w:ind w:left="1080" w:hanging="1080" w:hangingChars="600"/>
        <w:jc w:val="left"/>
        <w:rPr>
          <w:b/>
          <w:sz w:val="18"/>
          <w:szCs w:val="18"/>
        </w:rPr>
      </w:pPr>
    </w:p>
    <w:p w:rsidR="008147B7">
      <w:pPr>
        <w:widowControl/>
        <w:spacing w:line="360" w:lineRule="auto"/>
        <w:ind w:left="1080" w:hanging="1080" w:hangingChars="600"/>
        <w:jc w:val="left"/>
        <w:rPr>
          <w:b/>
          <w:sz w:val="18"/>
          <w:szCs w:val="18"/>
        </w:rPr>
      </w:pPr>
    </w:p>
    <w:p w:rsidR="008147B7">
      <w:pPr>
        <w:widowControl/>
        <w:spacing w:line="360" w:lineRule="auto"/>
        <w:ind w:left="1080" w:hanging="1080" w:hangingChars="600"/>
        <w:jc w:val="left"/>
        <w:rPr>
          <w:b/>
          <w:sz w:val="18"/>
          <w:szCs w:val="18"/>
        </w:rPr>
      </w:pPr>
    </w:p>
    <w:p w:rsidR="004C7861">
      <w:pPr>
        <w:widowControl/>
        <w:spacing w:line="360" w:lineRule="auto"/>
        <w:ind w:left="1080" w:hanging="1080" w:hangingChars="600"/>
        <w:jc w:val="left"/>
        <w:rPr>
          <w:sz w:val="18"/>
          <w:szCs w:val="18"/>
        </w:rPr>
      </w:pPr>
      <w:r>
        <w:rPr>
          <w:rFonts w:hint="eastAsia"/>
          <w:b/>
          <w:sz w:val="18"/>
          <w:szCs w:val="18"/>
        </w:rPr>
        <w:t>注</w:t>
      </w:r>
      <w:r>
        <w:rPr>
          <w:rFonts w:hint="eastAsia"/>
          <w:sz w:val="18"/>
          <w:szCs w:val="18"/>
        </w:rPr>
        <w:t>：钛和钛合金：被认为是</w:t>
      </w:r>
      <w:r>
        <w:rPr>
          <w:rFonts w:hint="eastAsia"/>
          <w:sz w:val="18"/>
          <w:szCs w:val="18"/>
        </w:rPr>
        <w:t>21</w:t>
      </w:r>
      <w:r>
        <w:rPr>
          <w:rFonts w:hint="eastAsia"/>
          <w:sz w:val="18"/>
          <w:szCs w:val="18"/>
        </w:rPr>
        <w:t>世纪的重要金属材料，钛合金与人体有很好的“相容性”，</w:t>
      </w:r>
    </w:p>
    <w:p w:rsidR="004C7861">
      <w:pPr>
        <w:widowControl/>
        <w:spacing w:line="360" w:lineRule="auto"/>
        <w:ind w:left="1140" w:hanging="720" w:leftChars="200" w:hangingChars="400"/>
        <w:jc w:val="left"/>
        <w:rPr>
          <w:sz w:val="18"/>
          <w:szCs w:val="18"/>
        </w:rPr>
      </w:pPr>
      <w:r>
        <w:rPr>
          <w:rFonts w:hint="eastAsia"/>
          <w:sz w:val="18"/>
          <w:szCs w:val="18"/>
        </w:rPr>
        <w:t>因此可用来制造人造骨等。</w:t>
      </w:r>
    </w:p>
    <w:p w:rsidR="004C7861">
      <w:pPr>
        <w:spacing w:line="360" w:lineRule="auto"/>
        <w:rPr>
          <w:sz w:val="18"/>
          <w:szCs w:val="18"/>
        </w:rPr>
      </w:pPr>
      <w:r>
        <w:rPr>
          <w:sz w:val="18"/>
          <w:szCs w:val="18"/>
        </w:rPr>
        <w:pict>
          <v:shape id="_x0000_s1628" type="#_x0000_t87" alt="www.xkb1.com              新课标第一网不用注册，免费下载！" style="width:9.55pt;height:43.5pt;margin-top:5.3pt;margin-left:36pt;position:absolute;z-index:251714560"/>
        </w:pict>
      </w:r>
      <w:r>
        <w:rPr>
          <w:sz w:val="18"/>
          <w:szCs w:val="18"/>
        </w:rPr>
        <w:t xml:space="preserve">  </w:t>
      </w:r>
      <w:r>
        <w:rPr>
          <w:rFonts w:hint="eastAsia"/>
          <w:sz w:val="18"/>
          <w:szCs w:val="18"/>
        </w:rPr>
        <w:t xml:space="preserve">      </w:t>
      </w:r>
      <w:r w:rsidR="00C0128A">
        <w:rPr>
          <w:rFonts w:hint="eastAsia"/>
          <w:sz w:val="18"/>
          <w:szCs w:val="18"/>
        </w:rPr>
        <w:t xml:space="preserve">  </w:t>
      </w:r>
      <w:r>
        <w:rPr>
          <w:rFonts w:hint="eastAsia"/>
          <w:sz w:val="18"/>
          <w:szCs w:val="18"/>
        </w:rPr>
        <w:t>（</w:t>
      </w:r>
      <w:r>
        <w:rPr>
          <w:sz w:val="18"/>
          <w:szCs w:val="18"/>
        </w:rPr>
        <w:t>1</w:t>
      </w:r>
      <w:r>
        <w:rPr>
          <w:rFonts w:hint="eastAsia"/>
          <w:sz w:val="18"/>
          <w:szCs w:val="18"/>
        </w:rPr>
        <w:t>）熔点高、密度小</w:t>
      </w:r>
    </w:p>
    <w:p w:rsidR="004C7861">
      <w:pPr>
        <w:spacing w:line="360" w:lineRule="auto"/>
        <w:rPr>
          <w:sz w:val="18"/>
          <w:szCs w:val="18"/>
        </w:rPr>
      </w:pPr>
      <w:r>
        <w:rPr>
          <w:sz w:val="18"/>
          <w:szCs w:val="18"/>
        </w:rPr>
        <w:t xml:space="preserve">  </w:t>
      </w:r>
      <w:r>
        <w:rPr>
          <w:rFonts w:hint="eastAsia"/>
          <w:sz w:val="18"/>
          <w:szCs w:val="18"/>
        </w:rPr>
        <w:t>优点</w:t>
      </w:r>
      <w:r>
        <w:rPr>
          <w:rFonts w:hint="eastAsia"/>
          <w:sz w:val="18"/>
          <w:szCs w:val="18"/>
        </w:rPr>
        <w:t xml:space="preserve"> </w:t>
      </w:r>
      <w:r w:rsidR="00C0128A">
        <w:rPr>
          <w:rFonts w:hint="eastAsia"/>
          <w:sz w:val="18"/>
          <w:szCs w:val="18"/>
        </w:rPr>
        <w:t xml:space="preserve">  </w:t>
      </w:r>
      <w:r>
        <w:rPr>
          <w:rFonts w:hint="eastAsia"/>
          <w:sz w:val="18"/>
          <w:szCs w:val="18"/>
        </w:rPr>
        <w:t xml:space="preserve"> </w:t>
      </w:r>
      <w:r>
        <w:rPr>
          <w:rFonts w:hint="eastAsia"/>
          <w:sz w:val="18"/>
          <w:szCs w:val="18"/>
        </w:rPr>
        <w:t>（</w:t>
      </w:r>
      <w:r>
        <w:rPr>
          <w:sz w:val="18"/>
          <w:szCs w:val="18"/>
        </w:rPr>
        <w:t>2</w:t>
      </w:r>
      <w:r>
        <w:rPr>
          <w:rFonts w:hint="eastAsia"/>
          <w:sz w:val="18"/>
          <w:szCs w:val="18"/>
        </w:rPr>
        <w:t>）可塑性好、易于加工、机械性能好</w:t>
      </w:r>
    </w:p>
    <w:p w:rsidR="004C7861" w:rsidP="00C0128A">
      <w:pPr>
        <w:spacing w:line="360" w:lineRule="auto"/>
        <w:ind w:firstLine="990" w:firstLineChars="550"/>
        <w:rPr>
          <w:sz w:val="18"/>
          <w:szCs w:val="18"/>
        </w:rPr>
      </w:pPr>
      <w:r>
        <w:rPr>
          <w:rFonts w:hint="eastAsia"/>
          <w:sz w:val="18"/>
          <w:szCs w:val="18"/>
        </w:rPr>
        <w:t>（</w:t>
      </w:r>
      <w:r>
        <w:rPr>
          <w:sz w:val="18"/>
          <w:szCs w:val="18"/>
        </w:rPr>
        <w:t>3</w:t>
      </w:r>
      <w:r>
        <w:rPr>
          <w:rFonts w:hint="eastAsia"/>
          <w:sz w:val="18"/>
          <w:szCs w:val="18"/>
        </w:rPr>
        <w:t>）抗腐蚀性能好</w:t>
      </w:r>
    </w:p>
    <w:p w:rsidR="008147B7" w:rsidRPr="008147B7" w:rsidP="008147B7">
      <w:pPr>
        <w:rPr>
          <w:rFonts w:ascii="楷体_GB2312" w:eastAsia="楷体_GB2312"/>
          <w:b/>
          <w:color w:val="800000"/>
          <w:sz w:val="24"/>
        </w:rPr>
      </w:pPr>
      <w:r w:rsidRPr="008147B7">
        <w:rPr>
          <w:rFonts w:ascii="宋体" w:hint="eastAsia"/>
          <w:b/>
          <w:color w:val="800000"/>
          <w:sz w:val="24"/>
        </w:rPr>
        <w:t>教学反思：</w:t>
      </w:r>
      <w:r w:rsidRPr="008147B7">
        <w:rPr>
          <w:rFonts w:ascii="楷体_GB2312" w:eastAsia="楷体_GB2312" w:hint="eastAsia"/>
          <w:b/>
          <w:color w:val="800000"/>
          <w:sz w:val="24"/>
        </w:rPr>
        <w:t>了解金属的物理特性，能区别金属与非金属；认识金属材料在生产、生活和社会发展中的重要作用</w:t>
      </w:r>
    </w:p>
    <w:p w:rsidR="008147B7" w:rsidRPr="008147B7" w:rsidP="008147B7">
      <w:pPr>
        <w:rPr>
          <w:rFonts w:ascii="楷体_GB2312" w:eastAsia="楷体_GB2312"/>
          <w:b/>
          <w:color w:val="800000"/>
          <w:sz w:val="24"/>
        </w:rPr>
      </w:pPr>
      <w:r w:rsidRPr="008147B7">
        <w:rPr>
          <w:rFonts w:ascii="楷体_GB2312" w:eastAsia="楷体_GB2312" w:hint="eastAsia"/>
          <w:b/>
          <w:color w:val="800000"/>
          <w:sz w:val="24"/>
        </w:rPr>
        <w:t>了解常见金属的特性及其应用，知道合金的特性及应用，知道生铁和钢等金属的重要合金。</w:t>
      </w:r>
    </w:p>
    <w:p w:rsidR="004C7861" w:rsidRPr="008147B7" w:rsidP="000009AE">
      <w:pPr>
        <w:spacing w:before="143" w:beforeLines="50" w:after="143" w:afterLines="50"/>
        <w:jc w:val="center"/>
        <w:rPr>
          <w:rFonts w:ascii="宋体" w:hAnsi="宋体"/>
          <w:b/>
          <w:sz w:val="28"/>
          <w:szCs w:val="28"/>
        </w:rPr>
      </w:pPr>
      <w:r w:rsidRPr="008147B7">
        <w:rPr>
          <w:rFonts w:ascii="宋体" w:hAnsi="宋体" w:hint="eastAsia"/>
          <w:b/>
          <w:sz w:val="28"/>
          <w:szCs w:val="28"/>
        </w:rPr>
        <w:t>课题二、金属的化学性质</w:t>
      </w:r>
    </w:p>
    <w:p w:rsidR="004C7861">
      <w:pPr>
        <w:spacing w:line="360" w:lineRule="auto"/>
        <w:rPr>
          <w:sz w:val="18"/>
          <w:szCs w:val="18"/>
        </w:rPr>
      </w:pPr>
      <w:r>
        <w:rPr>
          <w:rFonts w:ascii="宋体" w:hAnsi="宋体" w:hint="eastAsia"/>
          <w:b/>
          <w:sz w:val="18"/>
          <w:szCs w:val="18"/>
        </w:rPr>
        <w:t>考点一</w:t>
      </w:r>
      <w:r>
        <w:rPr>
          <w:rFonts w:hint="eastAsia"/>
          <w:sz w:val="18"/>
          <w:szCs w:val="18"/>
        </w:rPr>
        <w:t>、金属的化学性质</w:t>
      </w:r>
    </w:p>
    <w:p w:rsidR="004C7861">
      <w:pPr>
        <w:spacing w:line="360" w:lineRule="auto"/>
        <w:rPr>
          <w:sz w:val="18"/>
          <w:szCs w:val="18"/>
        </w:rPr>
      </w:pPr>
      <w:r>
        <w:rPr>
          <w:rFonts w:hint="eastAsia"/>
          <w:sz w:val="18"/>
          <w:szCs w:val="18"/>
        </w:rPr>
        <w:t>1</w:t>
      </w:r>
      <w:r>
        <w:rPr>
          <w:rFonts w:hint="eastAsia"/>
          <w:sz w:val="18"/>
          <w:szCs w:val="18"/>
        </w:rPr>
        <w:t>、大多数金属可与氧气的反应</w:t>
      </w:r>
    </w:p>
    <w:p w:rsidR="004C7861">
      <w:pPr>
        <w:spacing w:line="360" w:lineRule="auto"/>
        <w:rPr>
          <w:sz w:val="18"/>
          <w:szCs w:val="18"/>
          <w:lang w:val="pt-BR"/>
        </w:rPr>
      </w:pPr>
      <w:r>
        <w:rPr>
          <w:rFonts w:ascii="宋体" w:hAnsi="宋体" w:hint="eastAsia"/>
          <w:sz w:val="18"/>
          <w:szCs w:val="18"/>
          <w:lang w:val="pt-BR"/>
        </w:rPr>
        <w:t>2Mg +O</w:t>
      </w:r>
      <w:r>
        <w:rPr>
          <w:rFonts w:ascii="宋体" w:hAnsi="宋体" w:hint="eastAsia"/>
          <w:sz w:val="18"/>
          <w:szCs w:val="18"/>
          <w:vertAlign w:val="subscript"/>
          <w:lang w:val="pt-BR"/>
        </w:rPr>
        <w:t>2</w:t>
      </w:r>
      <w:r>
        <w:rPr>
          <w:rFonts w:ascii="宋体" w:hAnsi="宋体"/>
          <w:position w:val="-12"/>
          <w:sz w:val="18"/>
          <w:szCs w:val="18"/>
        </w:rPr>
        <w:pict>
          <v:shape id="_x0000_i1629" type="#_x0000_t75" alt="www.xkb1.com              新课标第一网不用注册，免费下载！" style="width:32.25pt;height:24pt;mso-position-horizontal-relative:page;mso-position-vertical-relative:page">
            <v:imagedata r:id="rId4" o:title=""/>
            <o:lock v:ext="edit" aspectratio="f"/>
          </v:shape>
        </w:pict>
      </w:r>
      <w:r>
        <w:rPr>
          <w:rFonts w:ascii="宋体" w:hAnsi="宋体" w:hint="eastAsia"/>
          <w:sz w:val="18"/>
          <w:szCs w:val="18"/>
          <w:lang w:val="pt-BR"/>
        </w:rPr>
        <w:t xml:space="preserve"> 2Mg</w:t>
      </w:r>
      <w:r>
        <w:rPr>
          <w:rFonts w:ascii="宋体" w:hAnsi="宋体" w:hint="eastAsia"/>
          <w:sz w:val="18"/>
          <w:szCs w:val="18"/>
          <w:lang w:val="pt-BR"/>
        </w:rPr>
        <w:t xml:space="preserve">         </w:t>
      </w:r>
      <w:r>
        <w:rPr>
          <w:rFonts w:ascii="宋体" w:hAnsi="宋体" w:hint="eastAsia"/>
          <w:sz w:val="18"/>
          <w:szCs w:val="18"/>
        </w:rPr>
        <w:t>注</w:t>
      </w:r>
      <w:r>
        <w:rPr>
          <w:rFonts w:ascii="宋体" w:hAnsi="宋体" w:hint="eastAsia"/>
          <w:sz w:val="18"/>
          <w:szCs w:val="18"/>
          <w:lang w:val="pt-BR"/>
        </w:rPr>
        <w:t>：：</w:t>
      </w:r>
      <w:r>
        <w:rPr>
          <w:rFonts w:ascii="宋体" w:hAnsi="宋体" w:hint="eastAsia"/>
          <w:sz w:val="18"/>
          <w:szCs w:val="18"/>
        </w:rPr>
        <w:t>白色固体</w:t>
      </w:r>
    </w:p>
    <w:p w:rsidR="004C7861">
      <w:pPr>
        <w:spacing w:line="360" w:lineRule="auto"/>
        <w:rPr>
          <w:sz w:val="18"/>
          <w:szCs w:val="18"/>
          <w:lang w:val="pt-BR"/>
        </w:rPr>
      </w:pPr>
      <w:r>
        <w:rPr>
          <w:rFonts w:hint="eastAsia"/>
          <w:sz w:val="18"/>
          <w:szCs w:val="18"/>
          <w:lang w:val="pt-BR"/>
        </w:rPr>
        <w:t>4</w:t>
      </w:r>
      <w:r>
        <w:rPr>
          <w:rFonts w:ascii="宋体" w:hAnsi="宋体" w:hint="eastAsia"/>
          <w:sz w:val="18"/>
          <w:szCs w:val="18"/>
          <w:lang w:val="pt-BR"/>
        </w:rPr>
        <w:t>Al +3O</w:t>
      </w:r>
      <w:r>
        <w:rPr>
          <w:rFonts w:ascii="宋体" w:hAnsi="宋体" w:hint="eastAsia"/>
          <w:sz w:val="18"/>
          <w:szCs w:val="18"/>
          <w:vertAlign w:val="subscript"/>
          <w:lang w:val="pt-BR"/>
        </w:rPr>
        <w:t>2</w:t>
      </w:r>
      <w:r>
        <w:rPr>
          <w:rFonts w:ascii="宋体" w:hAnsi="宋体" w:hint="eastAsia"/>
          <w:sz w:val="18"/>
          <w:szCs w:val="18"/>
          <w:lang w:val="pt-BR"/>
        </w:rPr>
        <w:t xml:space="preserve">  </w:t>
      </w:r>
      <w:r>
        <w:rPr>
          <w:rFonts w:ascii="宋体" w:hAnsi="宋体"/>
          <w:position w:val="-12"/>
          <w:sz w:val="18"/>
          <w:szCs w:val="18"/>
        </w:rPr>
        <w:pict>
          <v:shape id="_x0000_i1630" type="#_x0000_t75" alt="www.xkb1.com              新课标第一网不用注册，免费下载！" style="width:32.25pt;height:24pt;mso-position-horizontal-relative:page;mso-position-vertical-relative:page">
            <v:imagedata r:id="rId4" o:title=""/>
            <o:lock v:ext="edit" aspectratio="f"/>
          </v:shape>
        </w:pict>
      </w:r>
      <w:r>
        <w:rPr>
          <w:rFonts w:ascii="宋体" w:hAnsi="宋体" w:hint="eastAsia"/>
          <w:sz w:val="18"/>
          <w:szCs w:val="18"/>
          <w:lang w:val="pt-BR"/>
        </w:rPr>
        <w:t xml:space="preserve">  2Al</w:t>
      </w:r>
      <w:r>
        <w:rPr>
          <w:rFonts w:ascii="宋体" w:hAnsi="宋体" w:hint="eastAsia"/>
          <w:sz w:val="18"/>
          <w:szCs w:val="18"/>
          <w:vertAlign w:val="subscript"/>
          <w:lang w:val="pt-BR"/>
        </w:rPr>
        <w:t>2</w:t>
      </w:r>
      <w:r>
        <w:rPr>
          <w:rFonts w:ascii="宋体" w:hAnsi="宋体" w:hint="eastAsia"/>
          <w:sz w:val="18"/>
          <w:szCs w:val="18"/>
          <w:lang w:val="pt-BR"/>
        </w:rPr>
        <w:t>O</w:t>
      </w:r>
      <w:r>
        <w:rPr>
          <w:rFonts w:ascii="宋体" w:hAnsi="宋体" w:hint="eastAsia"/>
          <w:sz w:val="18"/>
          <w:szCs w:val="18"/>
          <w:vertAlign w:val="subscript"/>
          <w:lang w:val="pt-BR"/>
        </w:rPr>
        <w:t>3</w:t>
      </w:r>
      <w:r>
        <w:rPr>
          <w:rFonts w:ascii="宋体" w:hAnsi="宋体" w:hint="eastAsia"/>
          <w:sz w:val="18"/>
          <w:szCs w:val="18"/>
          <w:lang w:val="pt-BR"/>
        </w:rPr>
        <w:t xml:space="preserve">     </w:t>
      </w:r>
      <w:r>
        <w:rPr>
          <w:rFonts w:ascii="宋体" w:hAnsi="宋体" w:hint="eastAsia"/>
          <w:sz w:val="18"/>
          <w:szCs w:val="18"/>
        </w:rPr>
        <w:t>注</w:t>
      </w:r>
      <w:r>
        <w:rPr>
          <w:rFonts w:ascii="宋体" w:hAnsi="宋体" w:hint="eastAsia"/>
          <w:sz w:val="18"/>
          <w:szCs w:val="18"/>
          <w:lang w:val="pt-BR"/>
        </w:rPr>
        <w:t>：Al</w:t>
      </w:r>
      <w:r>
        <w:rPr>
          <w:rFonts w:ascii="宋体" w:hAnsi="宋体" w:hint="eastAsia"/>
          <w:sz w:val="18"/>
          <w:szCs w:val="18"/>
          <w:vertAlign w:val="subscript"/>
          <w:lang w:val="pt-BR"/>
        </w:rPr>
        <w:t>2</w:t>
      </w:r>
      <w:r>
        <w:rPr>
          <w:rFonts w:ascii="宋体" w:hAnsi="宋体" w:hint="eastAsia"/>
          <w:sz w:val="18"/>
          <w:szCs w:val="18"/>
          <w:lang w:val="pt-BR"/>
        </w:rPr>
        <w:t>O</w:t>
      </w:r>
      <w:r>
        <w:rPr>
          <w:rFonts w:ascii="宋体" w:hAnsi="宋体" w:hint="eastAsia"/>
          <w:sz w:val="18"/>
          <w:szCs w:val="18"/>
          <w:vertAlign w:val="subscript"/>
          <w:lang w:val="pt-BR"/>
        </w:rPr>
        <w:t>3</w:t>
      </w:r>
      <w:r>
        <w:rPr>
          <w:rFonts w:ascii="宋体" w:hAnsi="宋体" w:hint="eastAsia"/>
          <w:sz w:val="18"/>
          <w:szCs w:val="18"/>
          <w:lang w:val="pt-BR"/>
        </w:rPr>
        <w:t>：</w:t>
      </w:r>
      <w:r>
        <w:rPr>
          <w:rFonts w:ascii="宋体" w:hAnsi="宋体" w:hint="eastAsia"/>
          <w:sz w:val="18"/>
          <w:szCs w:val="18"/>
        </w:rPr>
        <w:t>白色固体</w:t>
      </w:r>
    </w:p>
    <w:p w:rsidR="004C7861">
      <w:pPr>
        <w:spacing w:line="360" w:lineRule="auto"/>
        <w:rPr>
          <w:rFonts w:ascii="宋体" w:hAnsi="宋体"/>
          <w:sz w:val="18"/>
          <w:szCs w:val="18"/>
          <w:lang w:val="pt-BR"/>
        </w:rPr>
      </w:pPr>
      <w:r>
        <w:rPr>
          <w:rFonts w:ascii="宋体" w:hAnsi="宋体" w:hint="eastAsia"/>
          <w:sz w:val="18"/>
          <w:szCs w:val="18"/>
          <w:lang w:val="pt-BR"/>
        </w:rPr>
        <w:t>3Fe</w:t>
      </w:r>
      <w:r>
        <w:rPr>
          <w:rFonts w:hint="eastAsia"/>
          <w:sz w:val="18"/>
          <w:szCs w:val="18"/>
          <w:lang w:val="pt-BR"/>
        </w:rPr>
        <w:t xml:space="preserve"> +2 </w:t>
      </w:r>
      <w:r>
        <w:rPr>
          <w:rFonts w:ascii="宋体" w:hAnsi="宋体" w:hint="eastAsia"/>
          <w:sz w:val="18"/>
          <w:szCs w:val="18"/>
          <w:lang w:val="pt-BR"/>
        </w:rPr>
        <w:t>O</w:t>
      </w:r>
      <w:r>
        <w:rPr>
          <w:rFonts w:ascii="宋体" w:hAnsi="宋体" w:hint="eastAsia"/>
          <w:sz w:val="18"/>
          <w:szCs w:val="18"/>
          <w:vertAlign w:val="subscript"/>
          <w:lang w:val="pt-BR"/>
        </w:rPr>
        <w:t>2</w:t>
      </w:r>
      <w:r>
        <w:rPr>
          <w:rFonts w:ascii="宋体" w:hAnsi="宋体" w:hint="eastAsia"/>
          <w:sz w:val="18"/>
          <w:szCs w:val="18"/>
          <w:lang w:val="pt-BR"/>
        </w:rPr>
        <w:t xml:space="preserve"> </w:t>
      </w:r>
      <w:r>
        <w:rPr>
          <w:rFonts w:hint="eastAsia"/>
          <w:sz w:val="18"/>
          <w:szCs w:val="18"/>
          <w:lang w:val="pt-BR"/>
        </w:rPr>
        <w:t xml:space="preserve"> </w:t>
      </w:r>
      <w:r>
        <w:rPr>
          <w:rFonts w:ascii="宋体" w:hAnsi="宋体"/>
          <w:position w:val="-12"/>
          <w:sz w:val="18"/>
          <w:szCs w:val="18"/>
        </w:rPr>
        <w:pict>
          <v:shape id="_x0000_i1631" type="#_x0000_t75" alt="www.xkb1.com              新课标第一网不用注册，免费下载！" style="width:32.25pt;height:24pt;mso-position-horizontal-relative:page;mso-position-vertical-relative:page">
            <v:imagedata r:id="rId4" o:title=""/>
            <o:lock v:ext="edit" aspectratio="f"/>
          </v:shape>
        </w:pict>
      </w:r>
      <w:r>
        <w:rPr>
          <w:rFonts w:hint="eastAsia"/>
          <w:sz w:val="18"/>
          <w:szCs w:val="18"/>
          <w:lang w:val="pt-BR"/>
        </w:rPr>
        <w:t xml:space="preserve">   </w:t>
      </w:r>
      <w:r>
        <w:rPr>
          <w:rFonts w:ascii="宋体" w:hAnsi="宋体" w:hint="eastAsia"/>
          <w:sz w:val="18"/>
          <w:szCs w:val="18"/>
          <w:lang w:val="pt-BR"/>
        </w:rPr>
        <w:t>Fe</w:t>
      </w:r>
      <w:r>
        <w:rPr>
          <w:rFonts w:ascii="宋体" w:hAnsi="宋体" w:hint="eastAsia"/>
          <w:sz w:val="18"/>
          <w:szCs w:val="18"/>
          <w:vertAlign w:val="subscript"/>
          <w:lang w:val="pt-BR"/>
        </w:rPr>
        <w:t>3</w:t>
      </w:r>
      <w:r>
        <w:rPr>
          <w:rFonts w:ascii="宋体" w:hAnsi="宋体" w:hint="eastAsia"/>
          <w:sz w:val="18"/>
          <w:szCs w:val="18"/>
          <w:lang w:val="pt-BR"/>
        </w:rPr>
        <w:t>O</w:t>
      </w:r>
      <w:r>
        <w:rPr>
          <w:rFonts w:ascii="宋体" w:hAnsi="宋体" w:hint="eastAsia"/>
          <w:sz w:val="18"/>
          <w:szCs w:val="18"/>
          <w:vertAlign w:val="subscript"/>
          <w:lang w:val="pt-BR"/>
        </w:rPr>
        <w:t>4</w:t>
      </w:r>
      <w:r>
        <w:rPr>
          <w:rFonts w:ascii="宋体" w:hAnsi="宋体" w:hint="eastAsia"/>
          <w:sz w:val="18"/>
          <w:szCs w:val="18"/>
          <w:lang w:val="pt-BR"/>
        </w:rPr>
        <w:t xml:space="preserve">    2Cu  + O</w:t>
      </w:r>
      <w:r>
        <w:rPr>
          <w:rFonts w:ascii="宋体" w:hAnsi="宋体" w:hint="eastAsia"/>
          <w:sz w:val="18"/>
          <w:szCs w:val="18"/>
          <w:vertAlign w:val="subscript"/>
          <w:lang w:val="pt-BR"/>
        </w:rPr>
        <w:t>2</w:t>
      </w:r>
      <w:r>
        <w:rPr>
          <w:rFonts w:ascii="宋体" w:hAnsi="宋体" w:hint="eastAsia"/>
          <w:sz w:val="18"/>
          <w:szCs w:val="18"/>
          <w:lang w:val="pt-BR"/>
        </w:rPr>
        <w:t xml:space="preserve"> </w:t>
      </w:r>
      <w:r>
        <w:rPr>
          <w:rFonts w:ascii="宋体" w:hAnsi="宋体"/>
          <w:position w:val="-12"/>
          <w:sz w:val="18"/>
          <w:szCs w:val="18"/>
        </w:rPr>
        <w:pict>
          <v:shape id="_x0000_i1632" type="#_x0000_t75" alt="www.xkb1.com              新课标第一网不用注册，免费下载！" style="width:39pt;height:18pt;mso-position-horizontal-relative:page;mso-position-vertical-relative:page">
            <v:imagedata r:id="rId6" o:title=""/>
            <o:lock v:ext="edit" aspectratio="f"/>
          </v:shape>
        </w:pict>
      </w:r>
      <w:r>
        <w:rPr>
          <w:rFonts w:ascii="宋体" w:hAnsi="宋体" w:hint="eastAsia"/>
          <w:sz w:val="18"/>
          <w:szCs w:val="18"/>
          <w:lang w:val="pt-BR"/>
        </w:rPr>
        <w:t xml:space="preserve"> 2Cu</w:t>
      </w:r>
      <w:r>
        <w:rPr>
          <w:rFonts w:ascii="宋体" w:hAnsi="宋体" w:hint="eastAsia"/>
          <w:sz w:val="18"/>
          <w:szCs w:val="18"/>
          <w:lang w:val="pt-BR"/>
        </w:rPr>
        <w:t xml:space="preserve"> </w:t>
      </w:r>
      <w:r>
        <w:rPr>
          <w:rFonts w:ascii="宋体" w:hAnsi="宋体" w:hint="eastAsia"/>
          <w:sz w:val="18"/>
          <w:szCs w:val="18"/>
        </w:rPr>
        <w:t>注</w:t>
      </w:r>
      <w:r>
        <w:rPr>
          <w:rFonts w:ascii="宋体" w:hAnsi="宋体" w:hint="eastAsia"/>
          <w:sz w:val="18"/>
          <w:szCs w:val="18"/>
          <w:lang w:val="pt-BR"/>
        </w:rPr>
        <w:t>：CuO：</w:t>
      </w:r>
      <w:r>
        <w:rPr>
          <w:rFonts w:ascii="宋体" w:hAnsi="宋体" w:hint="eastAsia"/>
          <w:sz w:val="18"/>
          <w:szCs w:val="18"/>
        </w:rPr>
        <w:t>黑色固体</w:t>
      </w:r>
    </w:p>
    <w:p w:rsidR="004C7861">
      <w:pPr>
        <w:spacing w:line="360" w:lineRule="auto"/>
        <w:rPr>
          <w:rFonts w:ascii="宋体" w:hAnsi="宋体"/>
          <w:sz w:val="18"/>
          <w:szCs w:val="18"/>
        </w:rPr>
      </w:pPr>
      <w:r>
        <w:rPr>
          <w:rFonts w:ascii="宋体" w:hAnsi="宋体" w:hint="eastAsia"/>
          <w:sz w:val="18"/>
          <w:szCs w:val="18"/>
        </w:rPr>
        <w:t>注意：①、虽然铝在常温下能与氧气反应，但是在铝表面生成了一层致密的氧化铝薄膜，从而阻止了反应的进行，所以铝在常温下不会锈蚀。</w:t>
      </w:r>
    </w:p>
    <w:p w:rsidR="004C7861">
      <w:pPr>
        <w:spacing w:line="360" w:lineRule="auto"/>
        <w:rPr>
          <w:sz w:val="18"/>
          <w:szCs w:val="18"/>
        </w:rPr>
      </w:pPr>
      <w:r>
        <w:rPr>
          <w:rFonts w:hint="eastAsia"/>
          <w:sz w:val="18"/>
          <w:szCs w:val="18"/>
        </w:rPr>
        <w:t>②、“真金不怕火炼”说明金即使在高温时也不能与氧气反应，金的化学性质极不活泼。</w:t>
      </w:r>
    </w:p>
    <w:p w:rsidR="004C7861">
      <w:pPr>
        <w:spacing w:line="360" w:lineRule="auto"/>
        <w:rPr>
          <w:sz w:val="18"/>
          <w:szCs w:val="18"/>
        </w:rPr>
      </w:pPr>
      <w:r>
        <w:rPr>
          <w:rFonts w:hint="eastAsia"/>
          <w:sz w:val="18"/>
          <w:szCs w:val="18"/>
        </w:rPr>
        <w:t>2</w:t>
      </w:r>
      <w:r>
        <w:rPr>
          <w:rFonts w:hint="eastAsia"/>
          <w:sz w:val="18"/>
          <w:szCs w:val="18"/>
        </w:rPr>
        <w:t>、金属</w:t>
      </w:r>
      <w:r>
        <w:rPr>
          <w:rFonts w:hint="eastAsia"/>
          <w:sz w:val="18"/>
          <w:szCs w:val="18"/>
        </w:rPr>
        <w:t xml:space="preserve"> + </w:t>
      </w:r>
      <w:r>
        <w:rPr>
          <w:rFonts w:hint="eastAsia"/>
          <w:sz w:val="18"/>
          <w:szCs w:val="18"/>
        </w:rPr>
        <w:t>酸</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盐</w:t>
      </w:r>
      <w:r>
        <w:rPr>
          <w:rFonts w:hint="eastAsia"/>
          <w:sz w:val="18"/>
          <w:szCs w:val="18"/>
        </w:rPr>
        <w:t xml:space="preserve"> + H</w:t>
      </w:r>
      <w:r>
        <w:rPr>
          <w:rFonts w:hint="eastAsia"/>
          <w:sz w:val="18"/>
          <w:szCs w:val="18"/>
          <w:vertAlign w:val="subscript"/>
        </w:rPr>
        <w:t>2</w:t>
      </w:r>
      <w:r>
        <w:rPr>
          <w:rFonts w:hint="eastAsia"/>
          <w:sz w:val="18"/>
          <w:szCs w:val="18"/>
        </w:rPr>
        <w:t>↑</w:t>
      </w:r>
      <w:r>
        <w:rPr>
          <w:rFonts w:hint="eastAsia"/>
          <w:sz w:val="18"/>
          <w:szCs w:val="18"/>
        </w:rPr>
        <w:t xml:space="preserve">  </w:t>
      </w:r>
      <w:r>
        <w:rPr>
          <w:rFonts w:hint="eastAsia"/>
          <w:b/>
          <w:sz w:val="18"/>
          <w:szCs w:val="18"/>
        </w:rPr>
        <w:t>置换反应（条件：活动性：金属＞</w:t>
      </w:r>
      <w:r>
        <w:rPr>
          <w:rFonts w:hint="eastAsia"/>
          <w:b/>
          <w:sz w:val="18"/>
          <w:szCs w:val="18"/>
        </w:rPr>
        <w:t xml:space="preserve">H </w:t>
      </w:r>
      <w:r>
        <w:rPr>
          <w:rFonts w:hint="eastAsia"/>
          <w:b/>
          <w:sz w:val="18"/>
          <w:szCs w:val="18"/>
        </w:rPr>
        <w:t>）</w:t>
      </w:r>
    </w:p>
    <w:p w:rsidR="004C7861">
      <w:pPr>
        <w:spacing w:line="360" w:lineRule="auto"/>
        <w:rPr>
          <w:rFonts w:ascii="宋体" w:hAnsi="宋体"/>
          <w:sz w:val="18"/>
          <w:szCs w:val="18"/>
          <w:lang w:val="pt-BR"/>
        </w:rPr>
      </w:pPr>
      <w:r>
        <w:rPr>
          <w:rFonts w:ascii="宋体" w:hAnsi="宋体"/>
          <w:sz w:val="18"/>
          <w:szCs w:val="18"/>
        </w:rPr>
        <w:pict>
          <v:group id="_x0000_s1633" alt="www.xkb1.com              新课标第一网不用注册，免费下载！" style="width:36pt;height:15.6pt;margin-top:5.8pt;margin-left:215.65pt;position:absolute;z-index:251720704" coordsize="756,534">
            <v:shape id="lxqbq54" o:spid="_x0000_s1634" type="#_x0000_t202" style="width:495;height:274;left:131;mso-wrap-style:square;position:absolute" filled="f" stroked="f">
              <v:textbox inset="0,0,0,0">
                <w:txbxContent>
                  <w:p w:rsidR="004C7861">
                    <w:pPr>
                      <w:pStyle w:val="Header"/>
                      <w:tabs>
                        <w:tab w:val="clear" w:pos="4153"/>
                        <w:tab w:val="clear" w:pos="8306"/>
                      </w:tabs>
                      <w:snapToGrid/>
                    </w:pPr>
                  </w:p>
                </w:txbxContent>
              </v:textbox>
            </v:shape>
            <v:line id="_x0000_s1635" style="position:absolute" from="0,264" to="756,264" strokeweight="3pt">
              <v:stroke linestyle="thinThin"/>
            </v:line>
            <v:shape id="lxqbq54" o:spid="_x0000_s1636" type="#_x0000_t202" style="width:495;height:242;left:130;mso-wrap-style:square;position:absolute;top:292" filled="f" stroked="f">
              <v:textbox inset="0,0,0,0">
                <w:txbxContent>
                  <w:p w:rsidR="004C7861">
                    <w:pPr>
                      <w:pStyle w:val="Header"/>
                      <w:tabs>
                        <w:tab w:val="clear" w:pos="4153"/>
                        <w:tab w:val="clear" w:pos="8306"/>
                      </w:tabs>
                      <w:snapToGrid/>
                      <w:jc w:val="both"/>
                    </w:pPr>
                  </w:p>
                </w:txbxContent>
              </v:textbox>
            </v:shape>
          </v:group>
        </w:pict>
      </w:r>
      <w:r>
        <w:rPr>
          <w:rFonts w:ascii="宋体" w:hAnsi="宋体"/>
          <w:sz w:val="18"/>
          <w:szCs w:val="18"/>
        </w:rPr>
        <w:pict>
          <v:group id="_x0000_s1637" alt="www.xkb1.com              新课标第一网不用注册，免费下载！" style="width:36pt;height:15.6pt;margin-top:5.8pt;margin-left:45.4pt;position:absolute;z-index:251719680" coordsize="756,534">
            <v:shape id="lxqbq54" o:spid="_x0000_s1638" type="#_x0000_t202" style="width:495;height:274;left:131;mso-wrap-style:square;position:absolute" filled="f" stroked="f">
              <v:textbox inset="0,0,0,0">
                <w:txbxContent>
                  <w:p w:rsidR="004C7861">
                    <w:pPr>
                      <w:pStyle w:val="Header"/>
                      <w:tabs>
                        <w:tab w:val="clear" w:pos="4153"/>
                        <w:tab w:val="clear" w:pos="8306"/>
                      </w:tabs>
                      <w:snapToGrid/>
                    </w:pPr>
                  </w:p>
                </w:txbxContent>
              </v:textbox>
            </v:shape>
            <v:line id="_x0000_s1639" style="position:absolute" from="0,264" to="756,264" strokeweight="3pt">
              <v:stroke linestyle="thinThin"/>
            </v:line>
            <v:shape id="lxqbq54" o:spid="_x0000_s1640" type="#_x0000_t202" style="width:495;height:242;left:130;mso-wrap-style:square;position:absolute;top:292" filled="f" stroked="f">
              <v:textbox inset="0,0,0,0">
                <w:txbxContent>
                  <w:p w:rsidR="004C7861">
                    <w:pPr>
                      <w:pStyle w:val="Header"/>
                      <w:tabs>
                        <w:tab w:val="clear" w:pos="4153"/>
                        <w:tab w:val="clear" w:pos="8306"/>
                      </w:tabs>
                      <w:snapToGrid/>
                      <w:jc w:val="both"/>
                    </w:pPr>
                  </w:p>
                </w:txbxContent>
              </v:textbox>
            </v:shape>
          </v:group>
        </w:pict>
      </w:r>
      <w:r>
        <w:rPr>
          <w:rFonts w:ascii="宋体" w:hAnsi="宋体" w:hint="eastAsia"/>
          <w:sz w:val="18"/>
          <w:szCs w:val="18"/>
          <w:lang w:val="pt-BR"/>
        </w:rPr>
        <w:t>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  Mg       </w:t>
      </w:r>
      <w:r w:rsidR="00960F2D">
        <w:rPr>
          <w:rFonts w:ascii="宋体" w:hAnsi="宋体" w:hint="eastAsia"/>
          <w:sz w:val="18"/>
          <w:szCs w:val="18"/>
          <w:lang w:val="pt-BR"/>
        </w:rPr>
        <w:t xml:space="preserve">  </w:t>
      </w:r>
      <w:r>
        <w:rPr>
          <w:rFonts w:ascii="宋体" w:hAnsi="宋体" w:hint="eastAsia"/>
          <w:sz w:val="18"/>
          <w:szCs w:val="18"/>
          <w:lang w:val="pt-BR"/>
        </w:rPr>
        <w:t>MgSO</w:t>
      </w:r>
      <w:r>
        <w:rPr>
          <w:rFonts w:ascii="宋体" w:hAnsi="宋体" w:hint="eastAsia"/>
          <w:sz w:val="18"/>
          <w:szCs w:val="18"/>
          <w:vertAlign w:val="subscript"/>
          <w:lang w:val="pt-BR"/>
        </w:rPr>
        <w:t>4</w:t>
      </w:r>
      <w:r>
        <w:rPr>
          <w:rFonts w:ascii="宋体" w:hAnsi="宋体" w:hint="eastAsia"/>
          <w:sz w:val="18"/>
          <w:szCs w:val="18"/>
          <w:lang w:val="pt-BR"/>
        </w:rPr>
        <w:t xml:space="preserve"> + H</w:t>
      </w:r>
      <w:r>
        <w:rPr>
          <w:rFonts w:ascii="宋体" w:hAnsi="宋体" w:hint="eastAsia"/>
          <w:sz w:val="18"/>
          <w:szCs w:val="18"/>
          <w:vertAlign w:val="subscript"/>
          <w:lang w:val="pt-BR"/>
        </w:rPr>
        <w:t>2</w:t>
      </w:r>
      <w:r>
        <w:rPr>
          <w:rFonts w:ascii="宋体" w:hAnsi="宋体" w:hint="eastAsia"/>
          <w:sz w:val="18"/>
          <w:szCs w:val="18"/>
          <w:lang w:val="pt-BR"/>
        </w:rPr>
        <w:t>↑</w:t>
      </w:r>
      <w:r w:rsidR="00960F2D">
        <w:rPr>
          <w:rFonts w:ascii="宋体" w:hAnsi="宋体" w:hint="eastAsia"/>
          <w:sz w:val="18"/>
          <w:szCs w:val="18"/>
          <w:lang w:val="pt-BR"/>
        </w:rPr>
        <w:t xml:space="preserve">       </w:t>
      </w:r>
      <w:r>
        <w:rPr>
          <w:rFonts w:ascii="宋体" w:hAnsi="宋体" w:hint="eastAsia"/>
          <w:sz w:val="18"/>
          <w:szCs w:val="18"/>
          <w:lang w:val="pt-BR"/>
        </w:rPr>
        <w:t xml:space="preserve">2HCl +  Mg       </w:t>
      </w:r>
      <w:r w:rsidR="00960F2D">
        <w:rPr>
          <w:rFonts w:ascii="宋体" w:hAnsi="宋体" w:hint="eastAsia"/>
          <w:sz w:val="18"/>
          <w:szCs w:val="18"/>
          <w:lang w:val="pt-BR"/>
        </w:rPr>
        <w:t xml:space="preserve">  </w:t>
      </w:r>
      <w:r>
        <w:rPr>
          <w:rFonts w:ascii="宋体" w:hAnsi="宋体" w:hint="eastAsia"/>
          <w:sz w:val="18"/>
          <w:szCs w:val="18"/>
          <w:lang w:val="pt-BR"/>
        </w:rPr>
        <w:t>MgCl</w:t>
      </w:r>
      <w:r>
        <w:rPr>
          <w:rFonts w:ascii="宋体" w:hAnsi="宋体" w:hint="eastAsia"/>
          <w:sz w:val="18"/>
          <w:szCs w:val="18"/>
          <w:vertAlign w:val="subscript"/>
          <w:lang w:val="pt-BR"/>
        </w:rPr>
        <w:t>2</w:t>
      </w:r>
      <w:r>
        <w:rPr>
          <w:rFonts w:ascii="宋体" w:hAnsi="宋体" w:hint="eastAsia"/>
          <w:sz w:val="18"/>
          <w:szCs w:val="18"/>
          <w:lang w:val="pt-BR"/>
        </w:rPr>
        <w:t>+ H</w:t>
      </w:r>
      <w:r>
        <w:rPr>
          <w:rFonts w:ascii="宋体" w:hAnsi="宋体" w:hint="eastAsia"/>
          <w:sz w:val="18"/>
          <w:szCs w:val="18"/>
          <w:vertAlign w:val="subscript"/>
          <w:lang w:val="pt-BR"/>
        </w:rPr>
        <w:t>2</w:t>
      </w:r>
      <w:r>
        <w:rPr>
          <w:rFonts w:ascii="宋体" w:hAnsi="宋体" w:hint="eastAsia"/>
          <w:sz w:val="18"/>
          <w:szCs w:val="18"/>
          <w:lang w:val="pt-BR"/>
        </w:rPr>
        <w:t>↑</w:t>
      </w:r>
    </w:p>
    <w:p w:rsidR="004C7861">
      <w:pPr>
        <w:spacing w:line="360" w:lineRule="auto"/>
        <w:rPr>
          <w:sz w:val="18"/>
          <w:szCs w:val="18"/>
        </w:rPr>
      </w:pPr>
      <w:r>
        <w:rPr>
          <w:rFonts w:ascii="宋体" w:hAnsi="宋体" w:hint="eastAsia"/>
          <w:sz w:val="18"/>
          <w:szCs w:val="18"/>
        </w:rPr>
        <w:t>现象：反应剧烈，有大量气泡产生，液体仍为无色</w:t>
      </w:r>
    </w:p>
    <w:p w:rsidR="004C7861">
      <w:pPr>
        <w:spacing w:line="360" w:lineRule="auto"/>
        <w:rPr>
          <w:rFonts w:ascii="宋体" w:hAnsi="宋体"/>
          <w:sz w:val="18"/>
          <w:szCs w:val="18"/>
          <w:lang w:val="pt-BR"/>
        </w:rPr>
      </w:pPr>
      <w:r>
        <w:rPr>
          <w:rFonts w:ascii="宋体" w:hAnsi="宋体"/>
          <w:sz w:val="18"/>
          <w:szCs w:val="18"/>
        </w:rPr>
        <w:pict>
          <v:group id="_x0000_s1641" alt="www.xkb1.com              新课标第一网不用注册，免费下载！" style="width:36pt;height:15.6pt;margin-top:5.8pt;margin-left:227pt;position:absolute;z-index:251722752" coordsize="756,534">
            <v:shape id="lxqbq54" o:spid="_x0000_s1642" type="#_x0000_t202" style="width:495;height:274;left:131;mso-wrap-style:square;position:absolute" filled="f" stroked="f">
              <v:textbox inset="0,0,0,0">
                <w:txbxContent>
                  <w:p w:rsidR="004C7861">
                    <w:pPr>
                      <w:pStyle w:val="Header"/>
                      <w:tabs>
                        <w:tab w:val="clear" w:pos="4153"/>
                        <w:tab w:val="clear" w:pos="8306"/>
                      </w:tabs>
                      <w:snapToGrid/>
                    </w:pPr>
                  </w:p>
                </w:txbxContent>
              </v:textbox>
            </v:shape>
            <v:line id="_x0000_s1643" style="position:absolute" from="0,264" to="756,264" strokeweight="3pt">
              <v:stroke linestyle="thinThin"/>
            </v:line>
            <v:shape id="lxqbq54" o:spid="_x0000_s1644" type="#_x0000_t202" style="width:495;height:242;left:130;mso-wrap-style:square;position:absolute;top:292" filled="f" stroked="f">
              <v:textbox inset="0,0,0,0">
                <w:txbxContent>
                  <w:p w:rsidR="004C7861">
                    <w:pPr>
                      <w:pStyle w:val="Header"/>
                      <w:tabs>
                        <w:tab w:val="clear" w:pos="4153"/>
                        <w:tab w:val="clear" w:pos="8306"/>
                      </w:tabs>
                      <w:snapToGrid/>
                      <w:jc w:val="both"/>
                    </w:pPr>
                  </w:p>
                </w:txbxContent>
              </v:textbox>
            </v:shape>
          </v:group>
        </w:pict>
      </w:r>
      <w:r>
        <w:rPr>
          <w:rFonts w:ascii="宋体" w:hAnsi="宋体"/>
          <w:sz w:val="18"/>
          <w:szCs w:val="18"/>
        </w:rPr>
        <w:pict>
          <v:group id="_x0000_s1645" alt="www.xkb1.com              新课标第一网不用注册，免费下载！" style="width:36pt;height:15.6pt;margin-top:5.8pt;margin-left:56.75pt;position:absolute;z-index:251721728" coordsize="756,534">
            <v:shape id="lxqbq54" o:spid="_x0000_s1646" type="#_x0000_t202" style="width:495;height:274;left:131;mso-wrap-style:square;position:absolute" filled="f" stroked="f">
              <v:textbox inset="0,0,0,0">
                <w:txbxContent>
                  <w:p w:rsidR="004C7861">
                    <w:pPr>
                      <w:pStyle w:val="Header"/>
                      <w:tabs>
                        <w:tab w:val="clear" w:pos="4153"/>
                        <w:tab w:val="clear" w:pos="8306"/>
                      </w:tabs>
                      <w:snapToGrid/>
                    </w:pPr>
                  </w:p>
                </w:txbxContent>
              </v:textbox>
            </v:shape>
            <v:line id="_x0000_s1647" style="position:absolute" from="0,264" to="756,264" strokeweight="3pt">
              <v:stroke linestyle="thinThin"/>
            </v:line>
            <v:shape id="lxqbq54" o:spid="_x0000_s1648" type="#_x0000_t202" style="width:495;height:242;left:130;mso-wrap-style:square;position:absolute;top:292" filled="f" stroked="f">
              <v:textbox inset="0,0,0,0">
                <w:txbxContent>
                  <w:p w:rsidR="004C7861">
                    <w:pPr>
                      <w:pStyle w:val="Header"/>
                      <w:tabs>
                        <w:tab w:val="clear" w:pos="4153"/>
                        <w:tab w:val="clear" w:pos="8306"/>
                      </w:tabs>
                      <w:snapToGrid/>
                      <w:jc w:val="both"/>
                    </w:pPr>
                  </w:p>
                </w:txbxContent>
              </v:textbox>
            </v:shape>
          </v:group>
        </w:pict>
      </w:r>
      <w:r>
        <w:rPr>
          <w:rFonts w:ascii="宋体" w:hAnsi="宋体" w:hint="eastAsia"/>
          <w:sz w:val="18"/>
          <w:szCs w:val="18"/>
          <w:lang w:val="pt-BR"/>
        </w:rPr>
        <w:t>3H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sidR="00960F2D">
        <w:rPr>
          <w:rFonts w:ascii="宋体" w:hAnsi="宋体" w:hint="eastAsia"/>
          <w:sz w:val="18"/>
          <w:szCs w:val="18"/>
          <w:lang w:val="pt-BR"/>
        </w:rPr>
        <w:t xml:space="preserve"> + 2Al      </w:t>
      </w:r>
      <w:r>
        <w:rPr>
          <w:rFonts w:ascii="宋体" w:hAnsi="宋体" w:hint="eastAsia"/>
          <w:sz w:val="18"/>
          <w:szCs w:val="18"/>
          <w:lang w:val="pt-BR"/>
        </w:rPr>
        <w:t xml:space="preserve">    Al</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w:t>
      </w:r>
      <w:r>
        <w:rPr>
          <w:rFonts w:ascii="宋体" w:hAnsi="宋体" w:hint="eastAsia"/>
          <w:sz w:val="18"/>
          <w:szCs w:val="18"/>
          <w:vertAlign w:val="subscript"/>
          <w:lang w:val="pt-BR"/>
        </w:rPr>
        <w:t>3</w:t>
      </w:r>
      <w:r>
        <w:rPr>
          <w:rFonts w:ascii="宋体" w:hAnsi="宋体" w:hint="eastAsia"/>
          <w:sz w:val="18"/>
          <w:szCs w:val="18"/>
          <w:lang w:val="pt-BR"/>
        </w:rPr>
        <w:t xml:space="preserve"> + 3H</w:t>
      </w:r>
      <w:r>
        <w:rPr>
          <w:rFonts w:ascii="宋体" w:hAnsi="宋体" w:hint="eastAsia"/>
          <w:sz w:val="18"/>
          <w:szCs w:val="18"/>
          <w:vertAlign w:val="subscript"/>
          <w:lang w:val="pt-BR"/>
        </w:rPr>
        <w:t>2</w:t>
      </w:r>
      <w:r>
        <w:rPr>
          <w:rFonts w:ascii="宋体" w:hAnsi="宋体" w:hint="eastAsia"/>
          <w:sz w:val="18"/>
          <w:szCs w:val="18"/>
          <w:lang w:val="pt-BR"/>
        </w:rPr>
        <w:t xml:space="preserve">↑    6HCl + 2Al       </w:t>
      </w:r>
      <w:r w:rsidR="00960F2D">
        <w:rPr>
          <w:rFonts w:ascii="宋体" w:hAnsi="宋体" w:hint="eastAsia"/>
          <w:sz w:val="18"/>
          <w:szCs w:val="18"/>
          <w:lang w:val="pt-BR"/>
        </w:rPr>
        <w:t xml:space="preserve">  </w:t>
      </w:r>
      <w:r>
        <w:rPr>
          <w:rFonts w:ascii="宋体" w:hAnsi="宋体" w:hint="eastAsia"/>
          <w:sz w:val="18"/>
          <w:szCs w:val="18"/>
          <w:lang w:val="pt-BR"/>
        </w:rPr>
        <w:t>2AlCl</w:t>
      </w:r>
      <w:r>
        <w:rPr>
          <w:rFonts w:ascii="宋体" w:hAnsi="宋体" w:hint="eastAsia"/>
          <w:sz w:val="18"/>
          <w:szCs w:val="18"/>
          <w:vertAlign w:val="subscript"/>
          <w:lang w:val="pt-BR"/>
        </w:rPr>
        <w:t>3</w:t>
      </w:r>
      <w:r>
        <w:rPr>
          <w:rFonts w:ascii="宋体" w:hAnsi="宋体" w:hint="eastAsia"/>
          <w:sz w:val="18"/>
          <w:szCs w:val="18"/>
          <w:lang w:val="pt-BR"/>
        </w:rPr>
        <w:t>+ 3H</w:t>
      </w:r>
      <w:r>
        <w:rPr>
          <w:rFonts w:ascii="宋体" w:hAnsi="宋体" w:hint="eastAsia"/>
          <w:sz w:val="18"/>
          <w:szCs w:val="18"/>
          <w:vertAlign w:val="subscript"/>
          <w:lang w:val="pt-BR"/>
        </w:rPr>
        <w:t>2</w:t>
      </w:r>
      <w:r>
        <w:rPr>
          <w:rFonts w:ascii="宋体" w:hAnsi="宋体" w:hint="eastAsia"/>
          <w:sz w:val="18"/>
          <w:szCs w:val="18"/>
          <w:lang w:val="pt-BR"/>
        </w:rPr>
        <w:t>↑</w:t>
      </w:r>
    </w:p>
    <w:p w:rsidR="004C7861">
      <w:pPr>
        <w:spacing w:line="360" w:lineRule="auto"/>
        <w:rPr>
          <w:sz w:val="18"/>
          <w:szCs w:val="18"/>
        </w:rPr>
      </w:pPr>
      <w:r>
        <w:rPr>
          <w:rFonts w:ascii="宋体" w:hAnsi="宋体" w:hint="eastAsia"/>
          <w:sz w:val="18"/>
          <w:szCs w:val="18"/>
        </w:rPr>
        <w:t>现象：反应剧烈，有大量气泡产生，液体仍为无色</w:t>
      </w:r>
    </w:p>
    <w:p w:rsidR="004C7861">
      <w:pPr>
        <w:spacing w:line="360" w:lineRule="auto"/>
        <w:rPr>
          <w:rFonts w:ascii="宋体" w:hAnsi="宋体"/>
          <w:sz w:val="18"/>
          <w:szCs w:val="18"/>
          <w:lang w:val="pt-BR"/>
        </w:rPr>
      </w:pPr>
      <w:r>
        <w:rPr>
          <w:rFonts w:ascii="宋体" w:hAnsi="宋体"/>
          <w:sz w:val="18"/>
          <w:szCs w:val="18"/>
        </w:rPr>
        <w:pict>
          <v:group id="_x0000_s1649" alt="www.xkb1.com              新课标第一网不用注册，免费下载！" style="width:36pt;height:15.6pt;margin-top:5.8pt;margin-left:204.3pt;position:absolute;z-index:251724800" coordsize="756,534">
            <v:shape id="lxqbq54" o:spid="_x0000_s1650" type="#_x0000_t202" style="width:495;height:274;left:131;mso-wrap-style:square;position:absolute" filled="f" stroked="f">
              <v:textbox inset="0,0,0,0">
                <w:txbxContent>
                  <w:p w:rsidR="004C7861">
                    <w:pPr>
                      <w:pStyle w:val="Header"/>
                      <w:tabs>
                        <w:tab w:val="clear" w:pos="4153"/>
                        <w:tab w:val="clear" w:pos="8306"/>
                      </w:tabs>
                      <w:snapToGrid/>
                    </w:pPr>
                  </w:p>
                </w:txbxContent>
              </v:textbox>
            </v:shape>
            <v:line id="_x0000_s1651" style="position:absolute" from="0,264" to="756,264" strokeweight="3pt">
              <v:stroke linestyle="thinThin"/>
            </v:line>
            <v:shape id="lxqbq54" o:spid="_x0000_s1652" type="#_x0000_t202" style="width:495;height:242;left:130;mso-wrap-style:square;position:absolute;top:292" filled="f" stroked="f">
              <v:textbox inset="0,0,0,0">
                <w:txbxContent>
                  <w:p w:rsidR="004C7861">
                    <w:pPr>
                      <w:pStyle w:val="Header"/>
                      <w:tabs>
                        <w:tab w:val="clear" w:pos="4153"/>
                        <w:tab w:val="clear" w:pos="8306"/>
                      </w:tabs>
                      <w:snapToGrid/>
                      <w:jc w:val="both"/>
                    </w:pPr>
                  </w:p>
                </w:txbxContent>
              </v:textbox>
            </v:shape>
          </v:group>
        </w:pict>
      </w:r>
      <w:r>
        <w:rPr>
          <w:rFonts w:ascii="宋体" w:hAnsi="宋体"/>
          <w:sz w:val="18"/>
          <w:szCs w:val="18"/>
        </w:rPr>
        <w:pict>
          <v:group id="_x0000_s1653" alt="www.xkb1.com              新课标第一网不用注册，免费下载！" style="width:36pt;height:15.6pt;margin-top:5.8pt;margin-left:45.4pt;position:absolute;z-index:251723776" coordsize="756,534">
            <v:shape id="lxqbq54" o:spid="_x0000_s1654" type="#_x0000_t202" style="width:495;height:274;left:131;mso-wrap-style:square;position:absolute" filled="f" stroked="f">
              <v:textbox inset="0,0,0,0">
                <w:txbxContent>
                  <w:p w:rsidR="004C7861">
                    <w:pPr>
                      <w:pStyle w:val="Header"/>
                      <w:tabs>
                        <w:tab w:val="clear" w:pos="4153"/>
                        <w:tab w:val="clear" w:pos="8306"/>
                      </w:tabs>
                      <w:snapToGrid/>
                    </w:pPr>
                  </w:p>
                </w:txbxContent>
              </v:textbox>
            </v:shape>
            <v:line id="_x0000_s1655" style="position:absolute" from="0,264" to="756,264" strokeweight="3pt">
              <v:stroke linestyle="thinThin"/>
            </v:line>
            <v:shape id="lxqbq54" o:spid="_x0000_s1656" type="#_x0000_t202" style="width:495;height:242;left:130;mso-wrap-style:square;position:absolute;top:292" filled="f" stroked="f">
              <v:textbox inset="0,0,0,0">
                <w:txbxContent>
                  <w:p w:rsidR="004C7861">
                    <w:pPr>
                      <w:pStyle w:val="Header"/>
                      <w:tabs>
                        <w:tab w:val="clear" w:pos="4153"/>
                        <w:tab w:val="clear" w:pos="8306"/>
                      </w:tabs>
                      <w:snapToGrid/>
                      <w:jc w:val="both"/>
                    </w:pPr>
                  </w:p>
                </w:txbxContent>
              </v:textbox>
            </v:shape>
          </v:group>
        </w:pict>
      </w:r>
      <w:r>
        <w:rPr>
          <w:rFonts w:ascii="宋体" w:hAnsi="宋体" w:hint="eastAsia"/>
          <w:sz w:val="18"/>
          <w:szCs w:val="18"/>
          <w:lang w:val="pt-BR"/>
        </w:rPr>
        <w:t>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w:t>
      </w:r>
      <w:r w:rsidR="00960F2D">
        <w:rPr>
          <w:rFonts w:ascii="宋体" w:hAnsi="宋体" w:hint="eastAsia"/>
          <w:sz w:val="18"/>
          <w:szCs w:val="18"/>
          <w:lang w:val="pt-BR"/>
        </w:rPr>
        <w:t xml:space="preserve"> </w:t>
      </w:r>
      <w:r>
        <w:rPr>
          <w:rFonts w:ascii="宋体" w:hAnsi="宋体" w:hint="eastAsia"/>
          <w:sz w:val="18"/>
          <w:szCs w:val="18"/>
          <w:lang w:val="pt-BR"/>
        </w:rPr>
        <w:t>Zn</w:t>
      </w:r>
      <w:r w:rsidR="00960F2D">
        <w:rPr>
          <w:rFonts w:ascii="宋体" w:hAnsi="宋体" w:hint="eastAsia"/>
          <w:sz w:val="18"/>
          <w:szCs w:val="18"/>
          <w:lang w:val="pt-BR"/>
        </w:rPr>
        <w:t xml:space="preserve"> </w:t>
      </w:r>
      <w:r>
        <w:rPr>
          <w:rFonts w:ascii="宋体" w:hAnsi="宋体" w:hint="eastAsia"/>
          <w:sz w:val="18"/>
          <w:szCs w:val="18"/>
          <w:lang w:val="pt-BR"/>
        </w:rPr>
        <w:t xml:space="preserve"> </w:t>
      </w:r>
      <w:r w:rsidR="00960F2D">
        <w:rPr>
          <w:rFonts w:ascii="宋体" w:hAnsi="宋体" w:hint="eastAsia"/>
          <w:sz w:val="18"/>
          <w:szCs w:val="18"/>
          <w:lang w:val="pt-BR"/>
        </w:rPr>
        <w:t xml:space="preserve"> </w:t>
      </w:r>
      <w:r>
        <w:rPr>
          <w:rFonts w:ascii="宋体" w:hAnsi="宋体" w:hint="eastAsia"/>
          <w:sz w:val="18"/>
          <w:szCs w:val="18"/>
          <w:lang w:val="pt-BR"/>
        </w:rPr>
        <w:t xml:space="preserve">      ZnSO</w:t>
      </w:r>
      <w:r>
        <w:rPr>
          <w:rFonts w:ascii="宋体" w:hAnsi="宋体" w:hint="eastAsia"/>
          <w:sz w:val="18"/>
          <w:szCs w:val="18"/>
          <w:vertAlign w:val="subscript"/>
          <w:lang w:val="pt-BR"/>
        </w:rPr>
        <w:t>4</w:t>
      </w:r>
      <w:r>
        <w:rPr>
          <w:rFonts w:ascii="宋体" w:hAnsi="宋体" w:hint="eastAsia"/>
          <w:sz w:val="18"/>
          <w:szCs w:val="18"/>
          <w:lang w:val="pt-BR"/>
        </w:rPr>
        <w:t xml:space="preserve"> + H</w:t>
      </w:r>
      <w:r>
        <w:rPr>
          <w:rFonts w:ascii="宋体" w:hAnsi="宋体" w:hint="eastAsia"/>
          <w:sz w:val="18"/>
          <w:szCs w:val="18"/>
          <w:vertAlign w:val="subscript"/>
          <w:lang w:val="pt-BR"/>
        </w:rPr>
        <w:t>2</w:t>
      </w:r>
      <w:r>
        <w:rPr>
          <w:rFonts w:ascii="宋体" w:hAnsi="宋体" w:hint="eastAsia"/>
          <w:sz w:val="18"/>
          <w:szCs w:val="18"/>
          <w:lang w:val="pt-BR"/>
        </w:rPr>
        <w:t>↑</w:t>
      </w:r>
      <w:r w:rsidR="008147B7">
        <w:rPr>
          <w:rFonts w:ascii="宋体" w:hAnsi="宋体" w:hint="eastAsia"/>
          <w:sz w:val="18"/>
          <w:szCs w:val="18"/>
          <w:lang w:val="pt-BR"/>
        </w:rPr>
        <w:t xml:space="preserve">      </w:t>
      </w:r>
      <w:r>
        <w:rPr>
          <w:rFonts w:ascii="宋体" w:hAnsi="宋体" w:hint="eastAsia"/>
          <w:sz w:val="18"/>
          <w:szCs w:val="18"/>
          <w:lang w:val="pt-BR"/>
        </w:rPr>
        <w:t>2HCl +</w:t>
      </w:r>
      <w:r w:rsidR="008147B7">
        <w:rPr>
          <w:rFonts w:ascii="宋体" w:hAnsi="宋体" w:hint="eastAsia"/>
          <w:sz w:val="18"/>
          <w:szCs w:val="18"/>
          <w:lang w:val="pt-BR"/>
        </w:rPr>
        <w:t xml:space="preserve"> </w:t>
      </w:r>
      <w:r>
        <w:rPr>
          <w:rFonts w:ascii="宋体" w:hAnsi="宋体" w:hint="eastAsia"/>
          <w:sz w:val="18"/>
          <w:szCs w:val="18"/>
          <w:lang w:val="pt-BR"/>
        </w:rPr>
        <w:t>Zn</w:t>
      </w:r>
      <w:r w:rsidR="008147B7">
        <w:rPr>
          <w:rFonts w:ascii="宋体" w:hAnsi="宋体" w:hint="eastAsia"/>
          <w:sz w:val="18"/>
          <w:szCs w:val="18"/>
          <w:lang w:val="pt-BR"/>
        </w:rPr>
        <w:t xml:space="preserve">          </w:t>
      </w:r>
      <w:r>
        <w:rPr>
          <w:rFonts w:ascii="宋体" w:hAnsi="宋体" w:hint="eastAsia"/>
          <w:sz w:val="18"/>
          <w:szCs w:val="18"/>
          <w:lang w:val="pt-BR"/>
        </w:rPr>
        <w:t xml:space="preserve"> ZnCl</w:t>
      </w:r>
      <w:r>
        <w:rPr>
          <w:rFonts w:ascii="宋体" w:hAnsi="宋体" w:hint="eastAsia"/>
          <w:sz w:val="18"/>
          <w:szCs w:val="18"/>
          <w:vertAlign w:val="subscript"/>
          <w:lang w:val="pt-BR"/>
        </w:rPr>
        <w:t>2</w:t>
      </w:r>
      <w:r>
        <w:rPr>
          <w:rFonts w:ascii="宋体" w:hAnsi="宋体" w:hint="eastAsia"/>
          <w:sz w:val="18"/>
          <w:szCs w:val="18"/>
          <w:lang w:val="pt-BR"/>
        </w:rPr>
        <w:t xml:space="preserve"> + H</w:t>
      </w:r>
      <w:r>
        <w:rPr>
          <w:rFonts w:ascii="宋体" w:hAnsi="宋体" w:hint="eastAsia"/>
          <w:sz w:val="18"/>
          <w:szCs w:val="18"/>
          <w:vertAlign w:val="subscript"/>
          <w:lang w:val="pt-BR"/>
        </w:rPr>
        <w:t>2</w:t>
      </w:r>
      <w:r>
        <w:rPr>
          <w:rFonts w:ascii="宋体" w:hAnsi="宋体" w:hint="eastAsia"/>
          <w:sz w:val="18"/>
          <w:szCs w:val="18"/>
          <w:lang w:val="pt-BR"/>
        </w:rPr>
        <w:t>↑</w:t>
      </w:r>
    </w:p>
    <w:p w:rsidR="004C7861">
      <w:pPr>
        <w:spacing w:line="360" w:lineRule="auto"/>
        <w:rPr>
          <w:sz w:val="18"/>
          <w:szCs w:val="18"/>
        </w:rPr>
      </w:pPr>
      <w:r>
        <w:rPr>
          <w:rFonts w:ascii="宋体" w:hAnsi="宋体" w:hint="eastAsia"/>
          <w:sz w:val="18"/>
          <w:szCs w:val="18"/>
        </w:rPr>
        <w:t>现象：反应比较剧烈，有大量气泡产生，液体仍为无色</w:t>
      </w:r>
    </w:p>
    <w:p w:rsidR="004C7861">
      <w:pPr>
        <w:spacing w:line="360" w:lineRule="auto"/>
        <w:rPr>
          <w:rFonts w:ascii="宋体" w:hAnsi="宋体"/>
          <w:sz w:val="18"/>
          <w:szCs w:val="18"/>
          <w:lang w:val="pt-BR"/>
        </w:rPr>
      </w:pPr>
      <w:r>
        <w:rPr>
          <w:rFonts w:ascii="宋体" w:hAnsi="宋体"/>
          <w:sz w:val="18"/>
          <w:szCs w:val="18"/>
        </w:rPr>
        <w:pict>
          <v:group id="_x0000_s1657" alt="www.xkb1.com              新课标第一网不用注册，免费下载！" style="width:36pt;height:15.6pt;margin-top:5.8pt;margin-left:227pt;position:absolute;z-index:251830272" coordsize="756,534">
            <v:shape id="lxqbq54" o:spid="_x0000_s1658" type="#_x0000_t202" style="width:495;height:274;left:131;mso-wrap-style:square;position:absolute" filled="f" stroked="f">
              <v:textbox inset="0,0,0,0">
                <w:txbxContent>
                  <w:p w:rsidR="004C7861">
                    <w:pPr>
                      <w:pStyle w:val="Header"/>
                      <w:tabs>
                        <w:tab w:val="clear" w:pos="4153"/>
                        <w:tab w:val="clear" w:pos="8306"/>
                      </w:tabs>
                      <w:snapToGrid/>
                    </w:pPr>
                  </w:p>
                </w:txbxContent>
              </v:textbox>
            </v:shape>
            <v:line id="_x0000_s1659" style="position:absolute" from="0,264" to="756,264" strokeweight="3pt">
              <v:stroke linestyle="thinThin"/>
            </v:line>
            <v:shape id="lxqbq54" o:spid="_x0000_s1660" type="#_x0000_t202" style="width:495;height:242;left:130;mso-wrap-style:square;position:absolute;top:292" filled="f" stroked="f">
              <v:textbox inset="0,0,0,0">
                <w:txbxContent>
                  <w:p w:rsidR="004C7861">
                    <w:pPr>
                      <w:pStyle w:val="Header"/>
                      <w:tabs>
                        <w:tab w:val="clear" w:pos="4153"/>
                        <w:tab w:val="clear" w:pos="8306"/>
                      </w:tabs>
                      <w:snapToGrid/>
                      <w:jc w:val="both"/>
                    </w:pPr>
                  </w:p>
                </w:txbxContent>
              </v:textbox>
            </v:shape>
          </v:group>
        </w:pict>
      </w:r>
      <w:r>
        <w:rPr>
          <w:rFonts w:ascii="宋体" w:hAnsi="宋体"/>
          <w:sz w:val="18"/>
          <w:szCs w:val="18"/>
        </w:rPr>
        <w:pict>
          <v:group id="_x0000_s1661" alt="www.xkb1.com              新课标第一网不用注册，免费下载！" style="width:36pt;height:15.6pt;margin-top:5.75pt;margin-left:54pt;position:absolute;z-index:251725824" coordsize="756,534">
            <v:shape id="lxqbq54" o:spid="_x0000_s1662" type="#_x0000_t202" style="width:495;height:274;left:131;mso-wrap-style:square;position:absolute" filled="f" stroked="f">
              <v:textbox inset="0,0,0,0">
                <w:txbxContent>
                  <w:p w:rsidR="004C7861">
                    <w:pPr>
                      <w:pStyle w:val="Header"/>
                      <w:tabs>
                        <w:tab w:val="clear" w:pos="4153"/>
                        <w:tab w:val="clear" w:pos="8306"/>
                      </w:tabs>
                      <w:snapToGrid/>
                    </w:pPr>
                  </w:p>
                </w:txbxContent>
              </v:textbox>
            </v:shape>
            <v:line id="_x0000_s1663" style="position:absolute" from="0,264" to="756,264" strokeweight="3pt">
              <v:stroke linestyle="thinThin"/>
            </v:line>
            <v:shape id="lxqbq54" o:spid="_x0000_s1664" type="#_x0000_t202" style="width:495;height:242;left:130;mso-wrap-style:square;position:absolute;top:292" filled="f" stroked="f">
              <v:textbox inset="0,0,0,0">
                <w:txbxContent>
                  <w:p w:rsidR="004C7861">
                    <w:pPr>
                      <w:pStyle w:val="Header"/>
                      <w:tabs>
                        <w:tab w:val="clear" w:pos="4153"/>
                        <w:tab w:val="clear" w:pos="8306"/>
                      </w:tabs>
                      <w:snapToGrid/>
                      <w:jc w:val="both"/>
                    </w:pPr>
                  </w:p>
                </w:txbxContent>
              </v:textbox>
            </v:shape>
          </v:group>
        </w:pict>
      </w:r>
      <w:r>
        <w:rPr>
          <w:rFonts w:ascii="宋体" w:hAnsi="宋体" w:hint="eastAsia"/>
          <w:sz w:val="18"/>
          <w:szCs w:val="18"/>
          <w:lang w:val="pt-BR"/>
        </w:rPr>
        <w:t>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 Fe  </w:t>
      </w:r>
      <w:r w:rsidR="00960F2D">
        <w:rPr>
          <w:rFonts w:ascii="宋体" w:hAnsi="宋体" w:hint="eastAsia"/>
          <w:sz w:val="18"/>
          <w:szCs w:val="18"/>
          <w:lang w:val="pt-BR"/>
        </w:rPr>
        <w:t xml:space="preserve">     </w:t>
      </w:r>
      <w:r>
        <w:rPr>
          <w:rFonts w:ascii="宋体" w:hAnsi="宋体" w:hint="eastAsia"/>
          <w:sz w:val="18"/>
          <w:szCs w:val="18"/>
          <w:lang w:val="pt-BR"/>
        </w:rPr>
        <w:t xml:space="preserve">     FeSO</w:t>
      </w:r>
      <w:r>
        <w:rPr>
          <w:rFonts w:ascii="宋体" w:hAnsi="宋体" w:hint="eastAsia"/>
          <w:sz w:val="18"/>
          <w:szCs w:val="18"/>
          <w:vertAlign w:val="subscript"/>
          <w:lang w:val="pt-BR"/>
        </w:rPr>
        <w:t>4</w:t>
      </w:r>
      <w:r>
        <w:rPr>
          <w:rFonts w:ascii="宋体" w:hAnsi="宋体" w:hint="eastAsia"/>
          <w:sz w:val="18"/>
          <w:szCs w:val="18"/>
          <w:lang w:val="pt-BR"/>
        </w:rPr>
        <w:t xml:space="preserve"> + H</w:t>
      </w:r>
      <w:r>
        <w:rPr>
          <w:rFonts w:ascii="宋体" w:hAnsi="宋体" w:hint="eastAsia"/>
          <w:sz w:val="18"/>
          <w:szCs w:val="18"/>
          <w:vertAlign w:val="subscript"/>
          <w:lang w:val="pt-BR"/>
        </w:rPr>
        <w:t>2</w:t>
      </w:r>
      <w:r>
        <w:rPr>
          <w:rFonts w:ascii="宋体" w:hAnsi="宋体" w:hint="eastAsia"/>
          <w:sz w:val="18"/>
          <w:szCs w:val="18"/>
          <w:lang w:val="pt-BR"/>
        </w:rPr>
        <w:t xml:space="preserve">↑         2HCl + Fe      </w:t>
      </w:r>
      <w:r w:rsidR="00960F2D">
        <w:rPr>
          <w:rFonts w:ascii="宋体" w:hAnsi="宋体" w:hint="eastAsia"/>
          <w:sz w:val="18"/>
          <w:szCs w:val="18"/>
          <w:lang w:val="pt-BR"/>
        </w:rPr>
        <w:t xml:space="preserve">  </w:t>
      </w:r>
      <w:r>
        <w:rPr>
          <w:rFonts w:ascii="宋体" w:hAnsi="宋体" w:hint="eastAsia"/>
          <w:sz w:val="18"/>
          <w:szCs w:val="18"/>
          <w:lang w:val="pt-BR"/>
        </w:rPr>
        <w:t xml:space="preserve"> FeCl</w:t>
      </w:r>
      <w:r>
        <w:rPr>
          <w:rFonts w:ascii="宋体" w:hAnsi="宋体" w:hint="eastAsia"/>
          <w:sz w:val="18"/>
          <w:szCs w:val="18"/>
          <w:vertAlign w:val="subscript"/>
          <w:lang w:val="pt-BR"/>
        </w:rPr>
        <w:t>2</w:t>
      </w:r>
      <w:r>
        <w:rPr>
          <w:rFonts w:ascii="宋体" w:hAnsi="宋体" w:hint="eastAsia"/>
          <w:sz w:val="18"/>
          <w:szCs w:val="18"/>
          <w:lang w:val="pt-BR"/>
        </w:rPr>
        <w:t>+ H</w:t>
      </w:r>
      <w:r>
        <w:rPr>
          <w:rFonts w:ascii="宋体" w:hAnsi="宋体" w:hint="eastAsia"/>
          <w:sz w:val="18"/>
          <w:szCs w:val="18"/>
          <w:vertAlign w:val="subscript"/>
          <w:lang w:val="pt-BR"/>
        </w:rPr>
        <w:t>2</w:t>
      </w:r>
      <w:r>
        <w:rPr>
          <w:rFonts w:ascii="宋体" w:hAnsi="宋体" w:hint="eastAsia"/>
          <w:sz w:val="18"/>
          <w:szCs w:val="18"/>
          <w:lang w:val="pt-BR"/>
        </w:rPr>
        <w:t>↑</w:t>
      </w:r>
    </w:p>
    <w:p w:rsidR="004C7861">
      <w:pPr>
        <w:spacing w:line="360" w:lineRule="auto"/>
        <w:rPr>
          <w:rFonts w:ascii="宋体" w:hAnsi="宋体"/>
          <w:sz w:val="18"/>
          <w:szCs w:val="18"/>
        </w:rPr>
      </w:pPr>
      <w:r>
        <w:rPr>
          <w:rFonts w:ascii="宋体" w:hAnsi="宋体" w:hint="eastAsia"/>
          <w:sz w:val="18"/>
          <w:szCs w:val="18"/>
        </w:rPr>
        <w:t>现象：反应比较缓慢，有气泡产生，液体由无色变为浅绿色</w:t>
      </w:r>
    </w:p>
    <w:p w:rsidR="004C7861">
      <w:pPr>
        <w:spacing w:line="360" w:lineRule="auto"/>
        <w:rPr>
          <w:rFonts w:ascii="宋体" w:hAnsi="宋体"/>
          <w:sz w:val="18"/>
          <w:szCs w:val="18"/>
        </w:rPr>
      </w:pPr>
      <w:r>
        <w:rPr>
          <w:rFonts w:ascii="宋体" w:hAnsi="宋体" w:hint="eastAsia"/>
          <w:sz w:val="18"/>
          <w:szCs w:val="18"/>
        </w:rPr>
        <w:t>当</w:t>
      </w:r>
      <w:r>
        <w:rPr>
          <w:rFonts w:ascii="宋体" w:hAnsi="宋体" w:hint="eastAsia"/>
          <w:b/>
          <w:sz w:val="18"/>
          <w:szCs w:val="18"/>
        </w:rPr>
        <w:t>一定质量</w:t>
      </w:r>
      <w:r>
        <w:rPr>
          <w:rFonts w:ascii="宋体" w:hAnsi="宋体" w:hint="eastAsia"/>
          <w:sz w:val="18"/>
          <w:szCs w:val="18"/>
        </w:rPr>
        <w:t>的金属与</w:t>
      </w:r>
      <w:r>
        <w:rPr>
          <w:rFonts w:ascii="宋体" w:hAnsi="宋体" w:hint="eastAsia"/>
          <w:b/>
          <w:sz w:val="18"/>
          <w:szCs w:val="18"/>
        </w:rPr>
        <w:t>足量</w:t>
      </w:r>
      <w:r>
        <w:rPr>
          <w:rFonts w:ascii="宋体" w:hAnsi="宋体" w:hint="eastAsia"/>
          <w:sz w:val="18"/>
          <w:szCs w:val="18"/>
        </w:rPr>
        <w:t>的稀盐酸（或硫酸）反应时，产生的氢气质量与金属质量的关系：</w:t>
      </w:r>
    </w:p>
    <w:p w:rsidR="004C7861" w:rsidP="000009AE">
      <w:pPr>
        <w:spacing w:after="143" w:afterLines="50" w:line="360" w:lineRule="auto"/>
        <w:rPr>
          <w:rFonts w:ascii="宋体" w:hAnsi="宋体"/>
          <w:sz w:val="18"/>
          <w:szCs w:val="18"/>
        </w:rPr>
      </w:pPr>
      <w:r>
        <w:rPr>
          <w:sz w:val="18"/>
          <w:szCs w:val="18"/>
        </w:rPr>
        <w:pict>
          <v:group id="_x0000_s1665" alt="www.xkb1.com              新课标第一网不用注册，免费下载！" style="width:180pt;height:31.5pt;margin-top:20.45pt;margin-left:45pt;position:absolute;z-index:251843584" coordsize="3600,630">
            <v:shape id="_x0000_s1666" type="#_x0000_t202" style="width:1260;height:312;left:2340;position:absolute;top:216" stroked="f">
              <v:textbox inset="0,0,0,0">
                <w:txbxContent>
                  <w:p w:rsidR="004C7861">
                    <w:pPr>
                      <w:rPr>
                        <w:szCs w:val="21"/>
                      </w:rPr>
                    </w:pPr>
                    <w:r>
                      <w:rPr>
                        <w:rFonts w:hint="eastAsia"/>
                        <w:szCs w:val="21"/>
                      </w:rPr>
                      <w:t>×</w:t>
                    </w:r>
                    <w:r>
                      <w:rPr>
                        <w:szCs w:val="21"/>
                      </w:rPr>
                      <w:t>M</w:t>
                    </w:r>
                    <w:r>
                      <w:rPr>
                        <w:rFonts w:hint="eastAsia"/>
                        <w:szCs w:val="21"/>
                      </w:rPr>
                      <w:t>(</w:t>
                    </w:r>
                    <w:r>
                      <w:rPr>
                        <w:rFonts w:hint="eastAsia"/>
                        <w:szCs w:val="21"/>
                      </w:rPr>
                      <w:t>金属</w:t>
                    </w:r>
                    <w:r>
                      <w:rPr>
                        <w:rFonts w:hint="eastAsia"/>
                        <w:szCs w:val="21"/>
                      </w:rPr>
                      <w:t>)</w:t>
                    </w:r>
                  </w:p>
                </w:txbxContent>
              </v:textbox>
            </v:shape>
            <v:shape id="_x0000_s1667" type="#_x0000_t202" style="width:2295;height:297;position:absolute" stroked="f">
              <v:textbox inset="0,0,0,0">
                <w:txbxContent>
                  <w:p w:rsidR="004C7861">
                    <w:pPr>
                      <w:spacing w:line="300" w:lineRule="exact"/>
                      <w:rPr>
                        <w:sz w:val="18"/>
                        <w:szCs w:val="18"/>
                      </w:rPr>
                    </w:pPr>
                    <w:r>
                      <w:rPr>
                        <w:rFonts w:hint="eastAsia"/>
                        <w:sz w:val="18"/>
                        <w:szCs w:val="18"/>
                      </w:rPr>
                      <w:t>生成物中金属元素的化合价</w:t>
                    </w:r>
                  </w:p>
                </w:txbxContent>
              </v:textbox>
            </v:shape>
            <v:shape id="_x0000_s1668" type="#_x0000_t202" style="width:1785;height:267;left:180;position:absolute;top:363" stroked="f">
              <v:textbox inset="0,0,0,0">
                <w:txbxContent>
                  <w:p w:rsidR="004C7861">
                    <w:pPr>
                      <w:rPr>
                        <w:sz w:val="18"/>
                        <w:szCs w:val="18"/>
                      </w:rPr>
                    </w:pPr>
                    <w:r>
                      <w:rPr>
                        <w:rFonts w:hint="eastAsia"/>
                        <w:sz w:val="18"/>
                        <w:szCs w:val="18"/>
                      </w:rPr>
                      <w:t>金属的相对原子质量</w:t>
                    </w:r>
                  </w:p>
                </w:txbxContent>
              </v:textbox>
            </v:shape>
            <v:line id="_x0000_s1669" style="position:absolute" from="0,372" to="2274,372" strokeweight="1.25pt"/>
          </v:group>
        </w:pict>
      </w:r>
      <w:r>
        <w:rPr>
          <w:rFonts w:ascii="宋体" w:hAnsi="宋体" w:hint="eastAsia"/>
          <w:b/>
          <w:sz w:val="18"/>
          <w:szCs w:val="18"/>
        </w:rPr>
        <w:t>一价金属相对原子质量法</w:t>
      </w:r>
      <w:r>
        <w:rPr>
          <w:rFonts w:ascii="宋体" w:hAnsi="宋体" w:hint="eastAsia"/>
          <w:sz w:val="18"/>
          <w:szCs w:val="18"/>
        </w:rPr>
        <w:t>：</w:t>
      </w:r>
    </w:p>
    <w:p w:rsidR="004C7861">
      <w:pPr>
        <w:spacing w:line="360" w:lineRule="auto"/>
        <w:rPr>
          <w:sz w:val="18"/>
          <w:szCs w:val="18"/>
        </w:rPr>
      </w:pPr>
      <w:r>
        <w:rPr>
          <w:sz w:val="18"/>
          <w:szCs w:val="18"/>
        </w:rPr>
        <w:t>M</w:t>
      </w:r>
      <w:r>
        <w:rPr>
          <w:rFonts w:hint="eastAsia"/>
          <w:sz w:val="18"/>
          <w:szCs w:val="18"/>
        </w:rPr>
        <w:t>(H</w:t>
      </w:r>
      <w:r>
        <w:rPr>
          <w:rFonts w:hint="eastAsia"/>
          <w:sz w:val="18"/>
          <w:szCs w:val="18"/>
          <w:vertAlign w:val="subscript"/>
        </w:rPr>
        <w:t>2</w:t>
      </w:r>
      <w:r>
        <w:rPr>
          <w:rFonts w:hint="eastAsia"/>
          <w:sz w:val="18"/>
          <w:szCs w:val="18"/>
        </w:rPr>
        <w:t xml:space="preserve">) = </w:t>
      </w:r>
    </w:p>
    <w:p w:rsidR="004C7861" w:rsidP="000009AE">
      <w:pPr>
        <w:spacing w:before="143" w:beforeLines="50" w:line="360" w:lineRule="auto"/>
        <w:ind w:left="270" w:hanging="270" w:hangingChars="150"/>
        <w:rPr>
          <w:sz w:val="18"/>
          <w:szCs w:val="18"/>
        </w:rPr>
      </w:pPr>
      <w:r>
        <w:rPr>
          <w:rFonts w:hint="eastAsia"/>
          <w:sz w:val="18"/>
          <w:szCs w:val="18"/>
        </w:rPr>
        <w:t>3</w:t>
      </w:r>
      <w:r>
        <w:rPr>
          <w:rFonts w:hint="eastAsia"/>
          <w:sz w:val="18"/>
          <w:szCs w:val="18"/>
        </w:rPr>
        <w:t>、金属</w:t>
      </w:r>
      <w:r>
        <w:rPr>
          <w:rFonts w:hint="eastAsia"/>
          <w:sz w:val="18"/>
          <w:szCs w:val="18"/>
        </w:rPr>
        <w:t xml:space="preserve"> + </w:t>
      </w:r>
      <w:r>
        <w:rPr>
          <w:rFonts w:hint="eastAsia"/>
          <w:sz w:val="18"/>
          <w:szCs w:val="18"/>
        </w:rPr>
        <w:t>盐</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另一金属</w:t>
      </w:r>
      <w:r>
        <w:rPr>
          <w:rFonts w:hint="eastAsia"/>
          <w:sz w:val="18"/>
          <w:szCs w:val="18"/>
        </w:rPr>
        <w:t xml:space="preserve"> + </w:t>
      </w:r>
      <w:r>
        <w:rPr>
          <w:rFonts w:hint="eastAsia"/>
          <w:sz w:val="18"/>
          <w:szCs w:val="18"/>
        </w:rPr>
        <w:t>另一盐</w:t>
      </w:r>
      <w:r>
        <w:rPr>
          <w:rFonts w:hint="eastAsia"/>
          <w:sz w:val="18"/>
          <w:szCs w:val="18"/>
        </w:rPr>
        <w:t xml:space="preserve">  </w:t>
      </w:r>
      <w:r>
        <w:rPr>
          <w:rFonts w:hint="eastAsia"/>
          <w:b/>
          <w:sz w:val="18"/>
          <w:szCs w:val="18"/>
        </w:rPr>
        <w:t>置换反应</w:t>
      </w:r>
      <w:r>
        <w:rPr>
          <w:rFonts w:hint="eastAsia"/>
          <w:sz w:val="18"/>
          <w:szCs w:val="18"/>
        </w:rPr>
        <w:t>（</w:t>
      </w:r>
      <w:r>
        <w:rPr>
          <w:rFonts w:hint="eastAsia"/>
          <w:b/>
          <w:sz w:val="18"/>
          <w:szCs w:val="18"/>
        </w:rPr>
        <w:t>条件：参加反应的金属＞化合物中金属元素</w:t>
      </w:r>
      <w:r>
        <w:rPr>
          <w:rFonts w:hint="eastAsia"/>
          <w:sz w:val="18"/>
          <w:szCs w:val="18"/>
        </w:rPr>
        <w:t>）</w:t>
      </w:r>
      <w:r>
        <w:rPr>
          <w:rFonts w:hint="eastAsia"/>
          <w:sz w:val="18"/>
          <w:szCs w:val="18"/>
        </w:rPr>
        <w:t xml:space="preserve">  </w:t>
      </w:r>
    </w:p>
    <w:p w:rsidR="004C7861">
      <w:pPr>
        <w:spacing w:line="360" w:lineRule="auto"/>
        <w:rPr>
          <w:sz w:val="18"/>
          <w:szCs w:val="18"/>
        </w:rPr>
      </w:pPr>
      <w:r>
        <w:rPr>
          <w:rFonts w:hint="eastAsia"/>
          <w:sz w:val="18"/>
          <w:szCs w:val="18"/>
        </w:rPr>
        <w:t xml:space="preserve"> Fe  +  CuSO</w:t>
      </w:r>
      <w:r>
        <w:rPr>
          <w:rFonts w:hint="eastAsia"/>
          <w:sz w:val="18"/>
          <w:szCs w:val="18"/>
          <w:vertAlign w:val="subscript"/>
        </w:rPr>
        <w:t>4</w:t>
      </w:r>
      <w:r>
        <w:rPr>
          <w:rFonts w:hint="eastAsia"/>
          <w:sz w:val="18"/>
          <w:szCs w:val="18"/>
        </w:rPr>
        <w:t xml:space="preserve">  ==  Cu  +  FeSO</w:t>
      </w:r>
      <w:r>
        <w:rPr>
          <w:rFonts w:hint="eastAsia"/>
          <w:sz w:val="18"/>
          <w:szCs w:val="18"/>
          <w:vertAlign w:val="subscript"/>
        </w:rPr>
        <w:t xml:space="preserve">4     </w:t>
      </w:r>
      <w:r>
        <w:rPr>
          <w:rFonts w:hint="eastAsia"/>
          <w:sz w:val="18"/>
          <w:szCs w:val="18"/>
        </w:rPr>
        <w:t>(</w:t>
      </w:r>
      <w:r>
        <w:rPr>
          <w:rFonts w:hint="eastAsia"/>
          <w:sz w:val="18"/>
          <w:szCs w:val="18"/>
        </w:rPr>
        <w:t>“湿法冶金”原理</w:t>
      </w:r>
      <w:r>
        <w:rPr>
          <w:rFonts w:hint="eastAsia"/>
          <w:sz w:val="18"/>
          <w:szCs w:val="18"/>
        </w:rPr>
        <w:t>)</w:t>
      </w:r>
    </w:p>
    <w:p w:rsidR="004C7861">
      <w:pPr>
        <w:spacing w:line="360" w:lineRule="auto"/>
        <w:rPr>
          <w:sz w:val="18"/>
          <w:szCs w:val="18"/>
        </w:rPr>
      </w:pPr>
      <w:r>
        <w:rPr>
          <w:rFonts w:hint="eastAsia"/>
          <w:sz w:val="18"/>
          <w:szCs w:val="18"/>
        </w:rPr>
        <w:t>现象：铁钉表面有红色物质出现，液体由蓝色变为浅绿色</w:t>
      </w:r>
    </w:p>
    <w:p w:rsidR="004C7861">
      <w:pPr>
        <w:spacing w:line="360" w:lineRule="auto"/>
        <w:rPr>
          <w:rFonts w:ascii="宋体" w:hAnsi="宋体"/>
          <w:sz w:val="18"/>
          <w:szCs w:val="18"/>
        </w:rPr>
      </w:pPr>
      <w:r>
        <w:rPr>
          <w:rFonts w:ascii="宋体" w:hAnsi="宋体"/>
          <w:sz w:val="18"/>
          <w:szCs w:val="18"/>
        </w:rPr>
        <w:pict>
          <v:group id="_x0000_s1670" alt="www.xkb1.com              新课标第一网不用注册，免费下载！" style="width:36pt;height:14.3pt;margin-top:5.8pt;margin-left:68.1pt;position:absolute;z-index:251727872" coordsize="756,534">
            <v:shape id="lxqbq54" o:spid="_x0000_s1671" type="#_x0000_t202" style="width:495;height:274;left:131;mso-wrap-style:square;position:absolute" filled="f" stroked="f">
              <v:textbox inset="0,0,0,0">
                <w:txbxContent>
                  <w:p w:rsidR="004C7861">
                    <w:pPr>
                      <w:pStyle w:val="Header"/>
                      <w:tabs>
                        <w:tab w:val="clear" w:pos="4153"/>
                        <w:tab w:val="clear" w:pos="8306"/>
                      </w:tabs>
                      <w:snapToGrid/>
                    </w:pPr>
                  </w:p>
                </w:txbxContent>
              </v:textbox>
            </v:shape>
            <v:line id="_x0000_s1672" style="position:absolute" from="0,264" to="756,264" strokeweight="3pt">
              <v:stroke linestyle="thinThin"/>
            </v:line>
            <v:shape id="lxqbq54" o:spid="_x0000_s1673" type="#_x0000_t202" style="width:495;height:242;left:130;mso-wrap-style:square;position:absolute;top:292" filled="f" stroked="f">
              <v:textbox inset="0,0,0,0">
                <w:txbxContent>
                  <w:p w:rsidR="004C7861">
                    <w:pPr>
                      <w:pStyle w:val="Header"/>
                      <w:tabs>
                        <w:tab w:val="clear" w:pos="4153"/>
                        <w:tab w:val="clear" w:pos="8306"/>
                      </w:tabs>
                      <w:snapToGrid/>
                      <w:jc w:val="both"/>
                    </w:pPr>
                  </w:p>
                </w:txbxContent>
              </v:textbox>
            </v:shape>
          </v:group>
        </w:pict>
      </w:r>
      <w:r>
        <w:rPr>
          <w:rFonts w:ascii="宋体" w:hAnsi="宋体" w:hint="eastAsia"/>
          <w:sz w:val="18"/>
          <w:szCs w:val="18"/>
        </w:rPr>
        <w:t xml:space="preserve">2Al </w:t>
      </w:r>
      <w:r>
        <w:rPr>
          <w:rFonts w:hint="eastAsia"/>
          <w:sz w:val="18"/>
          <w:szCs w:val="18"/>
        </w:rPr>
        <w:t>+  3CuSO</w:t>
      </w:r>
      <w:r>
        <w:rPr>
          <w:rFonts w:hint="eastAsia"/>
          <w:sz w:val="18"/>
          <w:szCs w:val="18"/>
          <w:vertAlign w:val="subscript"/>
        </w:rPr>
        <w:t>4</w:t>
      </w:r>
      <w:r>
        <w:rPr>
          <w:rFonts w:hint="eastAsia"/>
          <w:sz w:val="18"/>
          <w:szCs w:val="18"/>
        </w:rPr>
        <w:t xml:space="preserve"> </w:t>
      </w:r>
      <w:r w:rsidR="00960F2D">
        <w:rPr>
          <w:rFonts w:hint="eastAsia"/>
          <w:sz w:val="18"/>
          <w:szCs w:val="18"/>
        </w:rPr>
        <w:t xml:space="preserve">    </w:t>
      </w:r>
      <w:r>
        <w:rPr>
          <w:rFonts w:hint="eastAsia"/>
          <w:sz w:val="18"/>
          <w:szCs w:val="18"/>
        </w:rPr>
        <w:t xml:space="preserve">       </w:t>
      </w:r>
      <w:r>
        <w:rPr>
          <w:rFonts w:ascii="宋体" w:hAnsi="宋体" w:hint="eastAsia"/>
          <w:sz w:val="18"/>
          <w:szCs w:val="18"/>
        </w:rPr>
        <w:t>Al</w:t>
      </w:r>
      <w:r>
        <w:rPr>
          <w:rFonts w:ascii="宋体" w:hAnsi="宋体" w:hint="eastAsia"/>
          <w:sz w:val="18"/>
          <w:szCs w:val="18"/>
          <w:vertAlign w:val="subscript"/>
        </w:rPr>
        <w:t>2</w:t>
      </w:r>
      <w:r>
        <w:rPr>
          <w:rFonts w:ascii="宋体" w:hAnsi="宋体" w:hint="eastAsia"/>
          <w:sz w:val="18"/>
          <w:szCs w:val="18"/>
        </w:rPr>
        <w:t>(SO</w:t>
      </w:r>
      <w:r>
        <w:rPr>
          <w:rFonts w:ascii="宋体" w:hAnsi="宋体" w:hint="eastAsia"/>
          <w:sz w:val="18"/>
          <w:szCs w:val="18"/>
          <w:vertAlign w:val="subscript"/>
        </w:rPr>
        <w:t>4</w:t>
      </w:r>
      <w:r>
        <w:rPr>
          <w:rFonts w:ascii="宋体" w:hAnsi="宋体" w:hint="eastAsia"/>
          <w:sz w:val="18"/>
          <w:szCs w:val="18"/>
        </w:rPr>
        <w:t>)</w:t>
      </w:r>
      <w:r>
        <w:rPr>
          <w:rFonts w:ascii="宋体" w:hAnsi="宋体" w:hint="eastAsia"/>
          <w:sz w:val="18"/>
          <w:szCs w:val="18"/>
          <w:vertAlign w:val="subscript"/>
        </w:rPr>
        <w:t>3</w:t>
      </w:r>
      <w:r>
        <w:rPr>
          <w:rFonts w:ascii="宋体" w:hAnsi="宋体" w:hint="eastAsia"/>
          <w:sz w:val="18"/>
          <w:szCs w:val="18"/>
        </w:rPr>
        <w:t xml:space="preserve"> + 3Cu </w:t>
      </w:r>
    </w:p>
    <w:p w:rsidR="004C7861">
      <w:pPr>
        <w:spacing w:line="360" w:lineRule="auto"/>
        <w:rPr>
          <w:rFonts w:ascii="宋体" w:hAnsi="宋体"/>
          <w:sz w:val="18"/>
          <w:szCs w:val="18"/>
        </w:rPr>
      </w:pPr>
      <w:r>
        <w:rPr>
          <w:rFonts w:ascii="宋体" w:hAnsi="宋体" w:hint="eastAsia"/>
          <w:sz w:val="18"/>
          <w:szCs w:val="18"/>
        </w:rPr>
        <w:t>现象：铝丝表面有红色物质出现，液体由蓝色变为无色</w:t>
      </w:r>
    </w:p>
    <w:p w:rsidR="004C7861">
      <w:pPr>
        <w:spacing w:line="360" w:lineRule="auto"/>
        <w:rPr>
          <w:rFonts w:ascii="宋体" w:hAnsi="宋体"/>
          <w:sz w:val="18"/>
          <w:szCs w:val="18"/>
        </w:rPr>
      </w:pPr>
      <w:r>
        <w:rPr>
          <w:rFonts w:ascii="宋体" w:hAnsi="宋体"/>
          <w:sz w:val="18"/>
          <w:szCs w:val="18"/>
        </w:rPr>
        <w:pict>
          <v:group id="_x0000_s1674" alt="www.xkb1.com              新课标第一网不用注册，免费下载！" style="width:36pt;height:15.6pt;margin-top:5.8pt;margin-left:68.1pt;position:absolute;z-index:251726848" coordsize="756,534">
            <v:shape id="lxqbq54" o:spid="_x0000_s1675" type="#_x0000_t202" style="width:495;height:274;left:131;mso-wrap-style:square;position:absolute" filled="f" stroked="f">
              <v:textbox inset="0,0,0,0">
                <w:txbxContent>
                  <w:p w:rsidR="004C7861">
                    <w:pPr>
                      <w:pStyle w:val="Header"/>
                      <w:tabs>
                        <w:tab w:val="clear" w:pos="4153"/>
                        <w:tab w:val="clear" w:pos="8306"/>
                      </w:tabs>
                      <w:snapToGrid/>
                    </w:pPr>
                  </w:p>
                </w:txbxContent>
              </v:textbox>
            </v:shape>
            <v:line id="_x0000_s1676" style="position:absolute" from="0,264" to="756,264" strokeweight="3pt">
              <v:stroke linestyle="thinThin"/>
            </v:line>
            <v:shape id="lxqbq54" o:spid="_x0000_s1677" type="#_x0000_t202" style="width:495;height:242;left:130;mso-wrap-style:square;position:absolute;top:292" filled="f" stroked="f">
              <v:textbox inset="0,0,0,0">
                <w:txbxContent>
                  <w:p w:rsidR="004C7861">
                    <w:pPr>
                      <w:pStyle w:val="Header"/>
                      <w:tabs>
                        <w:tab w:val="clear" w:pos="4153"/>
                        <w:tab w:val="clear" w:pos="8306"/>
                      </w:tabs>
                      <w:snapToGrid/>
                      <w:jc w:val="both"/>
                    </w:pPr>
                  </w:p>
                </w:txbxContent>
              </v:textbox>
            </v:shape>
          </v:group>
        </w:pict>
      </w:r>
      <w:r>
        <w:rPr>
          <w:rFonts w:ascii="宋体" w:hAnsi="宋体" w:hint="eastAsia"/>
          <w:sz w:val="18"/>
          <w:szCs w:val="18"/>
        </w:rPr>
        <w:t xml:space="preserve">  Cu  + 2AgNO</w:t>
      </w:r>
      <w:r>
        <w:rPr>
          <w:rFonts w:ascii="宋体" w:hAnsi="宋体" w:hint="eastAsia"/>
          <w:sz w:val="18"/>
          <w:szCs w:val="18"/>
          <w:vertAlign w:val="subscript"/>
        </w:rPr>
        <w:t>3</w:t>
      </w:r>
      <w:r w:rsidR="00960F2D">
        <w:rPr>
          <w:rFonts w:ascii="宋体" w:hAnsi="宋体" w:hint="eastAsia"/>
          <w:sz w:val="18"/>
          <w:szCs w:val="18"/>
          <w:vertAlign w:val="subscript"/>
        </w:rPr>
        <w:t xml:space="preserve">      </w:t>
      </w:r>
      <w:r>
        <w:rPr>
          <w:rFonts w:ascii="宋体" w:hAnsi="宋体" w:hint="eastAsia"/>
          <w:sz w:val="18"/>
          <w:szCs w:val="18"/>
        </w:rPr>
        <w:t xml:space="preserve">       Cu(NO</w:t>
      </w:r>
      <w:r>
        <w:rPr>
          <w:rFonts w:ascii="宋体" w:hAnsi="宋体" w:hint="eastAsia"/>
          <w:sz w:val="18"/>
          <w:szCs w:val="18"/>
          <w:vertAlign w:val="subscript"/>
        </w:rPr>
        <w:t>3</w:t>
      </w:r>
      <w:r>
        <w:rPr>
          <w:rFonts w:ascii="宋体" w:hAnsi="宋体" w:hint="eastAsia"/>
          <w:sz w:val="18"/>
          <w:szCs w:val="18"/>
        </w:rPr>
        <w:t>)</w:t>
      </w:r>
      <w:r>
        <w:rPr>
          <w:rFonts w:ascii="宋体" w:hAnsi="宋体" w:hint="eastAsia"/>
          <w:sz w:val="18"/>
          <w:szCs w:val="18"/>
          <w:vertAlign w:val="subscript"/>
        </w:rPr>
        <w:t>2</w:t>
      </w:r>
      <w:r>
        <w:rPr>
          <w:rFonts w:ascii="宋体" w:hAnsi="宋体" w:hint="eastAsia"/>
          <w:sz w:val="18"/>
          <w:szCs w:val="18"/>
        </w:rPr>
        <w:t xml:space="preserve"> +  2Ag </w:t>
      </w:r>
    </w:p>
    <w:p w:rsidR="004C7861">
      <w:pPr>
        <w:spacing w:line="360" w:lineRule="auto"/>
        <w:rPr>
          <w:sz w:val="18"/>
          <w:szCs w:val="18"/>
        </w:rPr>
      </w:pPr>
      <w:r>
        <w:rPr>
          <w:rFonts w:ascii="宋体" w:hAnsi="宋体" w:hint="eastAsia"/>
          <w:sz w:val="18"/>
          <w:szCs w:val="18"/>
        </w:rPr>
        <w:t xml:space="preserve">现象：铜丝表面有银白色物质出现，液体由无色变为蓝色。 </w:t>
      </w:r>
      <w:r>
        <w:rPr>
          <w:rFonts w:hint="eastAsia"/>
          <w:sz w:val="18"/>
          <w:szCs w:val="18"/>
        </w:rPr>
        <w:t xml:space="preserve"> </w:t>
      </w:r>
    </w:p>
    <w:p w:rsidR="004C7861">
      <w:pPr>
        <w:widowControl/>
        <w:spacing w:line="360" w:lineRule="auto"/>
        <w:rPr>
          <w:rFonts w:ascii="宋体" w:hAnsi="宋体"/>
          <w:sz w:val="18"/>
          <w:szCs w:val="18"/>
        </w:rPr>
      </w:pPr>
      <w:r>
        <w:rPr>
          <w:rFonts w:hint="eastAsia"/>
          <w:sz w:val="18"/>
          <w:szCs w:val="18"/>
        </w:rPr>
        <w:t>注意：①</w:t>
      </w:r>
      <w:r>
        <w:rPr>
          <w:rFonts w:hint="eastAsia"/>
          <w:sz w:val="18"/>
          <w:szCs w:val="18"/>
        </w:rPr>
        <w:t>CuSO</w:t>
      </w:r>
      <w:r>
        <w:rPr>
          <w:rFonts w:hint="eastAsia"/>
          <w:sz w:val="18"/>
          <w:szCs w:val="18"/>
          <w:vertAlign w:val="subscript"/>
        </w:rPr>
        <w:t>4</w:t>
      </w:r>
      <w:r>
        <w:rPr>
          <w:rFonts w:hint="eastAsia"/>
          <w:sz w:val="18"/>
          <w:szCs w:val="18"/>
        </w:rPr>
        <w:t>溶液：</w:t>
      </w:r>
      <w:r>
        <w:rPr>
          <w:rFonts w:hint="eastAsia"/>
          <w:b/>
          <w:sz w:val="18"/>
          <w:szCs w:val="18"/>
        </w:rPr>
        <w:t>蓝色</w:t>
      </w:r>
      <w:r>
        <w:rPr>
          <w:rFonts w:hint="eastAsia"/>
          <w:sz w:val="18"/>
          <w:szCs w:val="18"/>
        </w:rPr>
        <w:t xml:space="preserve">      </w:t>
      </w:r>
      <w:r>
        <w:rPr>
          <w:rFonts w:ascii="宋体" w:hAnsi="宋体" w:hint="eastAsia"/>
          <w:sz w:val="18"/>
          <w:szCs w:val="18"/>
        </w:rPr>
        <w:t>FeSO</w:t>
      </w:r>
      <w:r>
        <w:rPr>
          <w:rFonts w:ascii="宋体" w:hAnsi="宋体" w:hint="eastAsia"/>
          <w:sz w:val="18"/>
          <w:szCs w:val="18"/>
          <w:vertAlign w:val="subscript"/>
        </w:rPr>
        <w:t>4</w:t>
      </w:r>
      <w:r>
        <w:rPr>
          <w:rFonts w:ascii="宋体" w:hAnsi="宋体" w:hint="eastAsia"/>
          <w:sz w:val="18"/>
          <w:szCs w:val="18"/>
        </w:rPr>
        <w:t xml:space="preserve"> 、FeCl</w:t>
      </w:r>
      <w:r>
        <w:rPr>
          <w:rFonts w:ascii="宋体" w:hAnsi="宋体" w:hint="eastAsia"/>
          <w:sz w:val="18"/>
          <w:szCs w:val="18"/>
          <w:vertAlign w:val="subscript"/>
        </w:rPr>
        <w:t>2</w:t>
      </w:r>
      <w:r>
        <w:rPr>
          <w:rFonts w:ascii="宋体" w:hAnsi="宋体" w:hint="eastAsia"/>
          <w:sz w:val="18"/>
          <w:szCs w:val="18"/>
        </w:rPr>
        <w:t>溶液：</w:t>
      </w:r>
      <w:r>
        <w:rPr>
          <w:rFonts w:ascii="宋体" w:hAnsi="宋体" w:hint="eastAsia"/>
          <w:b/>
          <w:sz w:val="18"/>
          <w:szCs w:val="18"/>
        </w:rPr>
        <w:t>浅绿色</w:t>
      </w:r>
    </w:p>
    <w:p w:rsidR="004C7861">
      <w:pPr>
        <w:spacing w:line="360" w:lineRule="auto"/>
        <w:ind w:left="1" w:firstLine="576" w:firstLineChars="320"/>
        <w:rPr>
          <w:sz w:val="18"/>
          <w:szCs w:val="18"/>
        </w:rPr>
      </w:pPr>
      <w:r>
        <w:rPr>
          <w:rFonts w:ascii="宋体" w:hAnsi="宋体" w:hint="eastAsia"/>
          <w:sz w:val="18"/>
          <w:szCs w:val="18"/>
        </w:rPr>
        <w:t>②Fe在参加</w:t>
      </w:r>
      <w:r>
        <w:rPr>
          <w:rFonts w:hint="eastAsia"/>
          <w:b/>
          <w:sz w:val="18"/>
          <w:szCs w:val="18"/>
        </w:rPr>
        <w:t>置换反应</w:t>
      </w:r>
      <w:r>
        <w:rPr>
          <w:rFonts w:hint="eastAsia"/>
          <w:sz w:val="18"/>
          <w:szCs w:val="18"/>
        </w:rPr>
        <w:t>时，生成</w:t>
      </w:r>
      <w:r>
        <w:rPr>
          <w:rFonts w:hint="eastAsia"/>
          <w:b/>
          <w:sz w:val="18"/>
          <w:szCs w:val="18"/>
        </w:rPr>
        <w:t>+2</w:t>
      </w:r>
      <w:r>
        <w:rPr>
          <w:rFonts w:hint="eastAsia"/>
          <w:b/>
          <w:sz w:val="18"/>
          <w:szCs w:val="18"/>
        </w:rPr>
        <w:t>价</w:t>
      </w:r>
      <w:r>
        <w:rPr>
          <w:rFonts w:hint="eastAsia"/>
          <w:sz w:val="18"/>
          <w:szCs w:val="18"/>
        </w:rPr>
        <w:t>的亚铁盐。</w:t>
      </w:r>
    </w:p>
    <w:p w:rsidR="004C7861">
      <w:pPr>
        <w:spacing w:line="360" w:lineRule="auto"/>
        <w:rPr>
          <w:sz w:val="18"/>
          <w:szCs w:val="18"/>
        </w:rPr>
      </w:pPr>
      <w:r>
        <w:rPr>
          <w:rFonts w:ascii="宋体" w:hAnsi="宋体" w:hint="eastAsia"/>
          <w:b/>
          <w:sz w:val="18"/>
          <w:szCs w:val="18"/>
        </w:rPr>
        <w:t>考点二</w:t>
      </w:r>
      <w:r>
        <w:rPr>
          <w:rFonts w:hint="eastAsia"/>
          <w:sz w:val="18"/>
          <w:szCs w:val="18"/>
        </w:rPr>
        <w:t>、置换反应</w:t>
      </w:r>
    </w:p>
    <w:p w:rsidR="004C7861">
      <w:pPr>
        <w:spacing w:line="360" w:lineRule="auto"/>
        <w:rPr>
          <w:sz w:val="18"/>
          <w:szCs w:val="18"/>
        </w:rPr>
      </w:pPr>
      <w:r>
        <w:rPr>
          <w:rFonts w:hint="eastAsia"/>
          <w:sz w:val="18"/>
          <w:szCs w:val="18"/>
        </w:rPr>
        <w:t>1</w:t>
      </w:r>
      <w:r>
        <w:rPr>
          <w:rFonts w:hint="eastAsia"/>
          <w:sz w:val="18"/>
          <w:szCs w:val="18"/>
        </w:rPr>
        <w:t>、概念：由一种单质与一种化合物反应，生成另一种单质与另一种化合物的反应</w:t>
      </w:r>
    </w:p>
    <w:p w:rsidR="004C7861">
      <w:pPr>
        <w:spacing w:line="360" w:lineRule="auto"/>
        <w:rPr>
          <w:sz w:val="18"/>
          <w:szCs w:val="18"/>
        </w:rPr>
      </w:pPr>
      <w:r>
        <w:rPr>
          <w:rFonts w:hint="eastAsia"/>
          <w:sz w:val="18"/>
          <w:szCs w:val="18"/>
        </w:rPr>
        <w:t>2</w:t>
      </w:r>
      <w:r>
        <w:rPr>
          <w:rFonts w:hint="eastAsia"/>
          <w:sz w:val="18"/>
          <w:szCs w:val="18"/>
        </w:rPr>
        <w:t>、特点：反应物、生成物都两种；物质种类是单质与化合物</w:t>
      </w:r>
    </w:p>
    <w:p w:rsidR="004C7861">
      <w:pPr>
        <w:widowControl/>
        <w:spacing w:line="360" w:lineRule="auto"/>
        <w:rPr>
          <w:sz w:val="18"/>
          <w:szCs w:val="18"/>
        </w:rPr>
      </w:pPr>
      <w:r>
        <w:rPr>
          <w:rFonts w:hint="eastAsia"/>
          <w:b/>
          <w:sz w:val="18"/>
          <w:szCs w:val="18"/>
        </w:rPr>
        <w:t>考点三</w:t>
      </w:r>
      <w:r>
        <w:rPr>
          <w:rFonts w:hint="eastAsia"/>
          <w:sz w:val="18"/>
          <w:szCs w:val="18"/>
        </w:rPr>
        <w:t>、常见金属活动性顺序：</w:t>
      </w:r>
    </w:p>
    <w:p w:rsidR="004C7861">
      <w:pPr>
        <w:widowControl/>
        <w:spacing w:line="360" w:lineRule="auto"/>
        <w:rPr>
          <w:rFonts w:ascii="宋体"/>
          <w:vanish/>
          <w:kern w:val="0"/>
          <w:sz w:val="18"/>
          <w:szCs w:val="18"/>
        </w:rPr>
      </w:pPr>
      <w:r>
        <w:rPr>
          <w:sz w:val="18"/>
          <w:szCs w:val="18"/>
        </w:rPr>
        <w:pict>
          <v:line id="_x0000_s1678" alt="www.xkb1.com              新课标第一网不用注册，免费下载！" style="position:absolute;z-index:251716608" from="18pt,21.35pt" to="279pt,21.4pt">
            <v:stroke endarrow="block"/>
          </v:line>
        </w:pict>
      </w:r>
      <w:r>
        <w:rPr>
          <w:rFonts w:ascii="宋体" w:hint="eastAsia"/>
          <w:kern w:val="0"/>
          <w:sz w:val="18"/>
          <w:szCs w:val="18"/>
        </w:rPr>
        <w:t xml:space="preserve">      </w:t>
      </w:r>
    </w:p>
    <w:p w:rsidR="004C7861">
      <w:pPr>
        <w:spacing w:line="360" w:lineRule="auto"/>
        <w:rPr>
          <w:sz w:val="18"/>
          <w:szCs w:val="18"/>
        </w:rPr>
      </w:pPr>
      <w:r>
        <w:rPr>
          <w:sz w:val="18"/>
          <w:szCs w:val="18"/>
        </w:rPr>
        <w:t>K Ca Na Mg Al Zn Fe Sn Pb</w:t>
      </w:r>
      <w:r>
        <w:rPr>
          <w:rFonts w:hint="eastAsia"/>
          <w:sz w:val="18"/>
          <w:szCs w:val="18"/>
        </w:rPr>
        <w:t>（</w:t>
      </w:r>
      <w:r>
        <w:rPr>
          <w:sz w:val="18"/>
          <w:szCs w:val="18"/>
        </w:rPr>
        <w:t>H</w:t>
      </w:r>
      <w:r>
        <w:rPr>
          <w:rFonts w:hint="eastAsia"/>
          <w:sz w:val="18"/>
          <w:szCs w:val="18"/>
        </w:rPr>
        <w:t>）</w:t>
      </w:r>
      <w:r>
        <w:rPr>
          <w:sz w:val="18"/>
          <w:szCs w:val="18"/>
        </w:rPr>
        <w:t>Cu Hg Ag Pt Au</w:t>
      </w:r>
    </w:p>
    <w:p w:rsidR="004C7861">
      <w:pPr>
        <w:spacing w:line="360" w:lineRule="auto"/>
        <w:ind w:firstLine="1093" w:firstLineChars="607"/>
        <w:rPr>
          <w:sz w:val="18"/>
          <w:szCs w:val="18"/>
        </w:rPr>
      </w:pPr>
      <w:r>
        <w:rPr>
          <w:rFonts w:hint="eastAsia"/>
          <w:sz w:val="18"/>
          <w:szCs w:val="18"/>
        </w:rPr>
        <w:t>金属活动性由强逐渐减弱</w:t>
      </w:r>
    </w:p>
    <w:p w:rsidR="004C7861">
      <w:pPr>
        <w:spacing w:line="360" w:lineRule="auto"/>
        <w:ind w:firstLine="645"/>
        <w:rPr>
          <w:vanish/>
          <w:sz w:val="18"/>
          <w:szCs w:val="18"/>
        </w:rPr>
      </w:pPr>
    </w:p>
    <w:p w:rsidR="004C7861">
      <w:pPr>
        <w:widowControl/>
        <w:spacing w:line="360" w:lineRule="auto"/>
        <w:rPr>
          <w:sz w:val="18"/>
          <w:szCs w:val="18"/>
        </w:rPr>
      </w:pPr>
      <w:r>
        <w:rPr>
          <w:rFonts w:hint="eastAsia"/>
          <w:sz w:val="18"/>
          <w:szCs w:val="18"/>
        </w:rPr>
        <w:t>在金属活动性顺序里：</w:t>
      </w:r>
    </w:p>
    <w:p w:rsidR="004C7861">
      <w:pPr>
        <w:widowControl/>
        <w:spacing w:line="360" w:lineRule="auto"/>
        <w:rPr>
          <w:sz w:val="18"/>
          <w:szCs w:val="18"/>
        </w:rPr>
      </w:pPr>
      <w:r>
        <w:rPr>
          <w:rFonts w:hint="eastAsia"/>
          <w:sz w:val="18"/>
          <w:szCs w:val="18"/>
        </w:rPr>
        <w:t>（１）金属的位置越靠前，它的活动性就越强</w:t>
      </w:r>
    </w:p>
    <w:p w:rsidR="004C7861">
      <w:pPr>
        <w:widowControl/>
        <w:spacing w:line="360" w:lineRule="auto"/>
        <w:rPr>
          <w:sz w:val="18"/>
          <w:szCs w:val="18"/>
        </w:rPr>
      </w:pPr>
      <w:r>
        <w:rPr>
          <w:rFonts w:hint="eastAsia"/>
          <w:sz w:val="18"/>
          <w:szCs w:val="18"/>
        </w:rPr>
        <w:t>（２）位于</w:t>
      </w:r>
      <w:r>
        <w:rPr>
          <w:rFonts w:hint="eastAsia"/>
          <w:b/>
          <w:sz w:val="18"/>
          <w:szCs w:val="18"/>
        </w:rPr>
        <w:t>氢前面的金属</w:t>
      </w:r>
      <w:r>
        <w:rPr>
          <w:rFonts w:hint="eastAsia"/>
          <w:sz w:val="18"/>
          <w:szCs w:val="18"/>
        </w:rPr>
        <w:t>能置换出盐酸、稀硫酸中的</w:t>
      </w:r>
      <w:r>
        <w:rPr>
          <w:rFonts w:hint="eastAsia"/>
          <w:b/>
          <w:sz w:val="18"/>
          <w:szCs w:val="18"/>
        </w:rPr>
        <w:t>氢元素</w:t>
      </w:r>
      <w:r>
        <w:rPr>
          <w:rFonts w:hint="eastAsia"/>
          <w:sz w:val="18"/>
          <w:szCs w:val="18"/>
        </w:rPr>
        <w:t>（不可用浓硫酸、硝酸）</w:t>
      </w:r>
    </w:p>
    <w:p w:rsidR="004C7861">
      <w:pPr>
        <w:widowControl/>
        <w:spacing w:line="360" w:lineRule="auto"/>
        <w:rPr>
          <w:sz w:val="18"/>
          <w:szCs w:val="18"/>
        </w:rPr>
      </w:pPr>
      <w:r>
        <w:rPr>
          <w:rFonts w:hint="eastAsia"/>
          <w:sz w:val="18"/>
          <w:szCs w:val="18"/>
        </w:rPr>
        <w:t>（３）位于前面的金属能把位于后面的金属从它们的</w:t>
      </w:r>
      <w:r>
        <w:rPr>
          <w:rFonts w:hint="eastAsia"/>
          <w:b/>
          <w:sz w:val="18"/>
          <w:szCs w:val="18"/>
        </w:rPr>
        <w:t>盐溶液</w:t>
      </w:r>
      <w:r>
        <w:rPr>
          <w:rFonts w:hint="eastAsia"/>
          <w:sz w:val="18"/>
          <w:szCs w:val="18"/>
        </w:rPr>
        <w:t>中置换出来。</w:t>
      </w:r>
      <w:r>
        <w:rPr>
          <w:rFonts w:hint="eastAsia"/>
          <w:b/>
          <w:i/>
          <w:sz w:val="18"/>
          <w:szCs w:val="18"/>
        </w:rPr>
        <w:t>（除</w:t>
      </w:r>
      <w:r>
        <w:rPr>
          <w:rFonts w:hint="eastAsia"/>
          <w:b/>
          <w:i/>
          <w:sz w:val="18"/>
          <w:szCs w:val="18"/>
        </w:rPr>
        <w:t>K</w:t>
      </w:r>
      <w:r>
        <w:rPr>
          <w:rFonts w:hint="eastAsia"/>
          <w:b/>
          <w:i/>
          <w:sz w:val="18"/>
          <w:szCs w:val="18"/>
        </w:rPr>
        <w:t>、</w:t>
      </w:r>
      <w:r>
        <w:rPr>
          <w:rFonts w:hint="eastAsia"/>
          <w:b/>
          <w:i/>
          <w:sz w:val="18"/>
          <w:szCs w:val="18"/>
        </w:rPr>
        <w:t>Ca</w:t>
      </w:r>
      <w:r>
        <w:rPr>
          <w:rFonts w:hint="eastAsia"/>
          <w:b/>
          <w:i/>
          <w:sz w:val="18"/>
          <w:szCs w:val="18"/>
        </w:rPr>
        <w:t>、</w:t>
      </w:r>
      <w:r>
        <w:rPr>
          <w:rFonts w:hint="eastAsia"/>
          <w:b/>
          <w:i/>
          <w:sz w:val="18"/>
          <w:szCs w:val="18"/>
        </w:rPr>
        <w:t>Na</w:t>
      </w:r>
      <w:r>
        <w:rPr>
          <w:rFonts w:hint="eastAsia"/>
          <w:b/>
          <w:i/>
          <w:sz w:val="18"/>
          <w:szCs w:val="18"/>
        </w:rPr>
        <w:t>）</w:t>
      </w:r>
    </w:p>
    <w:p w:rsidR="008147B7" w:rsidRPr="008147B7" w:rsidP="008147B7">
      <w:pPr>
        <w:rPr>
          <w:rFonts w:ascii="楷体_GB2312" w:eastAsia="楷体_GB2312"/>
          <w:b/>
          <w:color w:val="800000"/>
          <w:sz w:val="24"/>
        </w:rPr>
      </w:pPr>
      <w:r w:rsidRPr="008147B7">
        <w:rPr>
          <w:rFonts w:ascii="宋体" w:hint="eastAsia"/>
          <w:b/>
          <w:color w:val="800000"/>
          <w:sz w:val="24"/>
        </w:rPr>
        <w:t>教学反思：</w:t>
      </w:r>
      <w:r w:rsidRPr="008147B7">
        <w:rPr>
          <w:rFonts w:ascii="楷体_GB2312" w:eastAsia="楷体_GB2312" w:hint="eastAsia"/>
          <w:b/>
          <w:color w:val="800000"/>
          <w:sz w:val="24"/>
        </w:rPr>
        <w:t>知道常见金属与氧气及常见酸的反应</w:t>
      </w:r>
    </w:p>
    <w:p w:rsidR="008147B7" w:rsidRPr="008147B7" w:rsidP="008147B7">
      <w:pPr>
        <w:rPr>
          <w:rFonts w:ascii="楷体_GB2312" w:eastAsia="楷体_GB2312"/>
          <w:b/>
          <w:color w:val="800000"/>
          <w:sz w:val="24"/>
        </w:rPr>
      </w:pPr>
      <w:r w:rsidRPr="008147B7">
        <w:rPr>
          <w:rFonts w:ascii="楷体_GB2312" w:eastAsia="楷体_GB2312" w:hint="eastAsia"/>
          <w:b/>
          <w:color w:val="800000"/>
          <w:sz w:val="24"/>
        </w:rPr>
        <w:t>初步认识置换反应，并能解析常见的化学反应</w:t>
      </w:r>
    </w:p>
    <w:p w:rsidR="008147B7" w:rsidRPr="008147B7" w:rsidP="008147B7">
      <w:pPr>
        <w:rPr>
          <w:rFonts w:ascii="楷体_GB2312" w:eastAsia="楷体_GB2312"/>
          <w:b/>
          <w:color w:val="800000"/>
          <w:sz w:val="24"/>
        </w:rPr>
      </w:pPr>
      <w:r w:rsidRPr="008147B7">
        <w:rPr>
          <w:rFonts w:ascii="楷体_GB2312" w:eastAsia="楷体_GB2312" w:hint="eastAsia"/>
          <w:b/>
          <w:color w:val="800000"/>
          <w:sz w:val="24"/>
        </w:rPr>
        <w:t>能用金属活动顺序对有关置换反应作简单的判断，并能解析常见的化学反应</w:t>
      </w:r>
    </w:p>
    <w:p w:rsidR="008147B7" w:rsidRPr="008147B7" w:rsidP="000009AE">
      <w:pPr>
        <w:spacing w:before="143" w:beforeLines="50" w:after="143" w:afterLines="50"/>
        <w:jc w:val="center"/>
        <w:rPr>
          <w:rFonts w:ascii="宋体" w:hAnsi="宋体"/>
          <w:b/>
          <w:color w:val="800000"/>
          <w:sz w:val="18"/>
          <w:szCs w:val="18"/>
        </w:rPr>
      </w:pPr>
    </w:p>
    <w:p w:rsidR="004C7861" w:rsidP="000009AE">
      <w:pPr>
        <w:spacing w:before="143" w:beforeLines="50" w:after="143" w:afterLines="50"/>
        <w:jc w:val="center"/>
        <w:rPr>
          <w:rFonts w:ascii="宋体" w:hAnsi="宋体"/>
          <w:b/>
          <w:sz w:val="18"/>
          <w:szCs w:val="18"/>
        </w:rPr>
      </w:pPr>
      <w:r>
        <w:rPr>
          <w:rFonts w:ascii="宋体" w:hAnsi="宋体" w:hint="eastAsia"/>
          <w:b/>
          <w:sz w:val="18"/>
          <w:szCs w:val="18"/>
        </w:rPr>
        <w:t>课题三、金属资源的保护和利用</w:t>
      </w:r>
    </w:p>
    <w:p w:rsidR="004C7861">
      <w:pPr>
        <w:widowControl/>
        <w:spacing w:line="360" w:lineRule="auto"/>
        <w:rPr>
          <w:sz w:val="18"/>
          <w:szCs w:val="18"/>
        </w:rPr>
      </w:pPr>
      <w:r>
        <w:rPr>
          <w:rFonts w:ascii="宋体" w:hAnsi="宋体" w:hint="eastAsia"/>
          <w:b/>
          <w:sz w:val="18"/>
          <w:szCs w:val="18"/>
        </w:rPr>
        <w:t>考点一</w:t>
      </w:r>
      <w:r>
        <w:rPr>
          <w:rFonts w:hint="eastAsia"/>
          <w:sz w:val="18"/>
          <w:szCs w:val="18"/>
        </w:rPr>
        <w:t>、铁的冶炼</w:t>
      </w:r>
    </w:p>
    <w:p w:rsidR="004C7861">
      <w:pPr>
        <w:widowControl/>
        <w:spacing w:line="360" w:lineRule="auto"/>
        <w:rPr>
          <w:sz w:val="18"/>
          <w:szCs w:val="18"/>
        </w:rPr>
      </w:pPr>
      <w:r>
        <w:rPr>
          <w:sz w:val="18"/>
          <w:szCs w:val="18"/>
        </w:rPr>
        <w:pict>
          <v:shape id="_x0000_s1679" type="#_x0000_t75" alt="www.xkb1.com              新课标第一网不用注册，免费下载！" style="width:32.25pt;height:24pt;margin-top:20.1pt;margin-left:113.5pt;position:absolute;z-index:251831296">
            <v:imagedata r:id="rId10" o:title=""/>
          </v:shape>
        </w:pict>
      </w:r>
      <w:r>
        <w:rPr>
          <w:rFonts w:hint="eastAsia"/>
          <w:sz w:val="18"/>
          <w:szCs w:val="18"/>
        </w:rPr>
        <w:t>1</w:t>
      </w:r>
      <w:r>
        <w:rPr>
          <w:rFonts w:hint="eastAsia"/>
          <w:sz w:val="18"/>
          <w:szCs w:val="18"/>
        </w:rPr>
        <w:t>、原理：在高温下，利用焦炭与氧气反应生成的</w:t>
      </w:r>
      <w:r>
        <w:rPr>
          <w:rFonts w:hint="eastAsia"/>
          <w:b/>
          <w:sz w:val="18"/>
          <w:szCs w:val="18"/>
        </w:rPr>
        <w:t>一氧化碳</w:t>
      </w:r>
      <w:r>
        <w:rPr>
          <w:rFonts w:hint="eastAsia"/>
          <w:sz w:val="18"/>
          <w:szCs w:val="18"/>
        </w:rPr>
        <w:t>把铁从铁矿石里</w:t>
      </w:r>
      <w:r>
        <w:rPr>
          <w:rFonts w:hint="eastAsia"/>
          <w:b/>
          <w:sz w:val="18"/>
          <w:szCs w:val="18"/>
        </w:rPr>
        <w:t>还原</w:t>
      </w:r>
      <w:r>
        <w:rPr>
          <w:rFonts w:hint="eastAsia"/>
          <w:sz w:val="18"/>
          <w:szCs w:val="18"/>
        </w:rPr>
        <w:t>出来。</w:t>
      </w:r>
    </w:p>
    <w:p w:rsidR="004C7861">
      <w:pPr>
        <w:widowControl/>
        <w:spacing w:line="360" w:lineRule="auto"/>
        <w:rPr>
          <w:sz w:val="18"/>
          <w:szCs w:val="18"/>
        </w:rPr>
      </w:pPr>
      <w:r>
        <w:rPr>
          <w:rFonts w:hint="eastAsia"/>
          <w:sz w:val="18"/>
          <w:szCs w:val="18"/>
        </w:rPr>
        <w:t xml:space="preserve">            3C</w:t>
      </w:r>
      <w:r>
        <w:rPr>
          <w:rFonts w:hint="eastAsia"/>
          <w:sz w:val="18"/>
          <w:szCs w:val="18"/>
        </w:rPr>
        <w:t>+</w:t>
      </w:r>
      <w:r>
        <w:rPr>
          <w:sz w:val="18"/>
          <w:szCs w:val="18"/>
        </w:rPr>
        <w:t xml:space="preserve"> Fe</w:t>
      </w:r>
      <w:r>
        <w:rPr>
          <w:sz w:val="18"/>
          <w:szCs w:val="18"/>
          <w:vertAlign w:val="subscript"/>
        </w:rPr>
        <w:t>2</w:t>
      </w:r>
      <w:r>
        <w:rPr>
          <w:sz w:val="18"/>
          <w:szCs w:val="18"/>
        </w:rPr>
        <w:t>O</w:t>
      </w:r>
      <w:r>
        <w:rPr>
          <w:sz w:val="18"/>
          <w:szCs w:val="18"/>
          <w:vertAlign w:val="subscript"/>
        </w:rPr>
        <w:t>3</w:t>
      </w:r>
      <w:r w:rsidR="001F53FF">
        <w:rPr>
          <w:rFonts w:hint="eastAsia"/>
          <w:sz w:val="18"/>
          <w:szCs w:val="18"/>
          <w:vertAlign w:val="subscript"/>
        </w:rPr>
        <w:t xml:space="preserve">   </w:t>
      </w:r>
      <w:r>
        <w:rPr>
          <w:rFonts w:hint="eastAsia"/>
          <w:sz w:val="18"/>
          <w:szCs w:val="18"/>
        </w:rPr>
        <w:t xml:space="preserve">        2</w:t>
      </w:r>
      <w:r>
        <w:rPr>
          <w:sz w:val="18"/>
          <w:szCs w:val="18"/>
        </w:rPr>
        <w:t>Fe</w:t>
      </w:r>
      <w:r>
        <w:rPr>
          <w:rFonts w:hint="eastAsia"/>
          <w:sz w:val="18"/>
          <w:szCs w:val="18"/>
        </w:rPr>
        <w:t xml:space="preserve"> +</w:t>
      </w:r>
      <w:r>
        <w:rPr>
          <w:sz w:val="18"/>
          <w:szCs w:val="18"/>
        </w:rPr>
        <w:t xml:space="preserve"> </w:t>
      </w:r>
      <w:r>
        <w:rPr>
          <w:rFonts w:hint="eastAsia"/>
          <w:sz w:val="18"/>
          <w:szCs w:val="18"/>
        </w:rPr>
        <w:t>3</w:t>
      </w:r>
      <w:r>
        <w:rPr>
          <w:sz w:val="18"/>
          <w:szCs w:val="18"/>
        </w:rPr>
        <w:t>CO</w:t>
      </w:r>
      <w:r>
        <w:rPr>
          <w:sz w:val="18"/>
          <w:szCs w:val="18"/>
          <w:vertAlign w:val="subscript"/>
        </w:rPr>
        <w:t>2</w:t>
      </w:r>
    </w:p>
    <w:p w:rsidR="004C7861">
      <w:pPr>
        <w:widowControl/>
        <w:spacing w:line="360" w:lineRule="auto"/>
        <w:rPr>
          <w:sz w:val="18"/>
          <w:szCs w:val="18"/>
        </w:rPr>
      </w:pPr>
      <w:r>
        <w:rPr>
          <w:rFonts w:hint="eastAsia"/>
          <w:sz w:val="18"/>
          <w:szCs w:val="18"/>
        </w:rPr>
        <w:t>2</w:t>
      </w:r>
      <w:r>
        <w:rPr>
          <w:rFonts w:hint="eastAsia"/>
          <w:sz w:val="18"/>
          <w:szCs w:val="18"/>
        </w:rPr>
        <w:t>、现象：红色粉末逐渐变为黑色，产生的气体能使澄清的石灰水变浑浊。</w:t>
      </w:r>
    </w:p>
    <w:p w:rsidR="004C7861">
      <w:pPr>
        <w:widowControl/>
        <w:spacing w:line="360" w:lineRule="auto"/>
        <w:rPr>
          <w:sz w:val="18"/>
          <w:szCs w:val="18"/>
        </w:rPr>
      </w:pPr>
      <w:r>
        <w:rPr>
          <w:rFonts w:hint="eastAsia"/>
          <w:sz w:val="18"/>
          <w:szCs w:val="18"/>
        </w:rPr>
        <w:t>3</w:t>
      </w:r>
      <w:r>
        <w:rPr>
          <w:rFonts w:hint="eastAsia"/>
          <w:sz w:val="18"/>
          <w:szCs w:val="18"/>
        </w:rPr>
        <w:t>、书上图</w:t>
      </w:r>
      <w:r>
        <w:rPr>
          <w:rFonts w:hint="eastAsia"/>
          <w:sz w:val="18"/>
          <w:szCs w:val="18"/>
        </w:rPr>
        <w:t>8-20</w:t>
      </w:r>
      <w:r>
        <w:rPr>
          <w:rFonts w:hint="eastAsia"/>
          <w:sz w:val="18"/>
          <w:szCs w:val="18"/>
        </w:rPr>
        <w:t>需注意：</w:t>
      </w:r>
    </w:p>
    <w:p w:rsidR="004C7861">
      <w:pPr>
        <w:widowControl/>
        <w:spacing w:line="360" w:lineRule="auto"/>
        <w:rPr>
          <w:sz w:val="18"/>
          <w:szCs w:val="18"/>
        </w:rPr>
      </w:pPr>
      <w:r>
        <w:rPr>
          <w:rFonts w:hint="eastAsia"/>
          <w:sz w:val="18"/>
          <w:szCs w:val="18"/>
        </w:rPr>
        <w:t>①先通</w:t>
      </w:r>
      <w:r>
        <w:rPr>
          <w:sz w:val="18"/>
          <w:szCs w:val="18"/>
        </w:rPr>
        <w:t>CO</w:t>
      </w:r>
      <w:r>
        <w:rPr>
          <w:rFonts w:hint="eastAsia"/>
          <w:sz w:val="18"/>
          <w:szCs w:val="18"/>
        </w:rPr>
        <w:t>再加热的目的：排出装置内的空气，以免加热时</w:t>
      </w:r>
      <w:r>
        <w:rPr>
          <w:sz w:val="18"/>
          <w:szCs w:val="18"/>
        </w:rPr>
        <w:t>CO</w:t>
      </w:r>
      <w:r>
        <w:rPr>
          <w:rFonts w:hint="eastAsia"/>
          <w:sz w:val="18"/>
          <w:szCs w:val="18"/>
        </w:rPr>
        <w:t>与空气混合，可能会发生爆炸。</w:t>
      </w:r>
    </w:p>
    <w:p w:rsidR="004C7861">
      <w:pPr>
        <w:widowControl/>
        <w:spacing w:line="360" w:lineRule="auto"/>
        <w:rPr>
          <w:sz w:val="18"/>
          <w:szCs w:val="18"/>
        </w:rPr>
      </w:pPr>
      <w:r>
        <w:rPr>
          <w:rFonts w:hint="eastAsia"/>
          <w:sz w:val="18"/>
          <w:szCs w:val="18"/>
        </w:rPr>
        <w:t>②实验完毕后继续通入</w:t>
      </w:r>
      <w:r>
        <w:rPr>
          <w:sz w:val="18"/>
          <w:szCs w:val="18"/>
        </w:rPr>
        <w:t>CO</w:t>
      </w:r>
      <w:r>
        <w:rPr>
          <w:rFonts w:hint="eastAsia"/>
          <w:sz w:val="18"/>
          <w:szCs w:val="18"/>
        </w:rPr>
        <w:t>的目的；防止氧化铁被还原成铁后</w:t>
      </w:r>
      <w:r>
        <w:rPr>
          <w:rFonts w:hint="eastAsia"/>
          <w:sz w:val="18"/>
          <w:szCs w:val="18"/>
        </w:rPr>
        <w:t>,</w:t>
      </w:r>
      <w:r>
        <w:rPr>
          <w:rFonts w:hint="eastAsia"/>
          <w:sz w:val="18"/>
          <w:szCs w:val="18"/>
        </w:rPr>
        <w:t>在较高的温度下重新被氧化</w:t>
      </w:r>
    </w:p>
    <w:p w:rsidR="004C7861">
      <w:pPr>
        <w:widowControl/>
        <w:spacing w:line="360" w:lineRule="auto"/>
        <w:rPr>
          <w:sz w:val="18"/>
          <w:szCs w:val="18"/>
        </w:rPr>
      </w:pPr>
      <w:r>
        <w:rPr>
          <w:rFonts w:hint="eastAsia"/>
          <w:sz w:val="18"/>
          <w:szCs w:val="18"/>
        </w:rPr>
        <w:t>③尾气的处理：因为</w:t>
      </w:r>
      <w:r>
        <w:rPr>
          <w:sz w:val="18"/>
          <w:szCs w:val="18"/>
        </w:rPr>
        <w:t>CO</w:t>
      </w:r>
      <w:r>
        <w:rPr>
          <w:rFonts w:hint="eastAsia"/>
          <w:sz w:val="18"/>
          <w:szCs w:val="18"/>
        </w:rPr>
        <w:t>有毒，所以尾气中的</w:t>
      </w:r>
      <w:r>
        <w:rPr>
          <w:sz w:val="18"/>
          <w:szCs w:val="18"/>
        </w:rPr>
        <w:t>CO</w:t>
      </w:r>
      <w:r>
        <w:rPr>
          <w:rFonts w:hint="eastAsia"/>
          <w:sz w:val="18"/>
          <w:szCs w:val="18"/>
        </w:rPr>
        <w:t>气体要经过处理，变成无毒的气体。可点燃使其生成无毒的二氧化碳气体。</w:t>
      </w:r>
    </w:p>
    <w:p w:rsidR="004C7861">
      <w:pPr>
        <w:widowControl/>
        <w:spacing w:line="360" w:lineRule="auto"/>
        <w:rPr>
          <w:sz w:val="18"/>
          <w:szCs w:val="18"/>
        </w:rPr>
      </w:pPr>
      <w:r>
        <w:rPr>
          <w:rFonts w:hint="eastAsia"/>
          <w:sz w:val="18"/>
          <w:szCs w:val="18"/>
        </w:rPr>
        <w:t>4</w:t>
      </w:r>
      <w:r>
        <w:rPr>
          <w:rFonts w:hint="eastAsia"/>
          <w:sz w:val="18"/>
          <w:szCs w:val="18"/>
        </w:rPr>
        <w:t>、原料：铁矿石、焦炭、石灰石、空气</w:t>
      </w:r>
    </w:p>
    <w:p w:rsidR="004C7861">
      <w:pPr>
        <w:widowControl/>
        <w:spacing w:line="360" w:lineRule="auto"/>
        <w:rPr>
          <w:sz w:val="18"/>
          <w:szCs w:val="18"/>
        </w:rPr>
      </w:pPr>
      <w:r>
        <w:rPr>
          <w:rFonts w:hint="eastAsia"/>
          <w:sz w:val="18"/>
          <w:szCs w:val="18"/>
        </w:rPr>
        <w:t>常见的铁矿石有磁铁矿（主要成分是</w:t>
      </w:r>
      <w:r>
        <w:rPr>
          <w:sz w:val="18"/>
          <w:szCs w:val="18"/>
        </w:rPr>
        <w:t>Fe</w:t>
      </w:r>
      <w:r>
        <w:rPr>
          <w:sz w:val="18"/>
          <w:szCs w:val="18"/>
          <w:vertAlign w:val="subscript"/>
        </w:rPr>
        <w:t>3</w:t>
      </w:r>
      <w:r>
        <w:rPr>
          <w:sz w:val="18"/>
          <w:szCs w:val="18"/>
        </w:rPr>
        <w:t>O</w:t>
      </w:r>
      <w:r>
        <w:rPr>
          <w:sz w:val="18"/>
          <w:szCs w:val="18"/>
          <w:vertAlign w:val="subscript"/>
        </w:rPr>
        <w:t>4</w:t>
      </w:r>
      <w:r>
        <w:rPr>
          <w:sz w:val="18"/>
          <w:szCs w:val="18"/>
        </w:rPr>
        <w:t xml:space="preserve"> </w:t>
      </w:r>
      <w:r>
        <w:rPr>
          <w:rFonts w:hint="eastAsia"/>
          <w:sz w:val="18"/>
          <w:szCs w:val="18"/>
        </w:rPr>
        <w:t>）、赤铁矿（主要成分是</w:t>
      </w:r>
      <w:r>
        <w:rPr>
          <w:sz w:val="18"/>
          <w:szCs w:val="18"/>
        </w:rPr>
        <w:t>Fe</w:t>
      </w:r>
      <w:r>
        <w:rPr>
          <w:sz w:val="18"/>
          <w:szCs w:val="18"/>
          <w:vertAlign w:val="subscript"/>
        </w:rPr>
        <w:t>2</w:t>
      </w:r>
      <w:r>
        <w:rPr>
          <w:sz w:val="18"/>
          <w:szCs w:val="18"/>
        </w:rPr>
        <w:t>O</w:t>
      </w:r>
      <w:r>
        <w:rPr>
          <w:sz w:val="18"/>
          <w:szCs w:val="18"/>
          <w:vertAlign w:val="subscript"/>
        </w:rPr>
        <w:t xml:space="preserve">3 </w:t>
      </w:r>
      <w:r>
        <w:rPr>
          <w:rFonts w:hint="eastAsia"/>
          <w:sz w:val="18"/>
          <w:szCs w:val="18"/>
        </w:rPr>
        <w:t>）</w:t>
      </w:r>
    </w:p>
    <w:p w:rsidR="004C7861">
      <w:pPr>
        <w:widowControl/>
        <w:spacing w:line="360" w:lineRule="auto"/>
        <w:rPr>
          <w:sz w:val="18"/>
          <w:szCs w:val="18"/>
        </w:rPr>
      </w:pPr>
      <w:r>
        <w:rPr>
          <w:rFonts w:hint="eastAsia"/>
          <w:sz w:val="18"/>
          <w:szCs w:val="18"/>
        </w:rPr>
        <w:t>5</w:t>
      </w:r>
      <w:r>
        <w:rPr>
          <w:rFonts w:hint="eastAsia"/>
          <w:sz w:val="18"/>
          <w:szCs w:val="18"/>
        </w:rPr>
        <w:t>、石灰石的作用：除去铁矿石中的二氧化硅</w:t>
      </w:r>
    </w:p>
    <w:p w:rsidR="004C7861">
      <w:pPr>
        <w:widowControl/>
        <w:spacing w:line="360" w:lineRule="auto"/>
        <w:rPr>
          <w:sz w:val="18"/>
          <w:szCs w:val="18"/>
        </w:rPr>
      </w:pPr>
      <w:r>
        <w:rPr>
          <w:rFonts w:ascii="宋体" w:hAnsi="宋体" w:hint="eastAsia"/>
          <w:b/>
          <w:sz w:val="18"/>
          <w:szCs w:val="18"/>
        </w:rPr>
        <w:t>考点二</w:t>
      </w:r>
      <w:r>
        <w:rPr>
          <w:rFonts w:hint="eastAsia"/>
          <w:sz w:val="18"/>
          <w:szCs w:val="18"/>
        </w:rPr>
        <w:t>、含杂质化学反应的计算</w:t>
      </w:r>
    </w:p>
    <w:p w:rsidR="004C7861">
      <w:pPr>
        <w:widowControl/>
        <w:spacing w:line="360" w:lineRule="auto"/>
        <w:rPr>
          <w:sz w:val="18"/>
          <w:szCs w:val="18"/>
        </w:rPr>
      </w:pPr>
      <w:r>
        <w:rPr>
          <w:rFonts w:hint="eastAsia"/>
          <w:sz w:val="18"/>
          <w:szCs w:val="18"/>
        </w:rPr>
        <w:t>含杂质的物质质量与纯物质质量的转化：</w:t>
      </w:r>
    </w:p>
    <w:p w:rsidR="004C7861">
      <w:pPr>
        <w:widowControl/>
        <w:spacing w:line="360" w:lineRule="auto"/>
        <w:rPr>
          <w:sz w:val="18"/>
          <w:szCs w:val="18"/>
        </w:rPr>
      </w:pPr>
      <w:r>
        <w:rPr>
          <w:rFonts w:hint="eastAsia"/>
          <w:sz w:val="18"/>
          <w:szCs w:val="18"/>
        </w:rPr>
        <w:t>纯物质的质量＝含杂质的物质质量×纯物质的纯度</w:t>
      </w:r>
    </w:p>
    <w:p w:rsidR="004C7861">
      <w:pPr>
        <w:widowControl/>
        <w:spacing w:line="360" w:lineRule="auto"/>
        <w:rPr>
          <w:sz w:val="18"/>
          <w:szCs w:val="18"/>
        </w:rPr>
      </w:pPr>
      <w:r>
        <w:rPr>
          <w:rFonts w:ascii="宋体" w:hAnsi="宋体" w:hint="eastAsia"/>
          <w:b/>
          <w:sz w:val="18"/>
          <w:szCs w:val="18"/>
        </w:rPr>
        <w:t>考点三</w:t>
      </w:r>
      <w:r>
        <w:rPr>
          <w:rFonts w:hint="eastAsia"/>
          <w:sz w:val="18"/>
          <w:szCs w:val="18"/>
        </w:rPr>
        <w:t>、铁的锈蚀</w:t>
      </w:r>
    </w:p>
    <w:p w:rsidR="004C7861">
      <w:pPr>
        <w:widowControl/>
        <w:spacing w:line="360" w:lineRule="auto"/>
        <w:rPr>
          <w:sz w:val="18"/>
          <w:szCs w:val="18"/>
        </w:rPr>
      </w:pPr>
      <w:r>
        <w:rPr>
          <w:rFonts w:hint="eastAsia"/>
          <w:sz w:val="18"/>
          <w:szCs w:val="18"/>
        </w:rPr>
        <w:t>（</w:t>
      </w:r>
      <w:r>
        <w:rPr>
          <w:rFonts w:hint="eastAsia"/>
          <w:sz w:val="18"/>
          <w:szCs w:val="18"/>
        </w:rPr>
        <w:t>1</w:t>
      </w:r>
      <w:r>
        <w:rPr>
          <w:rFonts w:hint="eastAsia"/>
          <w:sz w:val="18"/>
          <w:szCs w:val="18"/>
        </w:rPr>
        <w:t>）铁生锈的条件是：铁与</w:t>
      </w:r>
      <w:r>
        <w:rPr>
          <w:sz w:val="18"/>
          <w:szCs w:val="18"/>
        </w:rPr>
        <w:t>O</w:t>
      </w:r>
      <w:r>
        <w:rPr>
          <w:sz w:val="18"/>
          <w:szCs w:val="18"/>
          <w:vertAlign w:val="subscript"/>
        </w:rPr>
        <w:t>2</w:t>
      </w:r>
      <w:r>
        <w:rPr>
          <w:rFonts w:hint="eastAsia"/>
          <w:sz w:val="18"/>
          <w:szCs w:val="18"/>
        </w:rPr>
        <w:t>、水接触（铁锈的主要成分：</w:t>
      </w:r>
      <w:r>
        <w:rPr>
          <w:sz w:val="18"/>
          <w:szCs w:val="18"/>
        </w:rPr>
        <w:t>Fe</w:t>
      </w:r>
      <w:r>
        <w:rPr>
          <w:sz w:val="18"/>
          <w:szCs w:val="18"/>
          <w:vertAlign w:val="subscript"/>
        </w:rPr>
        <w:t>2</w:t>
      </w:r>
      <w:r>
        <w:rPr>
          <w:sz w:val="18"/>
          <w:szCs w:val="18"/>
        </w:rPr>
        <w:t>O</w:t>
      </w:r>
      <w:r>
        <w:rPr>
          <w:sz w:val="18"/>
          <w:szCs w:val="18"/>
          <w:vertAlign w:val="subscript"/>
        </w:rPr>
        <w:t>3</w:t>
      </w:r>
      <w:r>
        <w:rPr>
          <w:rFonts w:hint="eastAsia"/>
          <w:sz w:val="18"/>
          <w:szCs w:val="18"/>
        </w:rPr>
        <w:t>·</w:t>
      </w:r>
      <w:r>
        <w:rPr>
          <w:rFonts w:hint="eastAsia"/>
          <w:sz w:val="18"/>
          <w:szCs w:val="18"/>
        </w:rPr>
        <w:t>H</w:t>
      </w:r>
      <w:r>
        <w:rPr>
          <w:rFonts w:hint="eastAsia"/>
          <w:sz w:val="18"/>
          <w:szCs w:val="18"/>
          <w:vertAlign w:val="subscript"/>
        </w:rPr>
        <w:t>2</w:t>
      </w:r>
      <w:r>
        <w:rPr>
          <w:rFonts w:hint="eastAsia"/>
          <w:sz w:val="18"/>
          <w:szCs w:val="18"/>
        </w:rPr>
        <w:t>O</w:t>
      </w:r>
      <w:r>
        <w:rPr>
          <w:rFonts w:hint="eastAsia"/>
          <w:sz w:val="18"/>
          <w:szCs w:val="18"/>
        </w:rPr>
        <w:t>）</w:t>
      </w:r>
    </w:p>
    <w:p w:rsidR="004C7861">
      <w:pPr>
        <w:widowControl/>
        <w:spacing w:line="360" w:lineRule="auto"/>
        <w:rPr>
          <w:sz w:val="18"/>
          <w:szCs w:val="18"/>
        </w:rPr>
      </w:pPr>
      <w:r>
        <w:rPr>
          <w:rFonts w:hint="eastAsia"/>
          <w:sz w:val="18"/>
          <w:szCs w:val="18"/>
        </w:rPr>
        <w:t xml:space="preserve">    </w:t>
      </w:r>
      <w:r>
        <w:rPr>
          <w:rFonts w:hint="eastAsia"/>
          <w:sz w:val="18"/>
          <w:szCs w:val="18"/>
        </w:rPr>
        <w:t>（铜生铜绿的条件：铜与</w:t>
      </w:r>
      <w:r>
        <w:rPr>
          <w:sz w:val="18"/>
          <w:szCs w:val="18"/>
        </w:rPr>
        <w:t>O</w:t>
      </w:r>
      <w:r>
        <w:rPr>
          <w:sz w:val="18"/>
          <w:szCs w:val="18"/>
          <w:vertAlign w:val="subscript"/>
        </w:rPr>
        <w:t>2</w:t>
      </w:r>
      <w:r>
        <w:rPr>
          <w:rFonts w:hint="eastAsia"/>
          <w:sz w:val="18"/>
          <w:szCs w:val="18"/>
        </w:rPr>
        <w:t>、水、</w:t>
      </w:r>
      <w:r>
        <w:rPr>
          <w:rFonts w:hint="eastAsia"/>
          <w:sz w:val="18"/>
          <w:szCs w:val="18"/>
        </w:rPr>
        <w:t>CO</w:t>
      </w:r>
      <w:r>
        <w:rPr>
          <w:rFonts w:hint="eastAsia"/>
          <w:sz w:val="18"/>
          <w:szCs w:val="18"/>
          <w:vertAlign w:val="subscript"/>
        </w:rPr>
        <w:t>2</w:t>
      </w:r>
      <w:r>
        <w:rPr>
          <w:rFonts w:hint="eastAsia"/>
          <w:sz w:val="18"/>
          <w:szCs w:val="18"/>
        </w:rPr>
        <w:t>接触。铜绿的化学式：</w:t>
      </w:r>
      <w:r>
        <w:rPr>
          <w:rFonts w:hint="eastAsia"/>
          <w:sz w:val="18"/>
          <w:szCs w:val="18"/>
        </w:rPr>
        <w:t>Cu</w:t>
      </w:r>
      <w:r>
        <w:rPr>
          <w:rFonts w:hint="eastAsia"/>
          <w:sz w:val="18"/>
          <w:szCs w:val="18"/>
          <w:vertAlign w:val="subscript"/>
        </w:rPr>
        <w:t>2</w:t>
      </w:r>
      <w:r>
        <w:rPr>
          <w:rFonts w:hint="eastAsia"/>
          <w:sz w:val="18"/>
          <w:szCs w:val="18"/>
        </w:rPr>
        <w:t>(OH)</w:t>
      </w:r>
      <w:r>
        <w:rPr>
          <w:rFonts w:hint="eastAsia"/>
          <w:sz w:val="18"/>
          <w:szCs w:val="18"/>
          <w:vertAlign w:val="subscript"/>
        </w:rPr>
        <w:t>2</w:t>
      </w:r>
      <w:r>
        <w:rPr>
          <w:rFonts w:hint="eastAsia"/>
          <w:sz w:val="18"/>
          <w:szCs w:val="18"/>
        </w:rPr>
        <w:t>CO</w:t>
      </w:r>
      <w:r>
        <w:rPr>
          <w:rFonts w:hint="eastAsia"/>
          <w:sz w:val="18"/>
          <w:szCs w:val="18"/>
          <w:vertAlign w:val="subscript"/>
        </w:rPr>
        <w:t>3</w:t>
      </w:r>
      <w:r>
        <w:rPr>
          <w:rFonts w:hint="eastAsia"/>
          <w:sz w:val="18"/>
          <w:szCs w:val="18"/>
        </w:rPr>
        <w:t>）</w:t>
      </w:r>
    </w:p>
    <w:p w:rsidR="004C7861">
      <w:pPr>
        <w:widowControl/>
        <w:spacing w:line="360" w:lineRule="auto"/>
        <w:rPr>
          <w:sz w:val="18"/>
          <w:szCs w:val="18"/>
        </w:rPr>
      </w:pPr>
      <w:r>
        <w:rPr>
          <w:rFonts w:hint="eastAsia"/>
          <w:sz w:val="18"/>
          <w:szCs w:val="18"/>
        </w:rPr>
        <w:t>（</w:t>
      </w:r>
      <w:r>
        <w:rPr>
          <w:rFonts w:hint="eastAsia"/>
          <w:sz w:val="18"/>
          <w:szCs w:val="18"/>
        </w:rPr>
        <w:t>2</w:t>
      </w:r>
      <w:r>
        <w:rPr>
          <w:rFonts w:hint="eastAsia"/>
          <w:sz w:val="18"/>
          <w:szCs w:val="18"/>
        </w:rPr>
        <w:t>）防止铁制品生锈的措施：</w:t>
      </w:r>
    </w:p>
    <w:p w:rsidR="004C7861">
      <w:pPr>
        <w:widowControl/>
        <w:spacing w:line="360" w:lineRule="auto"/>
        <w:ind w:firstLine="378" w:firstLineChars="210"/>
        <w:rPr>
          <w:sz w:val="18"/>
          <w:szCs w:val="18"/>
        </w:rPr>
      </w:pPr>
      <w:r>
        <w:rPr>
          <w:sz w:val="18"/>
          <w:szCs w:val="18"/>
        </w:rPr>
        <w:pict>
          <v:shape id="_x0000_s1680" type="#_x0000_t87" alt="www.xkb1.com              新课标第一网不用注册，免费下载！" style="width:9.55pt;height:43.5pt;margin-top:3pt;margin-left:10.5pt;position:absolute;z-index:251717632"/>
        </w:pict>
      </w:r>
      <w:r>
        <w:rPr>
          <w:rFonts w:hint="eastAsia"/>
          <w:sz w:val="18"/>
          <w:szCs w:val="18"/>
        </w:rPr>
        <w:t>①保持铁制品表面的清洁、干燥</w:t>
      </w:r>
    </w:p>
    <w:p w:rsidR="004C7861">
      <w:pPr>
        <w:widowControl/>
        <w:spacing w:line="360" w:lineRule="auto"/>
        <w:ind w:firstLine="360" w:firstLineChars="200"/>
        <w:rPr>
          <w:sz w:val="18"/>
          <w:szCs w:val="18"/>
        </w:rPr>
      </w:pPr>
      <w:r>
        <w:rPr>
          <w:rFonts w:hint="eastAsia"/>
          <w:sz w:val="18"/>
          <w:szCs w:val="18"/>
        </w:rPr>
        <w:t>②表面涂保护膜：如涂油、刷漆、电镀、烤蓝等</w:t>
      </w:r>
    </w:p>
    <w:p w:rsidR="004C7861">
      <w:pPr>
        <w:widowControl/>
        <w:spacing w:line="360" w:lineRule="auto"/>
        <w:ind w:firstLine="360" w:firstLineChars="200"/>
        <w:rPr>
          <w:sz w:val="18"/>
          <w:szCs w:val="18"/>
        </w:rPr>
      </w:pPr>
      <w:r>
        <w:rPr>
          <w:rFonts w:hint="eastAsia"/>
          <w:sz w:val="18"/>
          <w:szCs w:val="18"/>
        </w:rPr>
        <w:t>③改变铁的单一结构，制成不锈钢</w:t>
      </w:r>
    </w:p>
    <w:p w:rsidR="004C7861">
      <w:pPr>
        <w:widowControl/>
        <w:spacing w:line="360" w:lineRule="auto"/>
        <w:rPr>
          <w:sz w:val="18"/>
          <w:szCs w:val="18"/>
        </w:rPr>
      </w:pPr>
      <w:r>
        <w:rPr>
          <w:rFonts w:hint="eastAsia"/>
          <w:sz w:val="18"/>
          <w:szCs w:val="18"/>
        </w:rPr>
        <w:t>（</w:t>
      </w:r>
      <w:r>
        <w:rPr>
          <w:rFonts w:hint="eastAsia"/>
          <w:sz w:val="18"/>
          <w:szCs w:val="18"/>
        </w:rPr>
        <w:t>3</w:t>
      </w:r>
      <w:r>
        <w:rPr>
          <w:rFonts w:hint="eastAsia"/>
          <w:sz w:val="18"/>
          <w:szCs w:val="18"/>
        </w:rPr>
        <w:t>）铁锈很疏松，不能阻碍里层的铁继续与氧气、水蒸气反应，因此铁制品可以全部被锈蚀。因而铁锈应及时除去。</w:t>
      </w:r>
    </w:p>
    <w:p w:rsidR="00701D3F" w:rsidRPr="00E11F6A">
      <w:pPr>
        <w:widowControl/>
        <w:spacing w:line="360" w:lineRule="auto"/>
        <w:rPr>
          <w:sz w:val="18"/>
          <w:szCs w:val="18"/>
        </w:rPr>
      </w:pPr>
      <w:r>
        <w:rPr>
          <w:rFonts w:hint="eastAsia"/>
          <w:sz w:val="18"/>
          <w:szCs w:val="18"/>
        </w:rPr>
        <w:t>（</w:t>
      </w:r>
      <w:r>
        <w:rPr>
          <w:rFonts w:hint="eastAsia"/>
          <w:sz w:val="18"/>
          <w:szCs w:val="18"/>
        </w:rPr>
        <w:t>4</w:t>
      </w:r>
      <w:r>
        <w:rPr>
          <w:rFonts w:hint="eastAsia"/>
          <w:sz w:val="18"/>
          <w:szCs w:val="18"/>
        </w:rPr>
        <w:t>）铝与氧气反应生成致密的氧化铝薄膜，从而阻止铝进一步氧化，因此，铝具有很好的抗腐蚀性能。</w:t>
      </w:r>
      <w:bookmarkStart w:id="1" w:name="OLE_LINK1"/>
    </w:p>
    <w:p w:rsidR="004C7861">
      <w:pPr>
        <w:widowControl/>
        <w:spacing w:line="360" w:lineRule="auto"/>
        <w:rPr>
          <w:sz w:val="18"/>
          <w:szCs w:val="18"/>
        </w:rPr>
      </w:pPr>
      <w:r>
        <w:rPr>
          <w:rFonts w:ascii="宋体" w:hAnsi="宋体" w:hint="eastAsia"/>
          <w:b/>
          <w:sz w:val="18"/>
          <w:szCs w:val="18"/>
        </w:rPr>
        <w:t>考点四</w:t>
      </w:r>
      <w:r>
        <w:rPr>
          <w:rFonts w:hint="eastAsia"/>
          <w:sz w:val="18"/>
          <w:szCs w:val="18"/>
        </w:rPr>
        <w:t>、金属资源的保护</w:t>
      </w:r>
      <w:bookmarkEnd w:id="1"/>
      <w:r>
        <w:rPr>
          <w:rFonts w:hint="eastAsia"/>
          <w:sz w:val="18"/>
          <w:szCs w:val="18"/>
        </w:rPr>
        <w:t>和利用</w:t>
      </w:r>
      <w:r>
        <w:rPr>
          <w:sz w:val="18"/>
          <w:szCs w:val="18"/>
        </w:rPr>
        <w:t>:</w:t>
      </w:r>
      <w:r>
        <w:rPr>
          <w:rFonts w:hint="eastAsia"/>
          <w:sz w:val="18"/>
          <w:szCs w:val="18"/>
        </w:rPr>
        <w:t xml:space="preserve">              </w:t>
      </w:r>
    </w:p>
    <w:p w:rsidR="004C7861" w:rsidP="00701D3F">
      <w:pPr>
        <w:widowControl/>
        <w:spacing w:line="360" w:lineRule="auto"/>
        <w:ind w:firstLine="2790" w:firstLineChars="1550"/>
        <w:rPr>
          <w:sz w:val="18"/>
          <w:szCs w:val="18"/>
        </w:rPr>
      </w:pPr>
      <w:r>
        <w:rPr>
          <w:sz w:val="18"/>
          <w:szCs w:val="18"/>
        </w:rPr>
        <w:pict>
          <v:shape id="_x0000_s1681" type="#_x0000_t87" alt="www.xkb1.com              新课标第一网不用注册，免费下载！" style="width:9pt;height:78.05pt;margin-top:5.7pt;margin-left:135pt;position:absolute;z-index:251718656"/>
        </w:pict>
      </w:r>
      <w:r>
        <w:rPr>
          <w:rFonts w:hint="eastAsia"/>
          <w:sz w:val="18"/>
          <w:szCs w:val="18"/>
        </w:rPr>
        <w:t>①防止金属腐蚀</w:t>
      </w:r>
    </w:p>
    <w:p w:rsidR="004C7861">
      <w:pPr>
        <w:widowControl/>
        <w:spacing w:line="360" w:lineRule="auto"/>
        <w:rPr>
          <w:sz w:val="18"/>
          <w:szCs w:val="18"/>
        </w:rPr>
      </w:pPr>
      <w:r>
        <w:rPr>
          <w:rFonts w:hint="eastAsia"/>
          <w:sz w:val="18"/>
          <w:szCs w:val="18"/>
        </w:rPr>
        <w:t>1</w:t>
      </w:r>
      <w:r>
        <w:rPr>
          <w:rFonts w:hint="eastAsia"/>
          <w:sz w:val="18"/>
          <w:szCs w:val="18"/>
        </w:rPr>
        <w:t>、保护金属资源的途径：</w:t>
      </w:r>
      <w:r>
        <w:rPr>
          <w:rFonts w:hint="eastAsia"/>
          <w:sz w:val="18"/>
          <w:szCs w:val="18"/>
        </w:rPr>
        <w:t xml:space="preserve">    </w:t>
      </w:r>
      <w:r w:rsidR="00701D3F">
        <w:rPr>
          <w:rFonts w:hint="eastAsia"/>
          <w:sz w:val="18"/>
          <w:szCs w:val="18"/>
        </w:rPr>
        <w:t xml:space="preserve">    </w:t>
      </w:r>
      <w:r>
        <w:rPr>
          <w:rFonts w:hint="eastAsia"/>
          <w:sz w:val="18"/>
          <w:szCs w:val="18"/>
        </w:rPr>
        <w:t>②回收利用废旧金属</w:t>
      </w:r>
    </w:p>
    <w:p w:rsidR="004C7861">
      <w:pPr>
        <w:widowControl/>
        <w:spacing w:line="360" w:lineRule="auto"/>
        <w:ind w:firstLine="180" w:firstLineChars="100"/>
        <w:rPr>
          <w:sz w:val="18"/>
          <w:szCs w:val="18"/>
        </w:rPr>
      </w:pPr>
      <w:r>
        <w:rPr>
          <w:rFonts w:hint="eastAsia"/>
          <w:sz w:val="18"/>
          <w:szCs w:val="18"/>
        </w:rPr>
        <w:t xml:space="preserve">                        </w:t>
      </w:r>
      <w:r w:rsidR="00701D3F">
        <w:rPr>
          <w:rFonts w:hint="eastAsia"/>
          <w:sz w:val="18"/>
          <w:szCs w:val="18"/>
        </w:rPr>
        <w:t xml:space="preserve">    </w:t>
      </w:r>
      <w:r>
        <w:rPr>
          <w:rFonts w:hint="eastAsia"/>
          <w:sz w:val="18"/>
          <w:szCs w:val="18"/>
        </w:rPr>
        <w:t xml:space="preserve"> </w:t>
      </w:r>
      <w:r>
        <w:rPr>
          <w:rFonts w:hint="eastAsia"/>
          <w:sz w:val="18"/>
          <w:szCs w:val="18"/>
        </w:rPr>
        <w:t>③合理开采矿物</w:t>
      </w:r>
    </w:p>
    <w:p w:rsidR="004C7861">
      <w:pPr>
        <w:widowControl/>
        <w:spacing w:line="360" w:lineRule="auto"/>
        <w:ind w:firstLine="189" w:firstLineChars="105"/>
        <w:rPr>
          <w:sz w:val="18"/>
          <w:szCs w:val="18"/>
        </w:rPr>
      </w:pPr>
      <w:r>
        <w:rPr>
          <w:rFonts w:hint="eastAsia"/>
          <w:sz w:val="18"/>
          <w:szCs w:val="18"/>
        </w:rPr>
        <w:t xml:space="preserve">                         </w:t>
      </w:r>
      <w:r w:rsidR="00701D3F">
        <w:rPr>
          <w:rFonts w:hint="eastAsia"/>
          <w:sz w:val="18"/>
          <w:szCs w:val="18"/>
        </w:rPr>
        <w:t xml:space="preserve">   </w:t>
      </w:r>
      <w:r>
        <w:rPr>
          <w:rFonts w:hint="eastAsia"/>
          <w:sz w:val="18"/>
          <w:szCs w:val="18"/>
        </w:rPr>
        <w:t xml:space="preserve"> </w:t>
      </w:r>
      <w:r>
        <w:rPr>
          <w:rFonts w:hint="eastAsia"/>
          <w:sz w:val="18"/>
          <w:szCs w:val="18"/>
        </w:rPr>
        <w:t>④寻找金属的代用</w:t>
      </w:r>
      <w:r>
        <w:rPr>
          <w:rFonts w:hint="eastAsia"/>
          <w:sz w:val="18"/>
          <w:szCs w:val="18"/>
        </w:rPr>
        <w:t xml:space="preserve">  </w:t>
      </w:r>
    </w:p>
    <w:p w:rsidR="004C7861">
      <w:pPr>
        <w:spacing w:line="360" w:lineRule="auto"/>
        <w:rPr>
          <w:sz w:val="18"/>
          <w:szCs w:val="18"/>
        </w:rPr>
      </w:pPr>
      <w:r>
        <w:rPr>
          <w:rFonts w:hint="eastAsia"/>
          <w:sz w:val="18"/>
          <w:szCs w:val="18"/>
        </w:rPr>
        <w:t>2</w:t>
      </w:r>
      <w:r>
        <w:rPr>
          <w:rFonts w:hint="eastAsia"/>
          <w:sz w:val="18"/>
          <w:szCs w:val="18"/>
        </w:rPr>
        <w:t>、意义：节约金属资源，减少环境污染</w:t>
      </w:r>
    </w:p>
    <w:p w:rsidR="00E11F6A" w:rsidRPr="00E11F6A" w:rsidP="00E11F6A">
      <w:pPr>
        <w:rPr>
          <w:rFonts w:ascii="楷体_GB2312" w:eastAsia="楷体_GB2312"/>
          <w:b/>
          <w:color w:val="800000"/>
          <w:sz w:val="24"/>
        </w:rPr>
      </w:pPr>
      <w:bookmarkStart w:id="2" w:name="_Toc199158328"/>
      <w:r w:rsidRPr="00E11F6A">
        <w:rPr>
          <w:rFonts w:ascii="宋体" w:hint="eastAsia"/>
          <w:b/>
          <w:color w:val="800000"/>
          <w:sz w:val="24"/>
        </w:rPr>
        <w:t>教学反思：</w:t>
      </w:r>
      <w:r w:rsidRPr="00E11F6A">
        <w:rPr>
          <w:rFonts w:ascii="楷体_GB2312" w:eastAsia="楷体_GB2312" w:hint="eastAsia"/>
          <w:b/>
          <w:color w:val="800000"/>
          <w:sz w:val="24"/>
        </w:rPr>
        <w:t>知道一些常见的铁矿和铝矿</w:t>
      </w:r>
      <w:r>
        <w:rPr>
          <w:rFonts w:ascii="楷体_GB2312" w:eastAsia="楷体_GB2312" w:hint="eastAsia"/>
          <w:b/>
          <w:color w:val="800000"/>
          <w:sz w:val="24"/>
        </w:rPr>
        <w:t xml:space="preserve"> </w:t>
      </w:r>
      <w:r w:rsidRPr="00E11F6A">
        <w:rPr>
          <w:rFonts w:ascii="楷体_GB2312" w:eastAsia="楷体_GB2312" w:hint="eastAsia"/>
          <w:b/>
          <w:color w:val="800000"/>
          <w:sz w:val="24"/>
        </w:rPr>
        <w:t>了解从铁矿石中将铁还原出来的方法</w:t>
      </w:r>
      <w:r>
        <w:rPr>
          <w:rFonts w:ascii="楷体_GB2312" w:eastAsia="楷体_GB2312" w:hint="eastAsia"/>
          <w:b/>
          <w:color w:val="800000"/>
          <w:sz w:val="24"/>
        </w:rPr>
        <w:t xml:space="preserve"> </w:t>
      </w:r>
      <w:r w:rsidRPr="00E11F6A">
        <w:rPr>
          <w:rFonts w:ascii="楷体_GB2312" w:eastAsia="楷体_GB2312" w:hint="eastAsia"/>
          <w:b/>
          <w:color w:val="800000"/>
          <w:sz w:val="24"/>
        </w:rPr>
        <w:t>了解防止金属腐蚀的简单方法</w:t>
      </w:r>
      <w:r>
        <w:rPr>
          <w:rFonts w:ascii="楷体_GB2312" w:eastAsia="楷体_GB2312" w:hint="eastAsia"/>
          <w:b/>
          <w:color w:val="800000"/>
          <w:sz w:val="24"/>
        </w:rPr>
        <w:t xml:space="preserve"> </w:t>
      </w:r>
      <w:r w:rsidRPr="00E11F6A">
        <w:rPr>
          <w:rFonts w:ascii="楷体_GB2312" w:eastAsia="楷体_GB2312" w:hint="eastAsia"/>
          <w:b/>
          <w:color w:val="800000"/>
          <w:sz w:val="24"/>
        </w:rPr>
        <w:t>知道废弃金属对环境的污染，认识回收金属的重要性</w:t>
      </w:r>
    </w:p>
    <w:p w:rsidR="00E11F6A" w:rsidP="00E11F6A">
      <w:pPr>
        <w:pStyle w:val="Heading1"/>
        <w:jc w:val="center"/>
      </w:pPr>
      <w:r>
        <w:rPr>
          <w:rFonts w:hint="eastAsia"/>
        </w:rPr>
        <w:t>第九单元</w:t>
      </w:r>
      <w:r>
        <w:rPr>
          <w:rFonts w:hint="eastAsia"/>
        </w:rPr>
        <w:t xml:space="preserve">   </w:t>
      </w:r>
      <w:r>
        <w:rPr>
          <w:rFonts w:hint="eastAsia"/>
        </w:rPr>
        <w:t>溶液</w:t>
      </w:r>
      <w:bookmarkEnd w:id="2"/>
    </w:p>
    <w:p w:rsidR="004C7861" w:rsidRPr="00E11F6A" w:rsidP="00E11F6A">
      <w:pPr>
        <w:pStyle w:val="Heading1"/>
        <w:jc w:val="center"/>
        <w:rPr>
          <w:b w:val="0"/>
          <w:sz w:val="18"/>
          <w:szCs w:val="18"/>
        </w:rPr>
      </w:pPr>
      <w:r>
        <w:rPr>
          <w:rFonts w:hint="eastAsia"/>
        </w:rPr>
        <w:t>课题一、溶液的形成</w:t>
      </w:r>
    </w:p>
    <w:p w:rsidR="004C7861">
      <w:pPr>
        <w:rPr>
          <w:sz w:val="18"/>
          <w:szCs w:val="18"/>
        </w:rPr>
      </w:pPr>
      <w:r>
        <w:rPr>
          <w:rFonts w:ascii="宋体" w:hAnsi="宋体" w:hint="eastAsia"/>
          <w:b/>
          <w:sz w:val="18"/>
          <w:szCs w:val="18"/>
        </w:rPr>
        <w:t>考点一</w:t>
      </w:r>
      <w:r>
        <w:rPr>
          <w:rFonts w:hint="eastAsia"/>
          <w:sz w:val="18"/>
          <w:szCs w:val="18"/>
        </w:rPr>
        <w:t>、溶液</w:t>
      </w:r>
    </w:p>
    <w:p w:rsidR="004C7861">
      <w:pPr>
        <w:spacing w:line="400" w:lineRule="exact"/>
        <w:ind w:left="1350" w:hanging="1350" w:hangingChars="750"/>
        <w:rPr>
          <w:sz w:val="18"/>
          <w:szCs w:val="18"/>
        </w:rPr>
      </w:pPr>
      <w:r>
        <w:rPr>
          <w:rFonts w:hint="eastAsia"/>
          <w:sz w:val="18"/>
          <w:szCs w:val="18"/>
        </w:rPr>
        <w:t>1</w:t>
      </w:r>
      <w:r>
        <w:rPr>
          <w:rFonts w:hint="eastAsia"/>
          <w:sz w:val="18"/>
          <w:szCs w:val="18"/>
        </w:rPr>
        <w:t>、溶液的概念：一种或几种物质分散到另一种物质里形成的</w:t>
      </w:r>
      <w:r>
        <w:rPr>
          <w:rFonts w:hint="eastAsia"/>
          <w:b/>
          <w:sz w:val="18"/>
          <w:szCs w:val="18"/>
        </w:rPr>
        <w:t>均一的、稳定的混合物</w:t>
      </w:r>
      <w:r>
        <w:rPr>
          <w:rFonts w:hint="eastAsia"/>
          <w:sz w:val="18"/>
          <w:szCs w:val="18"/>
        </w:rPr>
        <w:t>，叫做溶液</w:t>
      </w:r>
    </w:p>
    <w:p w:rsidR="004C7861">
      <w:pPr>
        <w:spacing w:line="400" w:lineRule="exact"/>
        <w:ind w:left="1350" w:hanging="1350" w:hangingChars="750"/>
        <w:rPr>
          <w:sz w:val="18"/>
          <w:szCs w:val="18"/>
        </w:rPr>
      </w:pPr>
      <w:r>
        <w:rPr>
          <w:rFonts w:hint="eastAsia"/>
          <w:sz w:val="18"/>
          <w:szCs w:val="18"/>
        </w:rPr>
        <w:t>溶质：被溶解的物质。可以是一种或几种，可以是固、液、气三态</w:t>
      </w:r>
    </w:p>
    <w:p w:rsidR="004C7861">
      <w:pPr>
        <w:spacing w:line="400" w:lineRule="exact"/>
        <w:ind w:left="1350" w:hanging="1350" w:hangingChars="750"/>
        <w:rPr>
          <w:sz w:val="18"/>
          <w:szCs w:val="18"/>
        </w:rPr>
      </w:pPr>
      <w:r>
        <w:rPr>
          <w:rFonts w:hint="eastAsia"/>
          <w:sz w:val="18"/>
          <w:szCs w:val="18"/>
        </w:rPr>
        <w:t>溶剂：能溶解其它物质的物质。只能是一种。可以是固、液、气三态，</w:t>
      </w:r>
    </w:p>
    <w:p w:rsidR="004C7861">
      <w:pPr>
        <w:spacing w:line="400" w:lineRule="exact"/>
        <w:rPr>
          <w:b/>
          <w:bCs/>
          <w:sz w:val="18"/>
          <w:szCs w:val="18"/>
        </w:rPr>
      </w:pPr>
      <w:r>
        <w:rPr>
          <w:rFonts w:hint="eastAsia"/>
          <w:sz w:val="18"/>
          <w:szCs w:val="18"/>
        </w:rPr>
        <w:t>2</w:t>
      </w:r>
      <w:r>
        <w:rPr>
          <w:rFonts w:hint="eastAsia"/>
          <w:sz w:val="18"/>
          <w:szCs w:val="18"/>
        </w:rPr>
        <w:t>、溶液的基本特征：</w:t>
      </w:r>
      <w:r>
        <w:rPr>
          <w:rFonts w:hint="eastAsia"/>
          <w:b/>
          <w:bCs/>
          <w:sz w:val="18"/>
          <w:szCs w:val="18"/>
        </w:rPr>
        <w:t>均一性、稳定性的混合物</w:t>
      </w:r>
    </w:p>
    <w:p w:rsidR="004C7861">
      <w:pPr>
        <w:spacing w:line="400" w:lineRule="exact"/>
        <w:rPr>
          <w:bCs/>
          <w:sz w:val="18"/>
          <w:szCs w:val="18"/>
        </w:rPr>
      </w:pPr>
      <w:r>
        <w:rPr>
          <w:rFonts w:hint="eastAsia"/>
          <w:bCs/>
          <w:sz w:val="18"/>
          <w:szCs w:val="18"/>
        </w:rPr>
        <w:t>均一性：指溶液各部分的性质、组成完全相同，外观表现为透明、澄清、颜色一致</w:t>
      </w:r>
    </w:p>
    <w:p w:rsidR="004C7861">
      <w:pPr>
        <w:spacing w:line="400" w:lineRule="exact"/>
        <w:rPr>
          <w:bCs/>
          <w:sz w:val="18"/>
          <w:szCs w:val="18"/>
        </w:rPr>
      </w:pPr>
      <w:r>
        <w:rPr>
          <w:rFonts w:hint="eastAsia"/>
          <w:bCs/>
          <w:sz w:val="18"/>
          <w:szCs w:val="18"/>
        </w:rPr>
        <w:t>稳定性：指外界条件不变时，溶液不论放置多久，溶质与溶剂不会分层。</w:t>
      </w:r>
    </w:p>
    <w:p w:rsidR="004C7861">
      <w:pPr>
        <w:spacing w:line="400" w:lineRule="exact"/>
        <w:rPr>
          <w:sz w:val="18"/>
          <w:szCs w:val="18"/>
        </w:rPr>
      </w:pPr>
      <w:r>
        <w:rPr>
          <w:rFonts w:hint="eastAsia"/>
          <w:sz w:val="18"/>
          <w:szCs w:val="18"/>
        </w:rPr>
        <w:t>3</w:t>
      </w:r>
      <w:r>
        <w:rPr>
          <w:rFonts w:hint="eastAsia"/>
          <w:sz w:val="18"/>
          <w:szCs w:val="18"/>
        </w:rPr>
        <w:t>、溶液的组成：由溶质和溶剂组成</w:t>
      </w:r>
    </w:p>
    <w:p w:rsidR="004C7861">
      <w:pPr>
        <w:spacing w:line="400" w:lineRule="exact"/>
        <w:rPr>
          <w:sz w:val="18"/>
          <w:szCs w:val="18"/>
        </w:rPr>
      </w:pPr>
      <w:r>
        <w:rPr>
          <w:rFonts w:hint="eastAsia"/>
          <w:sz w:val="18"/>
          <w:szCs w:val="18"/>
        </w:rPr>
        <w:t>注意：</w:t>
      </w:r>
      <w:r>
        <w:rPr>
          <w:rFonts w:hint="eastAsia"/>
          <w:sz w:val="18"/>
          <w:szCs w:val="18"/>
        </w:rPr>
        <w:t>a</w:t>
      </w:r>
      <w:r>
        <w:rPr>
          <w:rFonts w:hint="eastAsia"/>
          <w:sz w:val="18"/>
          <w:szCs w:val="18"/>
        </w:rPr>
        <w:t>、溶液不一定无色，如</w:t>
      </w:r>
      <w:r>
        <w:rPr>
          <w:rFonts w:hint="eastAsia"/>
          <w:sz w:val="18"/>
          <w:szCs w:val="18"/>
        </w:rPr>
        <w:t>CuSO</w:t>
      </w:r>
      <w:r>
        <w:rPr>
          <w:rFonts w:hint="eastAsia"/>
          <w:sz w:val="18"/>
          <w:szCs w:val="18"/>
          <w:vertAlign w:val="subscript"/>
        </w:rPr>
        <w:t>4</w:t>
      </w:r>
      <w:r>
        <w:rPr>
          <w:rFonts w:hint="eastAsia"/>
          <w:sz w:val="18"/>
          <w:szCs w:val="18"/>
        </w:rPr>
        <w:t>为蓝色</w:t>
      </w:r>
      <w:r>
        <w:rPr>
          <w:rFonts w:hint="eastAsia"/>
          <w:sz w:val="18"/>
          <w:szCs w:val="18"/>
        </w:rPr>
        <w:t xml:space="preserve">   FeSO</w:t>
      </w:r>
      <w:r>
        <w:rPr>
          <w:rFonts w:hint="eastAsia"/>
          <w:sz w:val="18"/>
          <w:szCs w:val="18"/>
          <w:vertAlign w:val="subscript"/>
        </w:rPr>
        <w:t>4</w:t>
      </w:r>
      <w:r>
        <w:rPr>
          <w:rFonts w:hint="eastAsia"/>
          <w:sz w:val="18"/>
          <w:szCs w:val="18"/>
        </w:rPr>
        <w:t>为浅绿色</w:t>
      </w:r>
      <w:r>
        <w:rPr>
          <w:rFonts w:hint="eastAsia"/>
          <w:sz w:val="18"/>
          <w:szCs w:val="18"/>
        </w:rPr>
        <w:t xml:space="preserve">   Fe</w:t>
      </w:r>
      <w:r>
        <w:rPr>
          <w:rFonts w:hint="eastAsia"/>
          <w:sz w:val="18"/>
          <w:szCs w:val="18"/>
          <w:vertAlign w:val="subscript"/>
        </w:rPr>
        <w:t>2</w:t>
      </w:r>
      <w:r>
        <w:rPr>
          <w:rFonts w:hint="eastAsia"/>
          <w:sz w:val="18"/>
          <w:szCs w:val="18"/>
        </w:rPr>
        <w:t>(SO</w:t>
      </w:r>
      <w:r>
        <w:rPr>
          <w:rFonts w:hint="eastAsia"/>
          <w:sz w:val="18"/>
          <w:szCs w:val="18"/>
          <w:vertAlign w:val="subscript"/>
        </w:rPr>
        <w:t>4</w:t>
      </w:r>
      <w:r>
        <w:rPr>
          <w:rFonts w:hint="eastAsia"/>
          <w:sz w:val="18"/>
          <w:szCs w:val="18"/>
        </w:rPr>
        <w:t>)</w:t>
      </w:r>
      <w:r>
        <w:rPr>
          <w:rFonts w:hint="eastAsia"/>
          <w:sz w:val="18"/>
          <w:szCs w:val="18"/>
          <w:vertAlign w:val="subscript"/>
        </w:rPr>
        <w:t>3</w:t>
      </w:r>
      <w:r>
        <w:rPr>
          <w:rFonts w:hint="eastAsia"/>
          <w:sz w:val="18"/>
          <w:szCs w:val="18"/>
        </w:rPr>
        <w:t>为黄色</w:t>
      </w:r>
    </w:p>
    <w:p w:rsidR="004C7861">
      <w:pPr>
        <w:spacing w:line="400" w:lineRule="exact"/>
        <w:ind w:firstLine="540" w:firstLineChars="300"/>
        <w:rPr>
          <w:sz w:val="18"/>
          <w:szCs w:val="18"/>
        </w:rPr>
      </w:pPr>
      <w:r>
        <w:rPr>
          <w:rFonts w:hint="eastAsia"/>
          <w:sz w:val="18"/>
          <w:szCs w:val="18"/>
        </w:rPr>
        <w:t>b</w:t>
      </w:r>
      <w:r>
        <w:rPr>
          <w:rFonts w:hint="eastAsia"/>
          <w:sz w:val="18"/>
          <w:szCs w:val="18"/>
        </w:rPr>
        <w:t>、溶质可以是固体、液体或气体；水是最常用的溶剂</w:t>
      </w:r>
    </w:p>
    <w:p w:rsidR="004C7861">
      <w:pPr>
        <w:spacing w:line="400" w:lineRule="exact"/>
        <w:ind w:firstLine="540" w:firstLineChars="300"/>
        <w:rPr>
          <w:sz w:val="18"/>
          <w:szCs w:val="18"/>
        </w:rPr>
      </w:pPr>
      <w:r>
        <w:rPr>
          <w:rFonts w:hint="eastAsia"/>
          <w:sz w:val="18"/>
          <w:szCs w:val="18"/>
        </w:rPr>
        <w:t>c</w:t>
      </w:r>
      <w:r>
        <w:rPr>
          <w:rFonts w:hint="eastAsia"/>
          <w:sz w:val="18"/>
          <w:szCs w:val="18"/>
        </w:rPr>
        <w:t>、溶液的质量</w:t>
      </w:r>
      <w:r>
        <w:rPr>
          <w:rFonts w:hint="eastAsia"/>
          <w:sz w:val="18"/>
          <w:szCs w:val="18"/>
        </w:rPr>
        <w:t xml:space="preserve"> = </w:t>
      </w:r>
      <w:r>
        <w:rPr>
          <w:rFonts w:hint="eastAsia"/>
          <w:sz w:val="18"/>
          <w:szCs w:val="18"/>
        </w:rPr>
        <w:t>溶质的质量</w:t>
      </w:r>
      <w:r>
        <w:rPr>
          <w:rFonts w:hint="eastAsia"/>
          <w:sz w:val="18"/>
          <w:szCs w:val="18"/>
        </w:rPr>
        <w:t xml:space="preserve"> + </w:t>
      </w:r>
      <w:r>
        <w:rPr>
          <w:rFonts w:hint="eastAsia"/>
          <w:sz w:val="18"/>
          <w:szCs w:val="18"/>
        </w:rPr>
        <w:t>溶剂的质量</w:t>
      </w:r>
    </w:p>
    <w:p w:rsidR="004C7861">
      <w:pPr>
        <w:spacing w:line="400" w:lineRule="exact"/>
        <w:ind w:firstLine="810" w:firstLineChars="450"/>
        <w:rPr>
          <w:sz w:val="18"/>
          <w:szCs w:val="18"/>
        </w:rPr>
      </w:pPr>
      <w:r>
        <w:rPr>
          <w:rFonts w:hint="eastAsia"/>
          <w:sz w:val="18"/>
          <w:szCs w:val="18"/>
        </w:rPr>
        <w:t>溶液的体积</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溶质的体积</w:t>
      </w:r>
      <w:r>
        <w:rPr>
          <w:rFonts w:hint="eastAsia"/>
          <w:sz w:val="18"/>
          <w:szCs w:val="18"/>
        </w:rPr>
        <w:t xml:space="preserve"> + </w:t>
      </w:r>
      <w:r>
        <w:rPr>
          <w:rFonts w:hint="eastAsia"/>
          <w:sz w:val="18"/>
          <w:szCs w:val="18"/>
        </w:rPr>
        <w:t>溶剂的体积</w:t>
      </w:r>
    </w:p>
    <w:p w:rsidR="004C7861">
      <w:pPr>
        <w:spacing w:line="400" w:lineRule="exact"/>
        <w:ind w:firstLine="540" w:firstLineChars="300"/>
        <w:rPr>
          <w:sz w:val="18"/>
          <w:szCs w:val="18"/>
        </w:rPr>
      </w:pPr>
      <w:r>
        <w:rPr>
          <w:rFonts w:hint="eastAsia"/>
          <w:sz w:val="18"/>
          <w:szCs w:val="18"/>
        </w:rPr>
        <w:t>d</w:t>
      </w:r>
      <w:r>
        <w:rPr>
          <w:rFonts w:hint="eastAsia"/>
          <w:sz w:val="18"/>
          <w:szCs w:val="18"/>
        </w:rPr>
        <w:t>、溶液的名称：溶质的溶剂溶液（如：碘酒——碘的酒精溶液）</w:t>
      </w:r>
    </w:p>
    <w:p w:rsidR="004C7861">
      <w:pPr>
        <w:spacing w:line="400" w:lineRule="exact"/>
        <w:rPr>
          <w:sz w:val="18"/>
          <w:szCs w:val="18"/>
        </w:rPr>
      </w:pPr>
      <w:r>
        <w:rPr>
          <w:rFonts w:hint="eastAsia"/>
          <w:sz w:val="18"/>
          <w:szCs w:val="18"/>
        </w:rPr>
        <w:t>4</w:t>
      </w:r>
      <w:r>
        <w:rPr>
          <w:rFonts w:hint="eastAsia"/>
          <w:sz w:val="18"/>
          <w:szCs w:val="18"/>
        </w:rPr>
        <w:t>、、溶质和溶剂的判断：</w:t>
      </w:r>
    </w:p>
    <w:p w:rsidR="004C7861">
      <w:pPr>
        <w:spacing w:line="400" w:lineRule="exact"/>
        <w:rPr>
          <w:sz w:val="18"/>
          <w:szCs w:val="18"/>
        </w:rPr>
      </w:pPr>
      <w:r>
        <w:rPr>
          <w:rFonts w:hint="eastAsia"/>
          <w:sz w:val="18"/>
          <w:szCs w:val="18"/>
        </w:rPr>
        <w:t>⑴固体、气体溶于液体：液体为溶剂，固体、气体是溶质</w:t>
      </w:r>
    </w:p>
    <w:p w:rsidR="004C7861">
      <w:pPr>
        <w:spacing w:line="400" w:lineRule="exact"/>
        <w:rPr>
          <w:sz w:val="18"/>
          <w:szCs w:val="18"/>
        </w:rPr>
      </w:pPr>
      <w:r>
        <w:rPr>
          <w:rFonts w:hint="eastAsia"/>
          <w:sz w:val="18"/>
          <w:szCs w:val="18"/>
        </w:rPr>
        <w:t>⑵液体溶于液体：有水，水为溶剂，其它为溶质；无水，量多的为溶剂，量少的为溶质</w:t>
      </w:r>
    </w:p>
    <w:p w:rsidR="004C7861">
      <w:pPr>
        <w:spacing w:line="400" w:lineRule="exact"/>
        <w:rPr>
          <w:sz w:val="18"/>
          <w:szCs w:val="18"/>
        </w:rPr>
      </w:pPr>
      <w:r>
        <w:rPr>
          <w:rFonts w:hint="eastAsia"/>
          <w:sz w:val="18"/>
          <w:szCs w:val="18"/>
        </w:rPr>
        <w:t>⑶根据名称：溶液的名称一般为溶质的溶剂溶液，即溶质在前，溶剂在后</w:t>
      </w:r>
    </w:p>
    <w:p w:rsidR="004C7861">
      <w:pPr>
        <w:spacing w:line="400" w:lineRule="exact"/>
        <w:rPr>
          <w:sz w:val="18"/>
          <w:szCs w:val="18"/>
        </w:rPr>
      </w:pPr>
      <w:r>
        <w:rPr>
          <w:rFonts w:hint="eastAsia"/>
          <w:sz w:val="18"/>
          <w:szCs w:val="18"/>
        </w:rPr>
        <w:t>⑷物质在溶解时发生了化学变化，那么在形成的溶液中，溶质是反应后能溶解的物质</w:t>
      </w:r>
    </w:p>
    <w:p w:rsidR="004C7861">
      <w:pPr>
        <w:spacing w:line="400" w:lineRule="exact"/>
        <w:rPr>
          <w:sz w:val="18"/>
          <w:szCs w:val="18"/>
        </w:rPr>
      </w:pPr>
      <w:r>
        <w:rPr>
          <w:rFonts w:hint="eastAsia"/>
          <w:sz w:val="18"/>
          <w:szCs w:val="18"/>
        </w:rPr>
        <w:t>二、乳浊液与乳化</w:t>
      </w:r>
    </w:p>
    <w:p w:rsidR="004C7861">
      <w:pPr>
        <w:spacing w:line="400" w:lineRule="exact"/>
        <w:rPr>
          <w:sz w:val="18"/>
          <w:szCs w:val="18"/>
        </w:rPr>
      </w:pPr>
      <w:r>
        <w:rPr>
          <w:rFonts w:hint="eastAsia"/>
          <w:sz w:val="18"/>
          <w:szCs w:val="18"/>
        </w:rPr>
        <w:t>1</w:t>
      </w:r>
      <w:r>
        <w:rPr>
          <w:rFonts w:hint="eastAsia"/>
          <w:sz w:val="18"/>
          <w:szCs w:val="18"/>
        </w:rPr>
        <w:t>、乳浊液：指小液滴分散在水中形成的不均匀、不稳定的混合物</w:t>
      </w:r>
    </w:p>
    <w:p w:rsidR="004C7861">
      <w:pPr>
        <w:spacing w:line="400" w:lineRule="exact"/>
        <w:rPr>
          <w:sz w:val="18"/>
          <w:szCs w:val="18"/>
        </w:rPr>
      </w:pPr>
      <w:r>
        <w:rPr>
          <w:rFonts w:hint="eastAsia"/>
          <w:sz w:val="18"/>
          <w:szCs w:val="18"/>
        </w:rPr>
        <w:t>2</w:t>
      </w:r>
      <w:r>
        <w:rPr>
          <w:rFonts w:hint="eastAsia"/>
          <w:sz w:val="18"/>
          <w:szCs w:val="18"/>
        </w:rPr>
        <w:t>、常用的乳化剂：洗涤剂（具有乳化作用）</w:t>
      </w:r>
    </w:p>
    <w:p w:rsidR="004C7861">
      <w:pPr>
        <w:spacing w:line="400" w:lineRule="exact"/>
        <w:rPr>
          <w:sz w:val="18"/>
          <w:szCs w:val="18"/>
        </w:rPr>
      </w:pPr>
      <w:r>
        <w:rPr>
          <w:rFonts w:hint="eastAsia"/>
          <w:sz w:val="18"/>
          <w:szCs w:val="18"/>
        </w:rPr>
        <w:t>三、物质溶解时的热效应（</w:t>
      </w:r>
      <w:r>
        <w:rPr>
          <w:rFonts w:ascii="宋体" w:hAnsi="宋体" w:hint="eastAsia"/>
          <w:b/>
          <w:sz w:val="18"/>
          <w:szCs w:val="18"/>
        </w:rPr>
        <w:t>考点二</w:t>
      </w:r>
      <w:r>
        <w:rPr>
          <w:rFonts w:hint="eastAsia"/>
          <w:sz w:val="18"/>
          <w:szCs w:val="18"/>
        </w:rPr>
        <w:t>）</w:t>
      </w:r>
    </w:p>
    <w:p w:rsidR="004C7861">
      <w:pPr>
        <w:spacing w:line="400" w:lineRule="exact"/>
        <w:ind w:firstLine="360" w:firstLineChars="200"/>
        <w:rPr>
          <w:sz w:val="18"/>
          <w:szCs w:val="18"/>
        </w:rPr>
      </w:pPr>
      <w:r>
        <w:rPr>
          <w:rFonts w:ascii="宋体" w:hAnsi="宋体" w:hint="eastAsia"/>
          <w:sz w:val="18"/>
          <w:szCs w:val="18"/>
        </w:rPr>
        <w:t>①</w:t>
      </w:r>
      <w:r>
        <w:rPr>
          <w:rFonts w:hint="eastAsia"/>
          <w:sz w:val="18"/>
          <w:szCs w:val="18"/>
        </w:rPr>
        <w:t>溶解吸热：如</w:t>
      </w:r>
      <w:r>
        <w:rPr>
          <w:rFonts w:hint="eastAsia"/>
          <w:sz w:val="18"/>
          <w:szCs w:val="18"/>
        </w:rPr>
        <w:t>NH</w:t>
      </w:r>
      <w:r>
        <w:rPr>
          <w:rFonts w:hint="eastAsia"/>
          <w:sz w:val="18"/>
          <w:szCs w:val="18"/>
          <w:vertAlign w:val="subscript"/>
        </w:rPr>
        <w:t>4</w:t>
      </w:r>
      <w:r>
        <w:rPr>
          <w:rFonts w:hint="eastAsia"/>
          <w:sz w:val="18"/>
          <w:szCs w:val="18"/>
        </w:rPr>
        <w:t>NO</w:t>
      </w:r>
      <w:r>
        <w:rPr>
          <w:rFonts w:hint="eastAsia"/>
          <w:sz w:val="18"/>
          <w:szCs w:val="18"/>
          <w:vertAlign w:val="subscript"/>
        </w:rPr>
        <w:t>3</w:t>
      </w:r>
      <w:r>
        <w:rPr>
          <w:rFonts w:hint="eastAsia"/>
          <w:sz w:val="18"/>
          <w:szCs w:val="18"/>
        </w:rPr>
        <w:t>溶解</w:t>
      </w:r>
    </w:p>
    <w:p w:rsidR="004C7861">
      <w:pPr>
        <w:spacing w:line="400" w:lineRule="exact"/>
        <w:ind w:firstLine="360" w:firstLineChars="200"/>
        <w:rPr>
          <w:sz w:val="18"/>
          <w:szCs w:val="18"/>
        </w:rPr>
      </w:pPr>
      <w:r>
        <w:rPr>
          <w:rFonts w:ascii="宋体" w:hAnsi="宋体" w:hint="eastAsia"/>
          <w:sz w:val="18"/>
          <w:szCs w:val="18"/>
        </w:rPr>
        <w:t>②</w:t>
      </w:r>
      <w:r>
        <w:rPr>
          <w:rFonts w:hint="eastAsia"/>
          <w:sz w:val="18"/>
          <w:szCs w:val="18"/>
        </w:rPr>
        <w:t>溶解放热：如</w:t>
      </w:r>
      <w:r>
        <w:rPr>
          <w:rFonts w:hint="eastAsia"/>
          <w:sz w:val="18"/>
          <w:szCs w:val="18"/>
        </w:rPr>
        <w:t>NaOH</w:t>
      </w:r>
      <w:r>
        <w:rPr>
          <w:rFonts w:hint="eastAsia"/>
          <w:sz w:val="18"/>
          <w:szCs w:val="18"/>
        </w:rPr>
        <w:t>溶解、浓</w:t>
      </w:r>
      <w:r>
        <w:rPr>
          <w:rFonts w:hint="eastAsia"/>
          <w:sz w:val="18"/>
          <w:szCs w:val="18"/>
        </w:rPr>
        <w:t>H</w:t>
      </w:r>
      <w:r>
        <w:rPr>
          <w:rFonts w:hint="eastAsia"/>
          <w:sz w:val="18"/>
          <w:szCs w:val="18"/>
          <w:vertAlign w:val="subscript"/>
        </w:rPr>
        <w:t>2</w:t>
      </w:r>
      <w:r>
        <w:rPr>
          <w:rFonts w:hint="eastAsia"/>
          <w:sz w:val="18"/>
          <w:szCs w:val="18"/>
        </w:rPr>
        <w:t>SO</w:t>
      </w:r>
      <w:r>
        <w:rPr>
          <w:rFonts w:hint="eastAsia"/>
          <w:sz w:val="18"/>
          <w:szCs w:val="18"/>
          <w:vertAlign w:val="subscript"/>
        </w:rPr>
        <w:t>4</w:t>
      </w:r>
      <w:r>
        <w:rPr>
          <w:rFonts w:hint="eastAsia"/>
          <w:sz w:val="18"/>
          <w:szCs w:val="18"/>
        </w:rPr>
        <w:t>溶解</w:t>
      </w:r>
    </w:p>
    <w:p w:rsidR="004C7861" w:rsidP="00E11F6A">
      <w:pPr>
        <w:numPr>
          <w:ilvl w:val="0"/>
          <w:numId w:val="18"/>
        </w:numPr>
        <w:spacing w:line="400" w:lineRule="exact"/>
        <w:rPr>
          <w:sz w:val="18"/>
          <w:szCs w:val="18"/>
        </w:rPr>
      </w:pPr>
      <w:r>
        <w:rPr>
          <w:rFonts w:hint="eastAsia"/>
          <w:sz w:val="18"/>
          <w:szCs w:val="18"/>
        </w:rPr>
        <w:t>溶解没有明显热现象：如</w:t>
      </w:r>
      <w:r>
        <w:rPr>
          <w:rFonts w:hint="eastAsia"/>
          <w:sz w:val="18"/>
          <w:szCs w:val="18"/>
        </w:rPr>
        <w:t>NaCl</w:t>
      </w:r>
      <w:r>
        <w:rPr>
          <w:rFonts w:hint="eastAsia"/>
          <w:sz w:val="18"/>
          <w:szCs w:val="18"/>
        </w:rPr>
        <w:t>溶解</w:t>
      </w:r>
    </w:p>
    <w:p w:rsidR="00E11F6A" w:rsidRPr="00E11F6A" w:rsidP="000009AE">
      <w:pPr>
        <w:spacing w:before="143" w:beforeLines="50" w:after="143" w:afterLines="50"/>
        <w:rPr>
          <w:rFonts w:ascii="楷体_GB2312" w:eastAsia="楷体_GB2312"/>
          <w:b/>
          <w:color w:val="800000"/>
          <w:sz w:val="24"/>
        </w:rPr>
      </w:pPr>
      <w:r w:rsidRPr="00E11F6A">
        <w:rPr>
          <w:rFonts w:ascii="宋体" w:hint="eastAsia"/>
          <w:b/>
          <w:color w:val="800000"/>
          <w:sz w:val="24"/>
        </w:rPr>
        <w:t>教学反思：</w:t>
      </w:r>
      <w:r w:rsidRPr="00E11F6A">
        <w:rPr>
          <w:rFonts w:ascii="楷体_GB2312" w:eastAsia="楷体_GB2312" w:hint="eastAsia"/>
          <w:b/>
          <w:color w:val="800000"/>
          <w:sz w:val="24"/>
        </w:rPr>
        <w:t>认识溶解现象；了解溶液、溶质、溶剂的概念；知道水、乙醇、汽油等常见溶剂</w:t>
      </w:r>
    </w:p>
    <w:p w:rsidR="00E11F6A" w:rsidP="00E11F6A">
      <w:pPr>
        <w:spacing w:line="400" w:lineRule="exact"/>
        <w:rPr>
          <w:sz w:val="18"/>
          <w:szCs w:val="18"/>
        </w:rPr>
      </w:pPr>
    </w:p>
    <w:p w:rsidR="004C7861" w:rsidP="000009AE">
      <w:pPr>
        <w:spacing w:before="143" w:beforeLines="50" w:after="143" w:afterLines="50"/>
        <w:jc w:val="center"/>
        <w:rPr>
          <w:rFonts w:ascii="宋体" w:hAnsi="宋体"/>
          <w:b/>
          <w:sz w:val="18"/>
          <w:szCs w:val="18"/>
        </w:rPr>
      </w:pPr>
      <w:r>
        <w:rPr>
          <w:rFonts w:ascii="宋体" w:hAnsi="宋体" w:hint="eastAsia"/>
          <w:b/>
          <w:sz w:val="18"/>
          <w:szCs w:val="18"/>
        </w:rPr>
        <w:t>课题二、溶解度</w:t>
      </w:r>
    </w:p>
    <w:p w:rsidR="004C7861">
      <w:pPr>
        <w:spacing w:line="360" w:lineRule="auto"/>
        <w:ind w:left="360" w:hanging="360" w:hangingChars="200"/>
        <w:rPr>
          <w:sz w:val="18"/>
          <w:szCs w:val="18"/>
        </w:rPr>
      </w:pPr>
      <w:r>
        <w:rPr>
          <w:rFonts w:ascii="宋体" w:hAnsi="宋体" w:hint="eastAsia"/>
          <w:b/>
          <w:sz w:val="18"/>
          <w:szCs w:val="18"/>
        </w:rPr>
        <w:t>考点一</w:t>
      </w:r>
      <w:r>
        <w:rPr>
          <w:rFonts w:hint="eastAsia"/>
          <w:sz w:val="18"/>
          <w:szCs w:val="18"/>
        </w:rPr>
        <w:t>、、饱和溶液、不饱和溶液</w:t>
      </w:r>
      <w:r>
        <w:rPr>
          <w:rFonts w:hint="eastAsia"/>
          <w:sz w:val="18"/>
          <w:szCs w:val="18"/>
        </w:rPr>
        <w:t xml:space="preserve">          </w:t>
      </w:r>
    </w:p>
    <w:p w:rsidR="004C7861">
      <w:pPr>
        <w:spacing w:line="360" w:lineRule="auto"/>
        <w:ind w:left="360" w:hanging="360" w:hangingChars="200"/>
        <w:rPr>
          <w:sz w:val="18"/>
          <w:szCs w:val="18"/>
        </w:rPr>
      </w:pPr>
      <w:r>
        <w:rPr>
          <w:rFonts w:hint="eastAsia"/>
          <w:sz w:val="18"/>
          <w:szCs w:val="18"/>
        </w:rPr>
        <w:t>1</w:t>
      </w:r>
      <w:r>
        <w:rPr>
          <w:rFonts w:hint="eastAsia"/>
          <w:sz w:val="18"/>
          <w:szCs w:val="18"/>
        </w:rPr>
        <w:t>、概念：</w:t>
      </w:r>
    </w:p>
    <w:p w:rsidR="004C7861">
      <w:pPr>
        <w:spacing w:line="360" w:lineRule="auto"/>
        <w:ind w:left="900" w:hanging="900" w:hangingChars="500"/>
        <w:rPr>
          <w:sz w:val="18"/>
          <w:szCs w:val="18"/>
        </w:rPr>
      </w:pPr>
      <w:r>
        <w:rPr>
          <w:rFonts w:hint="eastAsia"/>
          <w:sz w:val="18"/>
          <w:szCs w:val="18"/>
        </w:rPr>
        <w:t>饱和溶液：指在一定温度下，向一定量溶剂里加入某种溶质，当溶质不能继续溶解时所得的溶液。</w:t>
      </w:r>
    </w:p>
    <w:p w:rsidR="004C7861">
      <w:pPr>
        <w:spacing w:line="360" w:lineRule="auto"/>
        <w:ind w:left="1080" w:hanging="1080" w:hangingChars="600"/>
        <w:rPr>
          <w:sz w:val="18"/>
          <w:szCs w:val="18"/>
        </w:rPr>
      </w:pPr>
      <w:r>
        <w:rPr>
          <w:rFonts w:hint="eastAsia"/>
          <w:sz w:val="18"/>
          <w:szCs w:val="18"/>
        </w:rPr>
        <w:t>不饱和溶液：指在一定温度下，向一定量溶剂里加入某种溶质，当溶质还能继续溶解时所得的溶液。</w:t>
      </w:r>
    </w:p>
    <w:p w:rsidR="004C7861">
      <w:pPr>
        <w:spacing w:line="360" w:lineRule="auto"/>
        <w:ind w:left="360" w:hanging="360" w:hangingChars="200"/>
        <w:rPr>
          <w:sz w:val="18"/>
          <w:szCs w:val="18"/>
        </w:rPr>
      </w:pPr>
      <w:r>
        <w:rPr>
          <w:rFonts w:hint="eastAsia"/>
          <w:sz w:val="18"/>
          <w:szCs w:val="18"/>
        </w:rPr>
        <w:t xml:space="preserve"> </w:t>
      </w:r>
      <w:r>
        <w:rPr>
          <w:rFonts w:hint="eastAsia"/>
          <w:sz w:val="18"/>
          <w:szCs w:val="18"/>
        </w:rPr>
        <w:t>注意：饱和溶液、不饱和溶液是针对某一溶质而言，不是对所有溶质而言。</w:t>
      </w:r>
      <w:r w:rsidRPr="000009AE" w:rsidR="00B7393C">
        <w:rPr>
          <w:rFonts w:hint="eastAsia"/>
        </w:rPr>
        <w:t>新课</w:t>
      </w:r>
      <w:r w:rsidRPr="000009AE" w:rsidR="00B7393C">
        <w:t xml:space="preserve">   </w:t>
      </w:r>
      <w:r w:rsidRPr="000009AE" w:rsidR="00B7393C">
        <w:rPr>
          <w:rFonts w:hint="eastAsia"/>
        </w:rPr>
        <w:t>标</w:t>
      </w:r>
      <w:r w:rsidRPr="000009AE" w:rsidR="00B7393C">
        <w:t xml:space="preserve"> </w:t>
      </w:r>
      <w:r w:rsidRPr="000009AE" w:rsidR="00B7393C">
        <w:rPr>
          <w:rFonts w:hint="eastAsia"/>
        </w:rPr>
        <w:t>第</w:t>
      </w:r>
      <w:r w:rsidRPr="000009AE" w:rsidR="00B7393C">
        <w:t xml:space="preserve">  </w:t>
      </w:r>
      <w:r w:rsidRPr="000009AE" w:rsidR="00B7393C">
        <w:rPr>
          <w:rFonts w:hint="eastAsia"/>
        </w:rPr>
        <w:t>一</w:t>
      </w:r>
      <w:r w:rsidRPr="000009AE" w:rsidR="00B7393C">
        <w:t xml:space="preserve">  </w:t>
      </w:r>
      <w:r w:rsidRPr="000009AE" w:rsidR="00B7393C">
        <w:rPr>
          <w:rFonts w:hint="eastAsia"/>
        </w:rPr>
        <w:t>网</w:t>
      </w:r>
    </w:p>
    <w:p w:rsidR="004C7861">
      <w:pPr>
        <w:spacing w:line="360" w:lineRule="auto"/>
        <w:rPr>
          <w:sz w:val="18"/>
          <w:szCs w:val="18"/>
        </w:rPr>
      </w:pPr>
      <w:r>
        <w:rPr>
          <w:rFonts w:hint="eastAsia"/>
          <w:sz w:val="18"/>
          <w:szCs w:val="18"/>
        </w:rPr>
        <w:t>2</w:t>
      </w:r>
      <w:r>
        <w:rPr>
          <w:rFonts w:hint="eastAsia"/>
          <w:sz w:val="18"/>
          <w:szCs w:val="18"/>
        </w:rPr>
        <w:t>、判断方法：看有无不溶物或继续加入该溶质，看能否溶解。若能溶解，则是不饱和溶液；若不能溶解，则是不饱和溶液。</w:t>
      </w:r>
    </w:p>
    <w:p w:rsidR="004C7861">
      <w:pPr>
        <w:spacing w:line="360" w:lineRule="auto"/>
        <w:rPr>
          <w:sz w:val="18"/>
          <w:szCs w:val="18"/>
        </w:rPr>
      </w:pPr>
      <w:r>
        <w:rPr>
          <w:rFonts w:hint="eastAsia"/>
          <w:sz w:val="18"/>
          <w:szCs w:val="18"/>
        </w:rPr>
        <w:t>3</w:t>
      </w:r>
      <w:r>
        <w:rPr>
          <w:rFonts w:hint="eastAsia"/>
          <w:sz w:val="18"/>
          <w:szCs w:val="18"/>
        </w:rPr>
        <w:t>、饱和溶液和不饱和溶液之间的转化</w:t>
      </w:r>
    </w:p>
    <w:p w:rsidR="004C7861">
      <w:pPr>
        <w:spacing w:line="360" w:lineRule="auto"/>
        <w:rPr>
          <w:sz w:val="18"/>
          <w:szCs w:val="18"/>
        </w:rPr>
      </w:pPr>
      <w:r>
        <w:rPr>
          <w:sz w:val="18"/>
          <w:szCs w:val="18"/>
        </w:rPr>
        <w:pict>
          <v:group id="_x0000_s1682" alt="www.xkb1.com              新课标第一网不用注册，免费下载！" style="width:238.75pt;height:36.15pt;margin-top:7.8pt;margin-left:18pt;position:absolute;z-index:251728896" coordsize="4775,723">
            <v:shape id="_x0000_s1683" type="#_x0000_t202" style="width:1146;height:312;position:absolute;top:153" strokecolor="white">
              <v:textbox inset="0,0,0">
                <w:txbxContent>
                  <w:p w:rsidR="004C7861">
                    <w:r>
                      <w:rPr>
                        <w:rFonts w:hint="eastAsia"/>
                      </w:rPr>
                      <w:t>不饱和溶液</w:t>
                    </w:r>
                  </w:p>
                </w:txbxContent>
              </v:textbox>
            </v:shape>
            <v:shape id="_x0000_s1684" type="#_x0000_t202" style="width:955;height:312;left:3820;position:absolute;top:168" strokecolor="white">
              <v:textbox inset="0,0,0">
                <w:txbxContent>
                  <w:p w:rsidR="004C7861">
                    <w:r>
                      <w:rPr>
                        <w:rFonts w:hint="eastAsia"/>
                      </w:rPr>
                      <w:t>饱和溶液</w:t>
                    </w:r>
                  </w:p>
                </w:txbxContent>
              </v:textbox>
            </v:shape>
            <v:shape id="_x0000_s1685" type="#_x0000_t202" style="width:2483;height:228;left:1337;position:absolute" strokecolor="white">
              <v:textbox inset="0,0,0,0">
                <w:txbxContent>
                  <w:p w:rsidR="004C7861">
                    <w:pPr>
                      <w:rPr>
                        <w:sz w:val="18"/>
                      </w:rPr>
                    </w:pPr>
                    <w:r>
                      <w:rPr>
                        <w:rFonts w:hint="eastAsia"/>
                        <w:sz w:val="18"/>
                      </w:rPr>
                      <w:t>降温、蒸发溶剂、加溶质</w:t>
                    </w:r>
                  </w:p>
                </w:txbxContent>
              </v:textbox>
            </v:shape>
            <v:line id="_x0000_s1686" style="position:absolute" from="1337,312" to="3629,312">
              <v:stroke endarrow="block" endarrowwidth="narrow"/>
            </v:line>
            <v:shape id="_x0000_s1687" type="#_x0000_t202" style="width:1337;height:309;left:1719;position:absolute;top:414" strokecolor="white">
              <v:textbox inset="0,0,0,0">
                <w:txbxContent>
                  <w:p w:rsidR="004C7861">
                    <w:pPr>
                      <w:rPr>
                        <w:sz w:val="18"/>
                      </w:rPr>
                    </w:pPr>
                    <w:r>
                      <w:rPr>
                        <w:rFonts w:hint="eastAsia"/>
                        <w:sz w:val="18"/>
                      </w:rPr>
                      <w:t>升温、加溶剂</w:t>
                    </w:r>
                  </w:p>
                </w:txbxContent>
              </v:textbox>
            </v:shape>
            <v:line id="_x0000_s1688" style="flip:x;position:absolute" from="1337,375" to="3438,375">
              <v:stroke endarrow="block" endarrowwidth="narrow"/>
            </v:line>
          </v:group>
        </w:pict>
      </w:r>
      <w:r>
        <w:rPr>
          <w:rFonts w:hint="eastAsia"/>
          <w:sz w:val="18"/>
          <w:szCs w:val="18"/>
        </w:rPr>
        <w:t xml:space="preserve">   </w:t>
      </w:r>
    </w:p>
    <w:p w:rsidR="004C7861">
      <w:pPr>
        <w:spacing w:line="360" w:lineRule="auto"/>
        <w:rPr>
          <w:sz w:val="18"/>
          <w:szCs w:val="18"/>
        </w:rPr>
      </w:pPr>
    </w:p>
    <w:p w:rsidR="004C7861">
      <w:pPr>
        <w:spacing w:line="360" w:lineRule="auto"/>
        <w:ind w:firstLine="180" w:firstLineChars="100"/>
        <w:rPr>
          <w:sz w:val="18"/>
          <w:szCs w:val="18"/>
        </w:rPr>
      </w:pPr>
      <w:r>
        <w:rPr>
          <w:rFonts w:hint="eastAsia"/>
          <w:sz w:val="18"/>
          <w:szCs w:val="18"/>
        </w:rPr>
        <w:t>注：①</w:t>
      </w:r>
      <w:r>
        <w:rPr>
          <w:rFonts w:hint="eastAsia"/>
          <w:sz w:val="18"/>
          <w:szCs w:val="18"/>
        </w:rPr>
        <w:t>Ca(OH)</w:t>
      </w:r>
      <w:r>
        <w:rPr>
          <w:rFonts w:hint="eastAsia"/>
          <w:sz w:val="18"/>
          <w:szCs w:val="18"/>
          <w:vertAlign w:val="subscript"/>
        </w:rPr>
        <w:t>2</w:t>
      </w:r>
      <w:r>
        <w:rPr>
          <w:rFonts w:hint="eastAsia"/>
          <w:sz w:val="18"/>
          <w:szCs w:val="18"/>
        </w:rPr>
        <w:t>和气体等除外，它的溶解度随温度升高而降低</w:t>
      </w:r>
    </w:p>
    <w:p w:rsidR="004C7861">
      <w:pPr>
        <w:spacing w:line="360" w:lineRule="auto"/>
        <w:ind w:firstLine="180" w:firstLineChars="100"/>
        <w:rPr>
          <w:sz w:val="18"/>
          <w:szCs w:val="18"/>
        </w:rPr>
      </w:pPr>
      <w:r>
        <w:rPr>
          <w:rFonts w:hint="eastAsia"/>
          <w:sz w:val="18"/>
          <w:szCs w:val="18"/>
        </w:rPr>
        <w:t xml:space="preserve">    </w:t>
      </w:r>
      <w:r>
        <w:rPr>
          <w:rFonts w:hint="eastAsia"/>
          <w:sz w:val="18"/>
          <w:szCs w:val="18"/>
        </w:rPr>
        <w:t>②最可靠的方法是：加溶质、蒸发溶剂</w:t>
      </w:r>
    </w:p>
    <w:p w:rsidR="004C7861">
      <w:pPr>
        <w:spacing w:line="360" w:lineRule="auto"/>
        <w:rPr>
          <w:sz w:val="18"/>
          <w:szCs w:val="18"/>
        </w:rPr>
      </w:pPr>
      <w:r>
        <w:rPr>
          <w:rFonts w:hint="eastAsia"/>
          <w:sz w:val="18"/>
          <w:szCs w:val="18"/>
        </w:rPr>
        <w:t>4</w:t>
      </w:r>
      <w:r>
        <w:rPr>
          <w:rFonts w:hint="eastAsia"/>
          <w:sz w:val="18"/>
          <w:szCs w:val="18"/>
        </w:rPr>
        <w:t>、浓、稀溶液与饱和不饱和溶液之间的关系</w:t>
      </w:r>
    </w:p>
    <w:p w:rsidR="004C7861">
      <w:pPr>
        <w:spacing w:line="360" w:lineRule="auto"/>
        <w:ind w:firstLine="360" w:firstLineChars="200"/>
        <w:rPr>
          <w:sz w:val="18"/>
          <w:szCs w:val="18"/>
        </w:rPr>
      </w:pPr>
      <w:r>
        <w:rPr>
          <w:rFonts w:hint="eastAsia"/>
          <w:sz w:val="18"/>
          <w:szCs w:val="18"/>
        </w:rPr>
        <w:t>①饱和溶液不一定是浓溶液</w:t>
      </w:r>
    </w:p>
    <w:p w:rsidR="004C7861">
      <w:pPr>
        <w:spacing w:line="360" w:lineRule="auto"/>
        <w:ind w:firstLine="360" w:firstLineChars="200"/>
        <w:rPr>
          <w:sz w:val="18"/>
          <w:szCs w:val="18"/>
        </w:rPr>
      </w:pPr>
      <w:r>
        <w:rPr>
          <w:rFonts w:hint="eastAsia"/>
          <w:sz w:val="18"/>
          <w:szCs w:val="18"/>
        </w:rPr>
        <w:t>②不饱和溶液</w:t>
      </w:r>
      <w:r>
        <w:rPr>
          <w:rFonts w:hint="eastAsia"/>
          <w:b/>
          <w:i/>
          <w:iCs/>
          <w:sz w:val="18"/>
          <w:szCs w:val="18"/>
        </w:rPr>
        <w:t>不一定</w:t>
      </w:r>
      <w:r>
        <w:rPr>
          <w:rFonts w:hint="eastAsia"/>
          <w:sz w:val="18"/>
          <w:szCs w:val="18"/>
        </w:rPr>
        <w:t>是稀溶液，如饱和的石灰水溶液就是稀溶液</w:t>
      </w:r>
    </w:p>
    <w:p w:rsidR="004C7861">
      <w:pPr>
        <w:spacing w:line="360" w:lineRule="auto"/>
        <w:ind w:firstLine="360" w:firstLineChars="200"/>
        <w:rPr>
          <w:sz w:val="18"/>
          <w:szCs w:val="18"/>
        </w:rPr>
      </w:pPr>
      <w:r>
        <w:rPr>
          <w:rFonts w:hint="eastAsia"/>
          <w:sz w:val="18"/>
          <w:szCs w:val="18"/>
        </w:rPr>
        <w:t>③</w:t>
      </w:r>
      <w:r>
        <w:rPr>
          <w:rFonts w:hint="eastAsia"/>
          <w:b/>
          <w:i/>
          <w:iCs/>
          <w:sz w:val="18"/>
          <w:szCs w:val="18"/>
        </w:rPr>
        <w:t>在一定温度时，同一种溶质</w:t>
      </w:r>
      <w:r>
        <w:rPr>
          <w:rFonts w:hint="eastAsia"/>
          <w:sz w:val="18"/>
          <w:szCs w:val="18"/>
        </w:rPr>
        <w:t>的饱和溶液</w:t>
      </w:r>
      <w:r>
        <w:rPr>
          <w:rFonts w:hint="eastAsia"/>
          <w:b/>
          <w:i/>
          <w:iCs/>
          <w:sz w:val="18"/>
          <w:szCs w:val="18"/>
        </w:rPr>
        <w:t>一定</w:t>
      </w:r>
      <w:r>
        <w:rPr>
          <w:rFonts w:hint="eastAsia"/>
          <w:sz w:val="18"/>
          <w:szCs w:val="18"/>
        </w:rPr>
        <w:t>要比它的不饱和溶液浓</w:t>
      </w:r>
    </w:p>
    <w:p w:rsidR="004C7861">
      <w:pPr>
        <w:spacing w:line="360" w:lineRule="auto"/>
        <w:ind w:firstLine="180" w:firstLineChars="100"/>
        <w:rPr>
          <w:sz w:val="18"/>
          <w:szCs w:val="18"/>
        </w:rPr>
      </w:pPr>
      <w:r>
        <w:rPr>
          <w:rFonts w:ascii="宋体" w:hAnsi="宋体" w:hint="eastAsia"/>
          <w:b/>
          <w:sz w:val="18"/>
          <w:szCs w:val="18"/>
        </w:rPr>
        <w:t>考点二</w:t>
      </w:r>
      <w:r>
        <w:rPr>
          <w:rFonts w:hint="eastAsia"/>
          <w:sz w:val="18"/>
          <w:szCs w:val="18"/>
        </w:rPr>
        <w:t>、溶解度</w:t>
      </w:r>
    </w:p>
    <w:p w:rsidR="004C7861">
      <w:pPr>
        <w:spacing w:line="360" w:lineRule="auto"/>
        <w:ind w:firstLine="180" w:firstLineChars="100"/>
        <w:rPr>
          <w:sz w:val="18"/>
          <w:szCs w:val="18"/>
        </w:rPr>
      </w:pPr>
      <w:r>
        <w:rPr>
          <w:rFonts w:hint="eastAsia"/>
          <w:sz w:val="18"/>
          <w:szCs w:val="18"/>
        </w:rPr>
        <w:t>1</w:t>
      </w:r>
      <w:r>
        <w:rPr>
          <w:rFonts w:hint="eastAsia"/>
          <w:sz w:val="18"/>
          <w:szCs w:val="18"/>
        </w:rPr>
        <w:t>、固体的溶解度</w:t>
      </w:r>
    </w:p>
    <w:p w:rsidR="004C7861">
      <w:pPr>
        <w:spacing w:line="360" w:lineRule="auto"/>
        <w:rPr>
          <w:sz w:val="18"/>
          <w:szCs w:val="18"/>
        </w:rPr>
      </w:pPr>
      <w:r>
        <w:rPr>
          <w:rFonts w:hint="eastAsia"/>
          <w:sz w:val="18"/>
          <w:szCs w:val="18"/>
        </w:rPr>
        <w:t>（</w:t>
      </w:r>
      <w:r>
        <w:rPr>
          <w:rFonts w:hint="eastAsia"/>
          <w:sz w:val="18"/>
          <w:szCs w:val="18"/>
        </w:rPr>
        <w:t>1</w:t>
      </w:r>
      <w:r>
        <w:rPr>
          <w:rFonts w:hint="eastAsia"/>
          <w:sz w:val="18"/>
          <w:szCs w:val="18"/>
        </w:rPr>
        <w:t>）溶解度定义：</w:t>
      </w:r>
    </w:p>
    <w:p w:rsidR="004C7861">
      <w:pPr>
        <w:spacing w:line="360" w:lineRule="auto"/>
        <w:ind w:firstLine="450" w:firstLineChars="250"/>
        <w:rPr>
          <w:sz w:val="18"/>
          <w:szCs w:val="18"/>
        </w:rPr>
      </w:pPr>
      <w:r>
        <w:rPr>
          <w:rFonts w:hint="eastAsia"/>
          <w:sz w:val="18"/>
          <w:szCs w:val="18"/>
        </w:rPr>
        <w:t>在一定温度下，某固态物质在</w:t>
      </w:r>
      <w:r>
        <w:rPr>
          <w:rFonts w:hint="eastAsia"/>
          <w:sz w:val="18"/>
          <w:szCs w:val="18"/>
        </w:rPr>
        <w:t>100g</w:t>
      </w:r>
      <w:r>
        <w:rPr>
          <w:rFonts w:hint="eastAsia"/>
          <w:sz w:val="18"/>
          <w:szCs w:val="18"/>
        </w:rPr>
        <w:t>溶剂里达到饱和状态时所溶解的质量</w:t>
      </w:r>
    </w:p>
    <w:p w:rsidR="004C7861">
      <w:pPr>
        <w:spacing w:line="360" w:lineRule="auto"/>
        <w:ind w:firstLine="450" w:firstLineChars="250"/>
        <w:rPr>
          <w:sz w:val="18"/>
          <w:szCs w:val="18"/>
        </w:rPr>
      </w:pPr>
      <w:r>
        <w:rPr>
          <w:rFonts w:hint="eastAsia"/>
          <w:sz w:val="18"/>
          <w:szCs w:val="18"/>
        </w:rPr>
        <w:t>注意：溶解度是指</w:t>
      </w:r>
      <w:r>
        <w:rPr>
          <w:rFonts w:hint="eastAsia"/>
          <w:b/>
          <w:sz w:val="18"/>
          <w:szCs w:val="18"/>
        </w:rPr>
        <w:t>溶质</w:t>
      </w:r>
      <w:r>
        <w:rPr>
          <w:rFonts w:hint="eastAsia"/>
          <w:sz w:val="18"/>
          <w:szCs w:val="18"/>
        </w:rPr>
        <w:t>的质量</w:t>
      </w:r>
    </w:p>
    <w:p w:rsidR="004C7861">
      <w:pPr>
        <w:spacing w:line="360" w:lineRule="auto"/>
        <w:ind w:firstLine="459" w:firstLineChars="255"/>
        <w:rPr>
          <w:sz w:val="18"/>
          <w:szCs w:val="18"/>
        </w:rPr>
      </w:pPr>
      <w:r>
        <w:rPr>
          <w:rFonts w:hint="eastAsia"/>
          <w:b/>
          <w:bCs/>
          <w:i/>
          <w:iCs/>
          <w:sz w:val="18"/>
          <w:szCs w:val="18"/>
        </w:rPr>
        <w:t>四要素</w:t>
      </w:r>
      <w:r>
        <w:rPr>
          <w:rFonts w:hint="eastAsia"/>
          <w:sz w:val="18"/>
          <w:szCs w:val="18"/>
        </w:rPr>
        <w:t>：①条件：一定温度②标准：</w:t>
      </w:r>
      <w:r>
        <w:rPr>
          <w:rFonts w:hint="eastAsia"/>
          <w:sz w:val="18"/>
          <w:szCs w:val="18"/>
        </w:rPr>
        <w:t>100g</w:t>
      </w:r>
      <w:r>
        <w:rPr>
          <w:rFonts w:hint="eastAsia"/>
          <w:sz w:val="18"/>
          <w:szCs w:val="18"/>
        </w:rPr>
        <w:t>溶剂③状态：达到饱和④质量：单位：克</w:t>
      </w:r>
    </w:p>
    <w:p w:rsidR="004C7861">
      <w:pPr>
        <w:spacing w:line="360" w:lineRule="auto"/>
        <w:rPr>
          <w:sz w:val="18"/>
          <w:szCs w:val="18"/>
        </w:rPr>
      </w:pPr>
      <w:r>
        <w:rPr>
          <w:rFonts w:hint="eastAsia"/>
          <w:sz w:val="18"/>
          <w:szCs w:val="18"/>
        </w:rPr>
        <w:t>（</w:t>
      </w:r>
      <w:r>
        <w:rPr>
          <w:rFonts w:hint="eastAsia"/>
          <w:sz w:val="18"/>
          <w:szCs w:val="18"/>
        </w:rPr>
        <w:t>2</w:t>
      </w:r>
      <w:r>
        <w:rPr>
          <w:rFonts w:hint="eastAsia"/>
          <w:sz w:val="18"/>
          <w:szCs w:val="18"/>
        </w:rPr>
        <w:t>）溶解度的含义：</w:t>
      </w:r>
      <w:r>
        <w:rPr>
          <w:rFonts w:hint="eastAsia"/>
          <w:sz w:val="18"/>
          <w:szCs w:val="18"/>
        </w:rPr>
        <w:t xml:space="preserve">   </w:t>
      </w:r>
    </w:p>
    <w:p w:rsidR="004C7861">
      <w:pPr>
        <w:spacing w:line="360" w:lineRule="auto"/>
        <w:ind w:firstLine="720" w:firstLineChars="400"/>
        <w:rPr>
          <w:sz w:val="18"/>
          <w:szCs w:val="18"/>
        </w:rPr>
      </w:pPr>
      <w:r>
        <w:rPr>
          <w:rFonts w:hint="eastAsia"/>
          <w:sz w:val="18"/>
          <w:szCs w:val="18"/>
        </w:rPr>
        <w:t>20</w:t>
      </w:r>
      <w:r>
        <w:rPr>
          <w:rFonts w:hint="eastAsia"/>
          <w:sz w:val="18"/>
          <w:szCs w:val="18"/>
        </w:rPr>
        <w:t>℃时</w:t>
      </w:r>
      <w:r>
        <w:rPr>
          <w:rFonts w:hint="eastAsia"/>
          <w:sz w:val="18"/>
          <w:szCs w:val="18"/>
        </w:rPr>
        <w:t>NaCl</w:t>
      </w:r>
      <w:r>
        <w:rPr>
          <w:rFonts w:hint="eastAsia"/>
          <w:sz w:val="18"/>
          <w:szCs w:val="18"/>
        </w:rPr>
        <w:t>的溶液度为</w:t>
      </w:r>
      <w:r>
        <w:rPr>
          <w:rFonts w:hint="eastAsia"/>
          <w:sz w:val="18"/>
          <w:szCs w:val="18"/>
        </w:rPr>
        <w:t>36g</w:t>
      </w:r>
      <w:r>
        <w:rPr>
          <w:rFonts w:hint="eastAsia"/>
          <w:sz w:val="18"/>
          <w:szCs w:val="18"/>
        </w:rPr>
        <w:t>含义：</w:t>
      </w:r>
    </w:p>
    <w:p w:rsidR="004C7861">
      <w:pPr>
        <w:spacing w:line="360" w:lineRule="auto"/>
        <w:ind w:firstLine="720" w:firstLineChars="400"/>
        <w:rPr>
          <w:bCs/>
          <w:sz w:val="18"/>
          <w:szCs w:val="18"/>
        </w:rPr>
      </w:pPr>
      <w:r>
        <w:rPr>
          <w:rFonts w:ascii="宋体" w:hAnsi="宋体" w:hint="eastAsia"/>
          <w:bCs/>
          <w:sz w:val="18"/>
          <w:szCs w:val="18"/>
        </w:rPr>
        <w:t>①</w:t>
      </w:r>
      <w:r>
        <w:rPr>
          <w:rFonts w:hint="eastAsia"/>
          <w:bCs/>
          <w:sz w:val="18"/>
          <w:szCs w:val="18"/>
        </w:rPr>
        <w:t>在</w:t>
      </w:r>
      <w:r>
        <w:rPr>
          <w:rFonts w:hint="eastAsia"/>
          <w:bCs/>
          <w:sz w:val="18"/>
          <w:szCs w:val="18"/>
        </w:rPr>
        <w:t>20</w:t>
      </w:r>
      <w:r>
        <w:rPr>
          <w:rFonts w:hint="eastAsia"/>
          <w:bCs/>
          <w:sz w:val="18"/>
          <w:szCs w:val="18"/>
        </w:rPr>
        <w:t>℃时，在</w:t>
      </w:r>
      <w:r>
        <w:rPr>
          <w:rFonts w:hint="eastAsia"/>
          <w:bCs/>
          <w:sz w:val="18"/>
          <w:szCs w:val="18"/>
        </w:rPr>
        <w:t>100</w:t>
      </w:r>
      <w:r>
        <w:rPr>
          <w:rFonts w:hint="eastAsia"/>
          <w:bCs/>
          <w:sz w:val="18"/>
          <w:szCs w:val="18"/>
        </w:rPr>
        <w:t>克水中最多能溶解</w:t>
      </w:r>
      <w:r>
        <w:rPr>
          <w:rFonts w:hint="eastAsia"/>
          <w:bCs/>
          <w:sz w:val="18"/>
          <w:szCs w:val="18"/>
        </w:rPr>
        <w:t>36</w:t>
      </w:r>
      <w:r>
        <w:rPr>
          <w:rFonts w:hint="eastAsia"/>
          <w:bCs/>
          <w:sz w:val="18"/>
          <w:szCs w:val="18"/>
        </w:rPr>
        <w:t>克</w:t>
      </w:r>
      <w:r>
        <w:rPr>
          <w:rFonts w:hint="eastAsia"/>
          <w:bCs/>
          <w:sz w:val="18"/>
          <w:szCs w:val="18"/>
        </w:rPr>
        <w:t>NaCl</w:t>
      </w:r>
    </w:p>
    <w:p w:rsidR="004C7861">
      <w:pPr>
        <w:spacing w:line="360" w:lineRule="auto"/>
        <w:ind w:firstLine="733" w:firstLineChars="407"/>
        <w:rPr>
          <w:sz w:val="18"/>
          <w:szCs w:val="18"/>
        </w:rPr>
      </w:pPr>
      <w:r>
        <w:rPr>
          <w:rFonts w:ascii="宋体" w:hAnsi="宋体" w:hint="eastAsia"/>
          <w:bCs/>
          <w:sz w:val="18"/>
          <w:szCs w:val="18"/>
        </w:rPr>
        <w:t>②</w:t>
      </w:r>
      <w:r>
        <w:rPr>
          <w:rFonts w:hint="eastAsia"/>
          <w:bCs/>
          <w:sz w:val="18"/>
          <w:szCs w:val="18"/>
        </w:rPr>
        <w:t>在</w:t>
      </w:r>
      <w:r>
        <w:rPr>
          <w:rFonts w:hint="eastAsia"/>
          <w:bCs/>
          <w:sz w:val="18"/>
          <w:szCs w:val="18"/>
        </w:rPr>
        <w:t>20</w:t>
      </w:r>
      <w:r>
        <w:rPr>
          <w:rFonts w:hint="eastAsia"/>
          <w:bCs/>
          <w:sz w:val="18"/>
          <w:szCs w:val="18"/>
        </w:rPr>
        <w:t>℃时，</w:t>
      </w:r>
      <w:r>
        <w:rPr>
          <w:rFonts w:hint="eastAsia"/>
          <w:bCs/>
          <w:sz w:val="18"/>
          <w:szCs w:val="18"/>
        </w:rPr>
        <w:t>NaCl</w:t>
      </w:r>
      <w:r>
        <w:rPr>
          <w:rFonts w:hint="eastAsia"/>
          <w:bCs/>
          <w:sz w:val="18"/>
          <w:szCs w:val="18"/>
        </w:rPr>
        <w:t>溶解在</w:t>
      </w:r>
      <w:r>
        <w:rPr>
          <w:rFonts w:hint="eastAsia"/>
          <w:bCs/>
          <w:sz w:val="18"/>
          <w:szCs w:val="18"/>
        </w:rPr>
        <w:t>100</w:t>
      </w:r>
      <w:r>
        <w:rPr>
          <w:rFonts w:hint="eastAsia"/>
          <w:bCs/>
          <w:sz w:val="18"/>
          <w:szCs w:val="18"/>
        </w:rPr>
        <w:t>克水中达到饱和状态时的质量为</w:t>
      </w:r>
      <w:r>
        <w:rPr>
          <w:rFonts w:hint="eastAsia"/>
          <w:bCs/>
          <w:sz w:val="18"/>
          <w:szCs w:val="18"/>
        </w:rPr>
        <w:t>36</w:t>
      </w:r>
      <w:r>
        <w:rPr>
          <w:rFonts w:hint="eastAsia"/>
          <w:bCs/>
          <w:sz w:val="18"/>
          <w:szCs w:val="18"/>
        </w:rPr>
        <w:t>克</w:t>
      </w:r>
    </w:p>
    <w:p w:rsidR="004C7861">
      <w:pPr>
        <w:spacing w:line="360" w:lineRule="auto"/>
        <w:rPr>
          <w:sz w:val="18"/>
          <w:szCs w:val="18"/>
        </w:rPr>
      </w:pPr>
      <w:r>
        <w:rPr>
          <w:rFonts w:hint="eastAsia"/>
          <w:sz w:val="18"/>
          <w:szCs w:val="18"/>
        </w:rPr>
        <w:t>（</w:t>
      </w:r>
      <w:r>
        <w:rPr>
          <w:rFonts w:hint="eastAsia"/>
          <w:sz w:val="18"/>
          <w:szCs w:val="18"/>
        </w:rPr>
        <w:t>3</w:t>
      </w:r>
      <w:r>
        <w:rPr>
          <w:rFonts w:hint="eastAsia"/>
          <w:sz w:val="18"/>
          <w:szCs w:val="18"/>
        </w:rPr>
        <w:t>）影响固体溶解度的因素：①溶质、溶剂的性质（种类）</w:t>
      </w:r>
      <w:r>
        <w:rPr>
          <w:rFonts w:hint="eastAsia"/>
          <w:sz w:val="18"/>
          <w:szCs w:val="18"/>
        </w:rPr>
        <w:t xml:space="preserve">   </w:t>
      </w:r>
      <w:r>
        <w:rPr>
          <w:rFonts w:hint="eastAsia"/>
          <w:sz w:val="18"/>
          <w:szCs w:val="18"/>
        </w:rPr>
        <w:t>②温度（外在因素）</w:t>
      </w:r>
    </w:p>
    <w:p w:rsidR="004C7861">
      <w:pPr>
        <w:spacing w:line="360" w:lineRule="auto"/>
        <w:ind w:firstLine="972" w:firstLineChars="540"/>
        <w:rPr>
          <w:sz w:val="18"/>
          <w:szCs w:val="18"/>
        </w:rPr>
      </w:pPr>
      <w:r>
        <w:rPr>
          <w:sz w:val="18"/>
          <w:szCs w:val="18"/>
        </w:rPr>
        <w:pict>
          <v:shape id="_x0000_s1689" type="#_x0000_t87" alt="www.xkb1.com              新课标第一网不用注册，免费下载！" style="width:9pt;height:52.55pt;margin-top:7.8pt;margin-left:36pt;position:absolute;z-index:251730944"/>
        </w:pict>
      </w:r>
      <w:r>
        <w:rPr>
          <w:rFonts w:hint="eastAsia"/>
          <w:sz w:val="18"/>
          <w:szCs w:val="18"/>
        </w:rPr>
        <w:t>大多数固体物质的溶解度随温度升高而升高；如</w:t>
      </w:r>
      <w:r>
        <w:rPr>
          <w:rFonts w:hint="eastAsia"/>
          <w:sz w:val="18"/>
          <w:szCs w:val="18"/>
        </w:rPr>
        <w:t>KNO</w:t>
      </w:r>
      <w:r>
        <w:rPr>
          <w:rFonts w:hint="eastAsia"/>
          <w:sz w:val="18"/>
          <w:szCs w:val="18"/>
          <w:vertAlign w:val="subscript"/>
        </w:rPr>
        <w:t>3</w:t>
      </w:r>
    </w:p>
    <w:p w:rsidR="004C7861">
      <w:pPr>
        <w:spacing w:line="360" w:lineRule="auto"/>
        <w:ind w:firstLine="180" w:firstLineChars="100"/>
        <w:rPr>
          <w:sz w:val="18"/>
          <w:szCs w:val="18"/>
        </w:rPr>
      </w:pPr>
      <w:r>
        <w:rPr>
          <w:rFonts w:hint="eastAsia"/>
          <w:sz w:val="18"/>
          <w:szCs w:val="18"/>
        </w:rPr>
        <w:t xml:space="preserve">        </w:t>
      </w:r>
      <w:r>
        <w:rPr>
          <w:rFonts w:hint="eastAsia"/>
          <w:sz w:val="18"/>
          <w:szCs w:val="18"/>
        </w:rPr>
        <w:t>少数固体物质的溶解度受温度的影响很小；如</w:t>
      </w:r>
      <w:r>
        <w:rPr>
          <w:rFonts w:hint="eastAsia"/>
          <w:sz w:val="18"/>
          <w:szCs w:val="18"/>
        </w:rPr>
        <w:t>NaCl</w:t>
      </w:r>
    </w:p>
    <w:p w:rsidR="004C7861">
      <w:pPr>
        <w:spacing w:line="360" w:lineRule="auto"/>
        <w:ind w:firstLine="720" w:firstLineChars="400"/>
        <w:rPr>
          <w:sz w:val="18"/>
          <w:szCs w:val="18"/>
        </w:rPr>
      </w:pPr>
      <w:r>
        <w:rPr>
          <w:rFonts w:hint="eastAsia"/>
          <w:sz w:val="18"/>
          <w:szCs w:val="18"/>
        </w:rPr>
        <w:t xml:space="preserve">  </w:t>
      </w:r>
      <w:r>
        <w:rPr>
          <w:rFonts w:hint="eastAsia"/>
          <w:sz w:val="18"/>
          <w:szCs w:val="18"/>
        </w:rPr>
        <w:t>极少数物质溶解度随温度升高而降低。如</w:t>
      </w:r>
      <w:r>
        <w:rPr>
          <w:rFonts w:hint="eastAsia"/>
          <w:sz w:val="18"/>
          <w:szCs w:val="18"/>
        </w:rPr>
        <w:t>Ca(OH)</w:t>
      </w:r>
      <w:r>
        <w:rPr>
          <w:rFonts w:hint="eastAsia"/>
          <w:sz w:val="18"/>
          <w:szCs w:val="18"/>
          <w:vertAlign w:val="subscript"/>
        </w:rPr>
        <w:t>2</w:t>
      </w:r>
    </w:p>
    <w:p w:rsidR="004C7861">
      <w:pPr>
        <w:spacing w:line="360" w:lineRule="auto"/>
        <w:rPr>
          <w:sz w:val="18"/>
          <w:szCs w:val="18"/>
        </w:rPr>
      </w:pPr>
      <w:r>
        <w:rPr>
          <w:rFonts w:hint="eastAsia"/>
          <w:sz w:val="18"/>
          <w:szCs w:val="18"/>
        </w:rPr>
        <w:t>（</w:t>
      </w:r>
      <w:r>
        <w:rPr>
          <w:rFonts w:hint="eastAsia"/>
          <w:sz w:val="18"/>
          <w:szCs w:val="18"/>
        </w:rPr>
        <w:t>4</w:t>
      </w:r>
      <w:r>
        <w:rPr>
          <w:rFonts w:hint="eastAsia"/>
          <w:sz w:val="18"/>
          <w:szCs w:val="18"/>
        </w:rPr>
        <w:t>）溶解度曲线</w:t>
      </w:r>
    </w:p>
    <w:p w:rsidR="004C7861">
      <w:pPr>
        <w:spacing w:line="360" w:lineRule="auto"/>
        <w:rPr>
          <w:sz w:val="18"/>
          <w:szCs w:val="18"/>
        </w:rPr>
      </w:pPr>
      <w:r>
        <w:rPr>
          <w:rFonts w:hint="eastAsia"/>
          <w:sz w:val="18"/>
          <w:szCs w:val="18"/>
        </w:rPr>
        <w:t>①曲线的意义：表示某物质在不同温度下的溶解度或溶解度随温度变化的情况</w:t>
      </w:r>
    </w:p>
    <w:p w:rsidR="004C7861">
      <w:pPr>
        <w:spacing w:line="360" w:lineRule="auto"/>
        <w:rPr>
          <w:sz w:val="18"/>
          <w:szCs w:val="18"/>
        </w:rPr>
      </w:pPr>
      <w:r>
        <w:rPr>
          <w:rFonts w:hint="eastAsia"/>
          <w:sz w:val="18"/>
          <w:szCs w:val="18"/>
        </w:rPr>
        <w:t>②曲线上的每一点表示溶质在某温度下的溶解度，溶液是饱和溶液。</w:t>
      </w:r>
    </w:p>
    <w:p w:rsidR="004C7861">
      <w:pPr>
        <w:spacing w:line="360" w:lineRule="auto"/>
        <w:rPr>
          <w:sz w:val="18"/>
          <w:szCs w:val="18"/>
        </w:rPr>
      </w:pPr>
      <w:r>
        <w:rPr>
          <w:rFonts w:hint="eastAsia"/>
          <w:sz w:val="18"/>
          <w:szCs w:val="18"/>
        </w:rPr>
        <w:t>③两曲线的交点表示两种溶质在同一温度下具有相同的溶解度。</w:t>
      </w:r>
    </w:p>
    <w:p w:rsidR="004C7861">
      <w:pPr>
        <w:spacing w:line="360" w:lineRule="auto"/>
        <w:rPr>
          <w:sz w:val="18"/>
          <w:szCs w:val="18"/>
        </w:rPr>
      </w:pPr>
      <w:r>
        <w:rPr>
          <w:rFonts w:hint="eastAsia"/>
          <w:sz w:val="18"/>
          <w:szCs w:val="18"/>
        </w:rPr>
        <w:t>④曲线下方的点表示溶液是不饱和溶液。</w:t>
      </w:r>
    </w:p>
    <w:p w:rsidR="004C7861">
      <w:pPr>
        <w:spacing w:line="360" w:lineRule="auto"/>
        <w:rPr>
          <w:sz w:val="18"/>
          <w:szCs w:val="18"/>
        </w:rPr>
      </w:pPr>
      <w:r w:rsidRPr="00B7393C">
        <w:rPr>
          <w:rFonts w:hint="eastAsia"/>
          <w:sz w:val="18"/>
          <w:szCs w:val="18"/>
          <w:lang w:val="pl-PL"/>
        </w:rPr>
        <w:t>2</w:t>
      </w:r>
      <w:r>
        <w:rPr>
          <w:rFonts w:hint="eastAsia"/>
          <w:sz w:val="18"/>
          <w:szCs w:val="18"/>
        </w:rPr>
        <w:t>、气体的溶解度</w:t>
      </w:r>
      <w:r w:rsidRPr="00B7393C" w:rsidR="00B7393C">
        <w:rPr>
          <w:color w:val="FFFFFF"/>
          <w:sz w:val="11"/>
          <w:szCs w:val="11"/>
          <w:lang w:val="pl-PL"/>
        </w:rPr>
        <w:t>w     W w   .</w:t>
      </w:r>
      <w:r w:rsidRPr="00B7393C" w:rsidR="00B7393C">
        <w:rPr>
          <w:color w:val="FFFFFF"/>
          <w:sz w:val="11"/>
          <w:szCs w:val="11"/>
          <w:lang w:val="pl-PL"/>
        </w:rPr>
        <w:t xml:space="preserve"> k b 1.  </w:t>
      </w:r>
      <w:r w:rsidR="00B7393C">
        <w:rPr>
          <w:color w:val="FFFFFF"/>
          <w:sz w:val="11"/>
          <w:szCs w:val="11"/>
        </w:rPr>
        <w:t xml:space="preserve">c </w:t>
      </w:r>
      <w:r w:rsidR="00B7393C">
        <w:rPr>
          <w:color w:val="FFFFFF"/>
          <w:sz w:val="11"/>
          <w:szCs w:val="11"/>
        </w:rPr>
        <w:t>m</w:t>
      </w:r>
    </w:p>
    <w:p w:rsidR="004C7861">
      <w:pPr>
        <w:spacing w:line="360" w:lineRule="auto"/>
        <w:ind w:left="1980" w:hanging="1980" w:hangingChars="1100"/>
        <w:rPr>
          <w:sz w:val="18"/>
          <w:szCs w:val="18"/>
          <w:u w:val="single"/>
        </w:rPr>
      </w:pPr>
      <w:r>
        <w:rPr>
          <w:rFonts w:hint="eastAsia"/>
          <w:sz w:val="18"/>
          <w:szCs w:val="18"/>
        </w:rPr>
        <w:t>（</w:t>
      </w:r>
      <w:r>
        <w:rPr>
          <w:rFonts w:hint="eastAsia"/>
          <w:sz w:val="18"/>
          <w:szCs w:val="18"/>
        </w:rPr>
        <w:t>1</w:t>
      </w:r>
      <w:r>
        <w:rPr>
          <w:rFonts w:hint="eastAsia"/>
          <w:sz w:val="18"/>
          <w:szCs w:val="18"/>
        </w:rPr>
        <w:t>）气体溶解度的定义：在压强为</w:t>
      </w:r>
      <w:r>
        <w:rPr>
          <w:rFonts w:hint="eastAsia"/>
          <w:sz w:val="18"/>
          <w:szCs w:val="18"/>
          <w:u w:val="single"/>
        </w:rPr>
        <w:t>101kPa</w:t>
      </w:r>
      <w:r>
        <w:rPr>
          <w:rFonts w:hint="eastAsia"/>
          <w:sz w:val="18"/>
          <w:szCs w:val="18"/>
          <w:u w:val="single"/>
        </w:rPr>
        <w:t>和一定温度时</w:t>
      </w:r>
      <w:r>
        <w:rPr>
          <w:rFonts w:hint="eastAsia"/>
          <w:sz w:val="18"/>
          <w:szCs w:val="18"/>
        </w:rPr>
        <w:t>，气体溶解在</w:t>
      </w:r>
      <w:r>
        <w:rPr>
          <w:rFonts w:hint="eastAsia"/>
          <w:sz w:val="18"/>
          <w:szCs w:val="18"/>
          <w:u w:val="single"/>
        </w:rPr>
        <w:t>1</w:t>
      </w:r>
      <w:r>
        <w:rPr>
          <w:rFonts w:hint="eastAsia"/>
          <w:sz w:val="18"/>
          <w:szCs w:val="18"/>
          <w:u w:val="single"/>
        </w:rPr>
        <w:t>体积水</w:t>
      </w:r>
      <w:r>
        <w:rPr>
          <w:rFonts w:hint="eastAsia"/>
          <w:sz w:val="18"/>
          <w:szCs w:val="18"/>
        </w:rPr>
        <w:t>里达到</w:t>
      </w:r>
      <w:r>
        <w:rPr>
          <w:rFonts w:hint="eastAsia"/>
          <w:sz w:val="18"/>
          <w:szCs w:val="18"/>
          <w:u w:val="single"/>
        </w:rPr>
        <w:t>饱和状态</w:t>
      </w:r>
      <w:r>
        <w:rPr>
          <w:rFonts w:hint="eastAsia"/>
          <w:sz w:val="18"/>
          <w:szCs w:val="18"/>
        </w:rPr>
        <w:t>时的</w:t>
      </w:r>
      <w:r>
        <w:rPr>
          <w:rFonts w:hint="eastAsia"/>
          <w:sz w:val="18"/>
          <w:szCs w:val="18"/>
          <w:u w:val="single"/>
        </w:rPr>
        <w:t>气体体积。</w:t>
      </w:r>
    </w:p>
    <w:p w:rsidR="004C7861">
      <w:pPr>
        <w:spacing w:line="360" w:lineRule="auto"/>
        <w:rPr>
          <w:sz w:val="18"/>
          <w:szCs w:val="18"/>
        </w:rPr>
      </w:pPr>
      <w:r>
        <w:rPr>
          <w:rFonts w:hint="eastAsia"/>
          <w:sz w:val="18"/>
          <w:szCs w:val="18"/>
        </w:rPr>
        <w:t>（</w:t>
      </w:r>
      <w:r>
        <w:rPr>
          <w:rFonts w:hint="eastAsia"/>
          <w:sz w:val="18"/>
          <w:szCs w:val="18"/>
        </w:rPr>
        <w:t>2</w:t>
      </w:r>
      <w:r>
        <w:rPr>
          <w:rFonts w:hint="eastAsia"/>
          <w:sz w:val="18"/>
          <w:szCs w:val="18"/>
        </w:rPr>
        <w:t>）影响因素：</w:t>
      </w:r>
      <w:r>
        <w:rPr>
          <w:rFonts w:hint="eastAsia"/>
          <w:sz w:val="18"/>
          <w:szCs w:val="18"/>
        </w:rPr>
        <w:t xml:space="preserve">  </w:t>
      </w:r>
      <w:r>
        <w:rPr>
          <w:rFonts w:hint="eastAsia"/>
          <w:sz w:val="18"/>
          <w:szCs w:val="18"/>
        </w:rPr>
        <w:t>①气体的性质</w:t>
      </w:r>
      <w:r>
        <w:rPr>
          <w:rFonts w:hint="eastAsia"/>
          <w:sz w:val="18"/>
          <w:szCs w:val="18"/>
        </w:rPr>
        <w:t xml:space="preserve">  </w:t>
      </w:r>
      <w:r>
        <w:rPr>
          <w:rFonts w:hint="eastAsia"/>
          <w:sz w:val="18"/>
          <w:szCs w:val="18"/>
        </w:rPr>
        <w:t>②温度（温度越高，气体溶解度越小）</w:t>
      </w:r>
    </w:p>
    <w:p w:rsidR="004C7861">
      <w:pPr>
        <w:spacing w:line="360" w:lineRule="auto"/>
        <w:ind w:firstLine="1530" w:firstLineChars="850"/>
        <w:rPr>
          <w:sz w:val="18"/>
          <w:szCs w:val="18"/>
        </w:rPr>
      </w:pPr>
      <w:r>
        <w:rPr>
          <w:rFonts w:hint="eastAsia"/>
          <w:sz w:val="18"/>
          <w:szCs w:val="18"/>
        </w:rPr>
        <w:t>③压强（压强越大，气体溶解度越大）</w:t>
      </w:r>
    </w:p>
    <w:p w:rsidR="004C7861">
      <w:pPr>
        <w:spacing w:line="360" w:lineRule="auto"/>
        <w:rPr>
          <w:sz w:val="18"/>
          <w:szCs w:val="18"/>
        </w:rPr>
      </w:pPr>
      <w:r>
        <w:rPr>
          <w:rFonts w:hint="eastAsia"/>
          <w:sz w:val="18"/>
          <w:szCs w:val="18"/>
        </w:rPr>
        <w:t>3</w:t>
      </w:r>
      <w:r>
        <w:rPr>
          <w:rFonts w:hint="eastAsia"/>
          <w:sz w:val="18"/>
          <w:szCs w:val="18"/>
        </w:rPr>
        <w:t>、混合物的分离</w:t>
      </w:r>
    </w:p>
    <w:p w:rsidR="004C7861">
      <w:pPr>
        <w:spacing w:line="360" w:lineRule="auto"/>
        <w:rPr>
          <w:sz w:val="18"/>
          <w:szCs w:val="18"/>
        </w:rPr>
      </w:pPr>
      <w:r>
        <w:rPr>
          <w:rFonts w:hint="eastAsia"/>
          <w:sz w:val="18"/>
          <w:szCs w:val="18"/>
        </w:rPr>
        <w:t>（</w:t>
      </w:r>
      <w:r>
        <w:rPr>
          <w:rFonts w:hint="eastAsia"/>
          <w:sz w:val="18"/>
          <w:szCs w:val="18"/>
        </w:rPr>
        <w:t>1</w:t>
      </w:r>
      <w:r>
        <w:rPr>
          <w:rFonts w:hint="eastAsia"/>
          <w:sz w:val="18"/>
          <w:szCs w:val="18"/>
        </w:rPr>
        <w:t>）过滤法：分离可溶物</w:t>
      </w:r>
      <w:r>
        <w:rPr>
          <w:rFonts w:hint="eastAsia"/>
          <w:sz w:val="18"/>
          <w:szCs w:val="18"/>
        </w:rPr>
        <w:t xml:space="preserve"> + </w:t>
      </w:r>
      <w:r>
        <w:rPr>
          <w:rFonts w:hint="eastAsia"/>
          <w:sz w:val="18"/>
          <w:szCs w:val="18"/>
        </w:rPr>
        <w:t>难溶物</w:t>
      </w:r>
    </w:p>
    <w:p w:rsidR="004C7861">
      <w:pPr>
        <w:spacing w:line="360" w:lineRule="auto"/>
        <w:rPr>
          <w:sz w:val="18"/>
          <w:szCs w:val="18"/>
        </w:rPr>
      </w:pPr>
      <w:r>
        <w:rPr>
          <w:rFonts w:hint="eastAsia"/>
          <w:sz w:val="18"/>
          <w:szCs w:val="18"/>
        </w:rPr>
        <w:t>（</w:t>
      </w:r>
      <w:r>
        <w:rPr>
          <w:rFonts w:hint="eastAsia"/>
          <w:sz w:val="18"/>
          <w:szCs w:val="18"/>
        </w:rPr>
        <w:t>2</w:t>
      </w:r>
      <w:r>
        <w:rPr>
          <w:rFonts w:hint="eastAsia"/>
          <w:sz w:val="18"/>
          <w:szCs w:val="18"/>
        </w:rPr>
        <w:t>）结晶法：分离几种可溶性物质</w:t>
      </w:r>
    </w:p>
    <w:p w:rsidR="004C7861">
      <w:pPr>
        <w:spacing w:line="360" w:lineRule="auto"/>
        <w:ind w:firstLine="180" w:firstLineChars="100"/>
        <w:rPr>
          <w:sz w:val="18"/>
          <w:szCs w:val="18"/>
        </w:rPr>
      </w:pPr>
      <w:r>
        <w:rPr>
          <w:rFonts w:hint="eastAsia"/>
          <w:sz w:val="18"/>
          <w:szCs w:val="18"/>
        </w:rPr>
        <w:t>结晶的两种方法</w:t>
      </w:r>
      <w:r>
        <w:rPr>
          <w:rFonts w:hint="eastAsia"/>
          <w:sz w:val="18"/>
          <w:szCs w:val="18"/>
        </w:rPr>
        <w:t xml:space="preserve">  </w:t>
      </w:r>
    </w:p>
    <w:p w:rsidR="004C7861">
      <w:pPr>
        <w:spacing w:line="360" w:lineRule="auto"/>
        <w:ind w:firstLine="180" w:firstLineChars="100"/>
        <w:rPr>
          <w:sz w:val="18"/>
          <w:szCs w:val="18"/>
        </w:rPr>
      </w:pPr>
      <w:r>
        <w:rPr>
          <w:rFonts w:ascii="宋体" w:hAnsi="宋体" w:hint="eastAsia"/>
          <w:sz w:val="18"/>
          <w:szCs w:val="18"/>
        </w:rPr>
        <w:t>①</w:t>
      </w:r>
      <w:r>
        <w:rPr>
          <w:rFonts w:hint="eastAsia"/>
          <w:sz w:val="18"/>
          <w:szCs w:val="18"/>
        </w:rPr>
        <w:t>蒸发溶剂：适用于得到溶解度受温度影响较小的物质。如</w:t>
      </w:r>
      <w:r>
        <w:rPr>
          <w:rFonts w:hint="eastAsia"/>
          <w:sz w:val="18"/>
          <w:szCs w:val="18"/>
        </w:rPr>
        <w:t>NaCl</w:t>
      </w:r>
      <w:r>
        <w:rPr>
          <w:rFonts w:hint="eastAsia"/>
          <w:sz w:val="18"/>
          <w:szCs w:val="18"/>
        </w:rPr>
        <w:t>（海水晒盐）</w:t>
      </w:r>
    </w:p>
    <w:p w:rsidR="004C7861">
      <w:pPr>
        <w:spacing w:line="360" w:lineRule="auto"/>
        <w:ind w:firstLine="180" w:firstLineChars="100"/>
        <w:rPr>
          <w:sz w:val="18"/>
          <w:szCs w:val="18"/>
        </w:rPr>
      </w:pPr>
      <w:r>
        <w:rPr>
          <w:rFonts w:ascii="宋体" w:hAnsi="宋体" w:hint="eastAsia"/>
          <w:sz w:val="18"/>
          <w:szCs w:val="18"/>
        </w:rPr>
        <w:t>②</w:t>
      </w:r>
      <w:r>
        <w:rPr>
          <w:rFonts w:hint="eastAsia"/>
          <w:sz w:val="18"/>
          <w:szCs w:val="18"/>
        </w:rPr>
        <w:t>降低温度（冷却热的饱和溶液）：适用于得到溶解度随温度升高而升高的物质，如</w:t>
      </w:r>
      <w:r>
        <w:rPr>
          <w:rFonts w:hint="eastAsia"/>
          <w:sz w:val="18"/>
          <w:szCs w:val="18"/>
        </w:rPr>
        <w:t>KNO</w:t>
      </w:r>
      <w:r>
        <w:rPr>
          <w:rFonts w:hint="eastAsia"/>
          <w:sz w:val="18"/>
          <w:szCs w:val="18"/>
          <w:vertAlign w:val="subscript"/>
        </w:rPr>
        <w:t>3</w:t>
      </w:r>
    </w:p>
    <w:p w:rsidR="00E11F6A" w:rsidRPr="00E11F6A" w:rsidP="00E11F6A">
      <w:pPr>
        <w:rPr>
          <w:rFonts w:ascii="楷体_GB2312" w:eastAsia="楷体_GB2312"/>
          <w:b/>
          <w:sz w:val="24"/>
        </w:rPr>
      </w:pPr>
      <w:r w:rsidRPr="00E11F6A">
        <w:rPr>
          <w:rFonts w:ascii="宋体" w:hint="eastAsia"/>
          <w:b/>
          <w:sz w:val="24"/>
        </w:rPr>
        <w:t>教学反思：</w:t>
      </w:r>
      <w:r w:rsidRPr="00E11F6A">
        <w:rPr>
          <w:rFonts w:ascii="楷体_GB2312" w:eastAsia="楷体_GB2312" w:hint="eastAsia"/>
          <w:b/>
          <w:sz w:val="24"/>
        </w:rPr>
        <w:t>了解饱和溶液与不饱和溶液、溶解度的含义；初步了解溶解度曲线</w:t>
      </w:r>
    </w:p>
    <w:p w:rsidR="00E11F6A" w:rsidRPr="00E11F6A" w:rsidP="00E11F6A">
      <w:pPr>
        <w:rPr>
          <w:rFonts w:ascii="楷体_GB2312" w:eastAsia="楷体_GB2312"/>
          <w:b/>
          <w:sz w:val="24"/>
        </w:rPr>
      </w:pPr>
      <w:r w:rsidRPr="00E11F6A">
        <w:rPr>
          <w:rFonts w:ascii="楷体_GB2312" w:eastAsia="楷体_GB2312" w:hint="eastAsia"/>
          <w:b/>
          <w:sz w:val="24"/>
        </w:rPr>
        <w:t>掌握溶解度的概念，特别注意区别饱和溶液和不饱和溶液</w:t>
      </w:r>
    </w:p>
    <w:p w:rsidR="00E11F6A" w:rsidRPr="00E11F6A" w:rsidP="00E11F6A">
      <w:pPr>
        <w:rPr>
          <w:rFonts w:ascii="楷体_GB2312" w:eastAsia="楷体_GB2312"/>
          <w:b/>
          <w:sz w:val="24"/>
        </w:rPr>
      </w:pPr>
      <w:r w:rsidRPr="00E11F6A">
        <w:rPr>
          <w:rFonts w:ascii="楷体_GB2312" w:eastAsia="楷体_GB2312" w:hint="eastAsia"/>
          <w:b/>
          <w:sz w:val="24"/>
        </w:rPr>
        <w:t>有关溶解度曲线：能看得懂溶解度曲线图，能根据图上的数据进行计算</w:t>
      </w:r>
    </w:p>
    <w:p w:rsidR="00E11F6A" w:rsidRPr="00E11F6A" w:rsidP="000009AE">
      <w:pPr>
        <w:spacing w:before="143" w:beforeLines="50" w:after="143" w:afterLines="50"/>
        <w:jc w:val="center"/>
        <w:rPr>
          <w:rFonts w:ascii="宋体" w:hAnsi="宋体"/>
          <w:b/>
          <w:sz w:val="28"/>
          <w:szCs w:val="28"/>
        </w:rPr>
      </w:pPr>
    </w:p>
    <w:p w:rsidR="004C7861" w:rsidRPr="00E11F6A" w:rsidP="000009AE">
      <w:pPr>
        <w:spacing w:before="143" w:beforeLines="50" w:after="143" w:afterLines="50"/>
        <w:jc w:val="center"/>
        <w:rPr>
          <w:rFonts w:ascii="宋体" w:hAnsi="宋体"/>
          <w:b/>
          <w:sz w:val="28"/>
          <w:szCs w:val="28"/>
        </w:rPr>
      </w:pPr>
      <w:r w:rsidRPr="00E11F6A">
        <w:rPr>
          <w:rFonts w:ascii="宋体" w:hAnsi="宋体" w:hint="eastAsia"/>
          <w:b/>
          <w:sz w:val="28"/>
          <w:szCs w:val="28"/>
        </w:rPr>
        <w:t>课题三、溶质的质量分数</w:t>
      </w:r>
    </w:p>
    <w:p w:rsidR="004C7861">
      <w:pPr>
        <w:spacing w:line="360" w:lineRule="auto"/>
        <w:rPr>
          <w:sz w:val="18"/>
          <w:szCs w:val="18"/>
        </w:rPr>
      </w:pPr>
      <w:r>
        <w:rPr>
          <w:rFonts w:ascii="宋体" w:hAnsi="宋体"/>
          <w:b/>
          <w:sz w:val="18"/>
          <w:szCs w:val="18"/>
        </w:rPr>
        <w:pict>
          <v:group id="_x0000_s1690" alt="www.xkb1.com              新课标第一网不用注册，免费下载！" style="width:333pt;height:31.2pt;margin-top:0.15pt;margin-left:54pt;position:absolute;z-index:251731968" coordsize="6660,624">
            <v:shape id="_x0000_s1691" type="#_x0000_t202" style="width:6660;height:624;position:absolute" strokecolor="white">
              <v:textbox>
                <w:txbxContent>
                  <w:p w:rsidR="004C7861">
                    <w:r>
                      <w:rPr>
                        <w:rFonts w:hint="eastAsia"/>
                      </w:rPr>
                      <w:t>溶质质量分数</w:t>
                    </w:r>
                    <w:r>
                      <w:rPr>
                        <w:rFonts w:hint="eastAsia"/>
                      </w:rPr>
                      <w:t xml:space="preserve">=                </w:t>
                    </w:r>
                    <w:r>
                      <w:rPr>
                        <w:rFonts w:hint="eastAsia"/>
                      </w:rPr>
                      <w:t>×</w:t>
                    </w:r>
                    <w:r>
                      <w:rPr>
                        <w:rFonts w:hint="eastAsia"/>
                      </w:rPr>
                      <w:t xml:space="preserve"> 100%</w:t>
                    </w:r>
                  </w:p>
                </w:txbxContent>
              </v:textbox>
            </v:shape>
            <v:group id="_x0000_s1692" style="width:1440;height:621;left:1566;position:absolute" coordsize="1337,621">
              <v:shape id="_x0000_s1693" type="#_x0000_t202" style="width:1146;height:621;left:191;position:absolute" strokecolor="white">
                <v:textbox inset="0,0,0,0">
                  <w:txbxContent>
                    <w:p w:rsidR="004C7861">
                      <w:r>
                        <w:rPr>
                          <w:rFonts w:hint="eastAsia"/>
                        </w:rPr>
                        <w:t>溶质的质量</w:t>
                      </w:r>
                    </w:p>
                    <w:p w:rsidR="004C7861">
                      <w:r>
                        <w:rPr>
                          <w:rFonts w:hint="eastAsia"/>
                        </w:rPr>
                        <w:t>溶液的质量</w:t>
                      </w:r>
                    </w:p>
                  </w:txbxContent>
                </v:textbox>
              </v:shape>
              <v:line id="_x0000_s1694" style="position:absolute" from="0,309" to="1337,309"/>
            </v:group>
          </v:group>
        </w:pict>
      </w:r>
      <w:r>
        <w:rPr>
          <w:rFonts w:hint="eastAsia"/>
          <w:sz w:val="18"/>
          <w:szCs w:val="18"/>
        </w:rPr>
        <w:t>1</w:t>
      </w:r>
      <w:r>
        <w:rPr>
          <w:rFonts w:hint="eastAsia"/>
          <w:sz w:val="18"/>
          <w:szCs w:val="18"/>
        </w:rPr>
        <w:t>、公式：</w:t>
      </w:r>
    </w:p>
    <w:p w:rsidR="004C7861" w:rsidP="000009AE">
      <w:pPr>
        <w:spacing w:before="143" w:beforeLines="50" w:line="360" w:lineRule="auto"/>
        <w:rPr>
          <w:sz w:val="18"/>
          <w:szCs w:val="18"/>
        </w:rPr>
      </w:pPr>
      <w:r>
        <w:rPr>
          <w:rFonts w:hint="eastAsia"/>
          <w:sz w:val="18"/>
          <w:szCs w:val="18"/>
        </w:rPr>
        <w:t>2</w:t>
      </w:r>
      <w:r>
        <w:rPr>
          <w:rFonts w:hint="eastAsia"/>
          <w:sz w:val="18"/>
          <w:szCs w:val="18"/>
        </w:rPr>
        <w:t>、计算类型：（</w:t>
      </w:r>
      <w:r>
        <w:rPr>
          <w:rFonts w:ascii="宋体" w:hAnsi="宋体" w:hint="eastAsia"/>
          <w:b/>
          <w:sz w:val="18"/>
          <w:szCs w:val="18"/>
        </w:rPr>
        <w:t>考点一</w:t>
      </w:r>
      <w:r>
        <w:rPr>
          <w:rFonts w:hint="eastAsia"/>
          <w:sz w:val="18"/>
          <w:szCs w:val="18"/>
        </w:rPr>
        <w:t>）</w:t>
      </w:r>
    </w:p>
    <w:p w:rsidR="004C7861">
      <w:pPr>
        <w:spacing w:line="360" w:lineRule="auto"/>
        <w:rPr>
          <w:sz w:val="18"/>
          <w:szCs w:val="18"/>
        </w:rPr>
      </w:pPr>
      <w:r>
        <w:rPr>
          <w:rFonts w:hint="eastAsia"/>
          <w:sz w:val="18"/>
          <w:szCs w:val="18"/>
        </w:rPr>
        <w:t>⑴根据概念计算：直接利用公式求溶液中溶质质量分数（或三个量中的其他任意一个量）</w:t>
      </w:r>
    </w:p>
    <w:p w:rsidR="004C7861">
      <w:pPr>
        <w:spacing w:line="360" w:lineRule="auto"/>
        <w:rPr>
          <w:sz w:val="18"/>
          <w:szCs w:val="18"/>
        </w:rPr>
      </w:pPr>
      <w:r>
        <w:rPr>
          <w:rFonts w:hint="eastAsia"/>
          <w:sz w:val="18"/>
          <w:szCs w:val="18"/>
        </w:rPr>
        <w:t>⑵溶液的稀释或蒸发浓缩</w:t>
      </w:r>
    </w:p>
    <w:p w:rsidR="004C7861">
      <w:pPr>
        <w:spacing w:line="360" w:lineRule="auto"/>
        <w:rPr>
          <w:sz w:val="18"/>
          <w:szCs w:val="18"/>
        </w:rPr>
      </w:pPr>
      <w:r>
        <w:rPr>
          <w:rFonts w:hint="eastAsia"/>
          <w:sz w:val="18"/>
          <w:szCs w:val="18"/>
        </w:rPr>
        <w:t>⑶与化学方程式计算结合进行一定的拓展（这是中考的主要命题均势</w:t>
      </w:r>
      <w:r>
        <w:rPr>
          <w:rFonts w:hint="eastAsia"/>
          <w:sz w:val="18"/>
          <w:szCs w:val="18"/>
        </w:rPr>
        <w:t>0</w:t>
      </w:r>
    </w:p>
    <w:p w:rsidR="004C7861">
      <w:pPr>
        <w:spacing w:line="360" w:lineRule="auto"/>
        <w:rPr>
          <w:sz w:val="18"/>
          <w:szCs w:val="18"/>
        </w:rPr>
      </w:pPr>
      <w:r>
        <w:rPr>
          <w:rFonts w:hint="eastAsia"/>
          <w:sz w:val="18"/>
          <w:szCs w:val="18"/>
        </w:rPr>
        <w:t>3</w:t>
      </w:r>
      <w:r>
        <w:rPr>
          <w:rFonts w:hint="eastAsia"/>
          <w:sz w:val="18"/>
          <w:szCs w:val="18"/>
        </w:rPr>
        <w:t>、</w:t>
      </w:r>
      <w:r>
        <w:rPr>
          <w:sz w:val="18"/>
          <w:szCs w:val="18"/>
        </w:rPr>
        <w:pict>
          <v:group id="_x0000_s1695" alt="www.xkb1.com              新课标第一网不用注册，免费下载！" style="width:45pt;height:31.2pt;margin-top:13.2pt;margin-left:99pt;position:absolute;z-index:251729920" coordsize="1337,621">
            <v:shape id="_x0000_s1696" type="#_x0000_t202" style="width:1146;height:621;left:191;position:absolute" strokecolor="white">
              <v:textbox inset="0,0,0,0">
                <w:txbxContent>
                  <w:p w:rsidR="004C7861">
                    <w:pPr>
                      <w:ind w:firstLine="210" w:firstLineChars="100"/>
                    </w:pPr>
                    <w:r>
                      <w:rPr>
                        <w:rFonts w:hint="eastAsia"/>
                      </w:rPr>
                      <w:t>S</w:t>
                    </w:r>
                  </w:p>
                  <w:p w:rsidR="004C7861">
                    <w:r>
                      <w:rPr>
                        <w:rFonts w:hint="eastAsia"/>
                      </w:rPr>
                      <w:t>100+S</w:t>
                    </w:r>
                  </w:p>
                </w:txbxContent>
              </v:textbox>
            </v:shape>
            <v:line id="_x0000_s1697" style="position:absolute" from="0,309" to="1337,309"/>
          </v:group>
        </w:pict>
      </w:r>
      <w:r>
        <w:rPr>
          <w:rFonts w:hint="eastAsia"/>
          <w:sz w:val="18"/>
          <w:szCs w:val="18"/>
        </w:rPr>
        <w:t>在饱和溶液中：</w:t>
      </w:r>
      <w:r>
        <w:rPr>
          <w:rFonts w:hint="eastAsia"/>
          <w:sz w:val="18"/>
          <w:szCs w:val="18"/>
        </w:rPr>
        <w:t xml:space="preserve">            </w:t>
      </w:r>
    </w:p>
    <w:p w:rsidR="004C7861">
      <w:pPr>
        <w:spacing w:line="360" w:lineRule="auto"/>
        <w:rPr>
          <w:sz w:val="18"/>
          <w:szCs w:val="18"/>
        </w:rPr>
      </w:pPr>
      <w:r>
        <w:rPr>
          <w:rFonts w:hint="eastAsia"/>
          <w:sz w:val="18"/>
          <w:szCs w:val="18"/>
        </w:rPr>
        <w:t>溶质质量分数</w:t>
      </w:r>
      <w:r>
        <w:rPr>
          <w:rFonts w:hint="eastAsia"/>
          <w:sz w:val="18"/>
          <w:szCs w:val="18"/>
        </w:rPr>
        <w:t xml:space="preserve">C%=            </w:t>
      </w:r>
      <w:r>
        <w:rPr>
          <w:rFonts w:hint="eastAsia"/>
          <w:sz w:val="18"/>
          <w:szCs w:val="18"/>
        </w:rPr>
        <w:t>×</w:t>
      </w:r>
      <w:r>
        <w:rPr>
          <w:rFonts w:hint="eastAsia"/>
          <w:sz w:val="18"/>
          <w:szCs w:val="18"/>
        </w:rPr>
        <w:t xml:space="preserve"> 100%</w:t>
      </w:r>
      <w:r>
        <w:rPr>
          <w:rFonts w:hint="eastAsia"/>
          <w:sz w:val="18"/>
          <w:szCs w:val="18"/>
        </w:rPr>
        <w:t>（</w:t>
      </w:r>
      <w:r>
        <w:rPr>
          <w:rFonts w:hint="eastAsia"/>
          <w:b/>
          <w:bCs/>
          <w:sz w:val="18"/>
          <w:szCs w:val="18"/>
        </w:rPr>
        <w:t>C &lt; S</w:t>
      </w:r>
      <w:r>
        <w:rPr>
          <w:rFonts w:hint="eastAsia"/>
          <w:sz w:val="18"/>
          <w:szCs w:val="18"/>
        </w:rPr>
        <w:t>）（注：</w:t>
      </w:r>
      <w:r>
        <w:rPr>
          <w:rFonts w:hint="eastAsia"/>
          <w:sz w:val="18"/>
          <w:szCs w:val="18"/>
        </w:rPr>
        <w:t>S</w:t>
      </w:r>
      <w:r>
        <w:rPr>
          <w:rFonts w:hint="eastAsia"/>
          <w:sz w:val="18"/>
          <w:szCs w:val="18"/>
        </w:rPr>
        <w:t>表示固体物质的溶解度）</w:t>
      </w:r>
    </w:p>
    <w:p w:rsidR="004C7861" w:rsidP="000009AE">
      <w:pPr>
        <w:spacing w:before="143" w:beforeLines="50" w:line="360" w:lineRule="auto"/>
        <w:rPr>
          <w:sz w:val="18"/>
          <w:szCs w:val="18"/>
        </w:rPr>
      </w:pPr>
      <w:r>
        <w:rPr>
          <w:rFonts w:hint="eastAsia"/>
          <w:sz w:val="18"/>
          <w:szCs w:val="18"/>
        </w:rPr>
        <w:t>即饱和溶液的溶质质量分数与温度有关。只要温度不变</w:t>
      </w:r>
      <w:r>
        <w:rPr>
          <w:rFonts w:hint="eastAsia"/>
          <w:sz w:val="18"/>
          <w:szCs w:val="18"/>
        </w:rPr>
        <w:t>,</w:t>
      </w:r>
      <w:r>
        <w:rPr>
          <w:rFonts w:hint="eastAsia"/>
          <w:sz w:val="18"/>
          <w:szCs w:val="18"/>
        </w:rPr>
        <w:t>质量分数就不变。</w:t>
      </w:r>
    </w:p>
    <w:p w:rsidR="004C7861">
      <w:pPr>
        <w:spacing w:line="360" w:lineRule="auto"/>
        <w:rPr>
          <w:sz w:val="18"/>
          <w:szCs w:val="18"/>
        </w:rPr>
      </w:pPr>
      <w:r>
        <w:rPr>
          <w:rFonts w:hint="eastAsia"/>
          <w:sz w:val="18"/>
          <w:szCs w:val="18"/>
        </w:rPr>
        <w:t>4</w:t>
      </w:r>
      <w:r>
        <w:rPr>
          <w:rFonts w:hint="eastAsia"/>
          <w:sz w:val="18"/>
          <w:szCs w:val="18"/>
        </w:rPr>
        <w:t>、配制一定溶质质量分数的溶液（</w:t>
      </w:r>
      <w:r>
        <w:rPr>
          <w:rFonts w:ascii="宋体" w:hAnsi="宋体" w:hint="eastAsia"/>
          <w:b/>
          <w:sz w:val="18"/>
          <w:szCs w:val="18"/>
        </w:rPr>
        <w:t>考点二</w:t>
      </w:r>
      <w:r>
        <w:rPr>
          <w:rFonts w:hint="eastAsia"/>
          <w:sz w:val="18"/>
          <w:szCs w:val="18"/>
        </w:rPr>
        <w:t>）</w:t>
      </w:r>
    </w:p>
    <w:p w:rsidR="004C7861">
      <w:pPr>
        <w:spacing w:line="360" w:lineRule="auto"/>
        <w:rPr>
          <w:sz w:val="18"/>
          <w:szCs w:val="18"/>
        </w:rPr>
      </w:pPr>
      <w:r>
        <w:rPr>
          <w:rFonts w:hint="eastAsia"/>
          <w:sz w:val="18"/>
          <w:szCs w:val="18"/>
        </w:rPr>
        <w:t>（</w:t>
      </w:r>
      <w:r>
        <w:rPr>
          <w:rFonts w:hint="eastAsia"/>
          <w:sz w:val="18"/>
          <w:szCs w:val="18"/>
        </w:rPr>
        <w:t>1</w:t>
      </w:r>
      <w:r>
        <w:rPr>
          <w:rFonts w:hint="eastAsia"/>
          <w:sz w:val="18"/>
          <w:szCs w:val="18"/>
        </w:rPr>
        <w:t>）用固体配制：</w:t>
      </w:r>
    </w:p>
    <w:p w:rsidR="004C7861">
      <w:pPr>
        <w:spacing w:line="360" w:lineRule="auto"/>
        <w:ind w:firstLine="180" w:firstLineChars="100"/>
        <w:rPr>
          <w:sz w:val="18"/>
          <w:szCs w:val="18"/>
        </w:rPr>
      </w:pPr>
      <w:r>
        <w:rPr>
          <w:rFonts w:hint="eastAsia"/>
          <w:sz w:val="18"/>
          <w:szCs w:val="18"/>
        </w:rPr>
        <w:t>①步骤：计算、称（固体）量（液体）、溶解</w:t>
      </w:r>
      <w:r>
        <w:rPr>
          <w:rFonts w:hint="eastAsia"/>
          <w:sz w:val="18"/>
          <w:szCs w:val="18"/>
        </w:rPr>
        <w:t xml:space="preserve"> </w:t>
      </w:r>
      <w:r>
        <w:rPr>
          <w:rFonts w:hint="eastAsia"/>
          <w:sz w:val="18"/>
          <w:szCs w:val="18"/>
        </w:rPr>
        <w:t>②仪器：天平、药匙、量筒、滴管、烧杯、玻璃棒</w:t>
      </w:r>
    </w:p>
    <w:p w:rsidR="004C7861">
      <w:pPr>
        <w:spacing w:line="360" w:lineRule="auto"/>
        <w:rPr>
          <w:sz w:val="18"/>
          <w:szCs w:val="18"/>
        </w:rPr>
      </w:pPr>
      <w:r>
        <w:rPr>
          <w:rFonts w:hint="eastAsia"/>
          <w:sz w:val="18"/>
          <w:szCs w:val="18"/>
        </w:rPr>
        <w:t>（</w:t>
      </w:r>
      <w:r>
        <w:rPr>
          <w:rFonts w:hint="eastAsia"/>
          <w:sz w:val="18"/>
          <w:szCs w:val="18"/>
        </w:rPr>
        <w:t>2</w:t>
      </w:r>
      <w:r>
        <w:rPr>
          <w:rFonts w:hint="eastAsia"/>
          <w:sz w:val="18"/>
          <w:szCs w:val="18"/>
        </w:rPr>
        <w:t>）用浓溶液稀释（稀释前后，溶质的质量不变）</w:t>
      </w:r>
    </w:p>
    <w:p w:rsidR="004C7861">
      <w:pPr>
        <w:spacing w:line="360" w:lineRule="auto"/>
        <w:ind w:firstLine="153" w:firstLineChars="85"/>
        <w:rPr>
          <w:sz w:val="18"/>
          <w:szCs w:val="18"/>
        </w:rPr>
      </w:pPr>
      <w:r>
        <w:rPr>
          <w:rFonts w:hint="eastAsia"/>
          <w:sz w:val="18"/>
          <w:szCs w:val="18"/>
        </w:rPr>
        <w:t>①步骤：计算、量取、稀释</w:t>
      </w:r>
      <w:r>
        <w:rPr>
          <w:rFonts w:hint="eastAsia"/>
          <w:sz w:val="18"/>
          <w:szCs w:val="18"/>
        </w:rPr>
        <w:t xml:space="preserve">     </w:t>
      </w:r>
      <w:r>
        <w:rPr>
          <w:rFonts w:hint="eastAsia"/>
          <w:sz w:val="18"/>
          <w:szCs w:val="18"/>
        </w:rPr>
        <w:t>②仪器：量筒、滴管、烧杯、玻璃棒</w:t>
      </w:r>
    </w:p>
    <w:p w:rsidR="00E11F6A" w:rsidRPr="00E11F6A" w:rsidP="00E11F6A">
      <w:pPr>
        <w:rPr>
          <w:rFonts w:ascii="楷体_GB2312" w:eastAsia="楷体_GB2312"/>
          <w:b/>
          <w:sz w:val="24"/>
        </w:rPr>
      </w:pPr>
      <w:r w:rsidRPr="00E11F6A">
        <w:rPr>
          <w:rFonts w:ascii="宋体" w:hint="eastAsia"/>
          <w:b/>
          <w:sz w:val="24"/>
        </w:rPr>
        <w:t>教学反思：</w:t>
      </w:r>
      <w:r w:rsidRPr="00E11F6A">
        <w:rPr>
          <w:rFonts w:ascii="楷体_GB2312" w:eastAsia="楷体_GB2312" w:hint="eastAsia"/>
          <w:b/>
          <w:sz w:val="24"/>
        </w:rPr>
        <w:t>初步学会有关溶液的计算</w:t>
      </w:r>
    </w:p>
    <w:p w:rsidR="004C7861" w:rsidRPr="00E11F6A">
      <w:pPr>
        <w:jc w:val="center"/>
        <w:rPr>
          <w:rFonts w:eastAsia="隶书"/>
          <w:b/>
          <w:sz w:val="18"/>
          <w:szCs w:val="18"/>
        </w:rPr>
      </w:pPr>
    </w:p>
    <w:p w:rsidR="004C7861">
      <w:pPr>
        <w:jc w:val="center"/>
        <w:rPr>
          <w:rFonts w:eastAsia="隶书"/>
          <w:b/>
          <w:sz w:val="18"/>
          <w:szCs w:val="18"/>
        </w:rPr>
      </w:pPr>
    </w:p>
    <w:p w:rsidR="004C7861" w:rsidRPr="00E11F6A">
      <w:pPr>
        <w:pStyle w:val="Heading1"/>
        <w:jc w:val="center"/>
        <w:rPr>
          <w:b w:val="0"/>
          <w:sz w:val="28"/>
          <w:szCs w:val="28"/>
        </w:rPr>
      </w:pPr>
      <w:bookmarkStart w:id="3" w:name="_Toc199158329"/>
      <w:r w:rsidRPr="00E11F6A">
        <w:rPr>
          <w:rFonts w:hint="eastAsia"/>
          <w:b w:val="0"/>
          <w:sz w:val="28"/>
          <w:szCs w:val="28"/>
        </w:rPr>
        <w:t>第十单元</w:t>
      </w:r>
      <w:r w:rsidRPr="00E11F6A">
        <w:rPr>
          <w:rFonts w:hint="eastAsia"/>
          <w:b w:val="0"/>
          <w:sz w:val="28"/>
          <w:szCs w:val="28"/>
        </w:rPr>
        <w:t xml:space="preserve">   </w:t>
      </w:r>
      <w:r w:rsidRPr="00E11F6A">
        <w:rPr>
          <w:rFonts w:hint="eastAsia"/>
          <w:b w:val="0"/>
          <w:sz w:val="28"/>
          <w:szCs w:val="28"/>
        </w:rPr>
        <w:t>酸和碱</w:t>
      </w:r>
      <w:bookmarkEnd w:id="3"/>
    </w:p>
    <w:p w:rsidR="004C7861" w:rsidRPr="00E11F6A" w:rsidP="000009AE">
      <w:pPr>
        <w:spacing w:before="143" w:beforeLines="50" w:after="143" w:afterLines="50"/>
        <w:jc w:val="center"/>
        <w:rPr>
          <w:rFonts w:ascii="宋体" w:hAnsi="宋体"/>
          <w:b/>
          <w:sz w:val="28"/>
          <w:szCs w:val="28"/>
        </w:rPr>
      </w:pPr>
      <w:r w:rsidRPr="00E11F6A">
        <w:rPr>
          <w:rFonts w:ascii="宋体" w:hAnsi="宋体" w:hint="eastAsia"/>
          <w:b/>
          <w:sz w:val="28"/>
          <w:szCs w:val="28"/>
        </w:rPr>
        <w:t>课题一   常见的酸和碱</w:t>
      </w:r>
    </w:p>
    <w:p w:rsidR="004C7861">
      <w:pPr>
        <w:jc w:val="left"/>
        <w:rPr>
          <w:bCs/>
          <w:sz w:val="18"/>
          <w:szCs w:val="18"/>
        </w:rPr>
      </w:pPr>
      <w:r>
        <w:rPr>
          <w:rFonts w:ascii="宋体" w:hAnsi="宋体" w:hint="eastAsia"/>
          <w:b/>
          <w:sz w:val="18"/>
          <w:szCs w:val="18"/>
        </w:rPr>
        <w:t>考点一</w:t>
      </w:r>
      <w:r>
        <w:rPr>
          <w:rFonts w:hint="eastAsia"/>
          <w:bCs/>
          <w:sz w:val="18"/>
          <w:szCs w:val="18"/>
        </w:rPr>
        <w:t>、酸碱指示剂</w:t>
      </w:r>
    </w:p>
    <w:p w:rsidR="004C7861">
      <w:pPr>
        <w:rPr>
          <w:bCs/>
          <w:sz w:val="18"/>
          <w:szCs w:val="18"/>
        </w:rPr>
      </w:pPr>
      <w:r>
        <w:rPr>
          <w:rFonts w:hint="eastAsia"/>
          <w:bCs/>
          <w:sz w:val="18"/>
          <w:szCs w:val="18"/>
        </w:rPr>
        <w:t>1</w:t>
      </w:r>
      <w:r>
        <w:rPr>
          <w:rFonts w:hint="eastAsia"/>
          <w:bCs/>
          <w:sz w:val="18"/>
          <w:szCs w:val="18"/>
        </w:rPr>
        <w:t>、概念：指能与酸或碱的溶液起作用而显示不同颜色的物质</w:t>
      </w:r>
    </w:p>
    <w:p w:rsidR="004C7861">
      <w:pPr>
        <w:rPr>
          <w:bCs/>
          <w:sz w:val="18"/>
          <w:szCs w:val="18"/>
        </w:rPr>
      </w:pPr>
      <w:r>
        <w:rPr>
          <w:rFonts w:hint="eastAsia"/>
          <w:bCs/>
          <w:sz w:val="18"/>
          <w:szCs w:val="18"/>
        </w:rPr>
        <w:t>2</w:t>
      </w:r>
      <w:r>
        <w:rPr>
          <w:rFonts w:hint="eastAsia"/>
          <w:bCs/>
          <w:sz w:val="18"/>
          <w:szCs w:val="18"/>
        </w:rPr>
        <w:t>、常用的指示剂：石蕊溶液、酚酞溶液</w:t>
      </w:r>
    </w:p>
    <w:p w:rsidR="004C7861">
      <w:pPr>
        <w:rPr>
          <w:bCs/>
          <w:sz w:val="18"/>
          <w:szCs w:val="18"/>
        </w:rPr>
      </w:pPr>
      <w:r>
        <w:rPr>
          <w:rFonts w:hint="eastAsia"/>
          <w:bCs/>
          <w:sz w:val="18"/>
          <w:szCs w:val="18"/>
        </w:rPr>
        <w:t>3</w:t>
      </w:r>
      <w:r>
        <w:rPr>
          <w:rFonts w:hint="eastAsia"/>
          <w:bCs/>
          <w:sz w:val="18"/>
          <w:szCs w:val="18"/>
        </w:rPr>
        <w:t>、石蕊溶液、酚酞溶液与酸、碱溶液的反应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620"/>
        <w:gridCol w:w="1980"/>
      </w:tblGrid>
      <w:tr>
        <w:tblPrEx>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188" w:type="dxa"/>
          </w:tcPr>
          <w:p w:rsidR="004C7861">
            <w:pPr>
              <w:rPr>
                <w:bCs/>
                <w:sz w:val="18"/>
                <w:szCs w:val="18"/>
              </w:rPr>
            </w:pPr>
          </w:p>
        </w:tc>
        <w:tc>
          <w:tcPr>
            <w:tcW w:w="1620" w:type="dxa"/>
          </w:tcPr>
          <w:p w:rsidR="004C7861">
            <w:pPr>
              <w:jc w:val="center"/>
              <w:rPr>
                <w:bCs/>
                <w:sz w:val="18"/>
                <w:szCs w:val="18"/>
              </w:rPr>
            </w:pPr>
            <w:r>
              <w:rPr>
                <w:rFonts w:hint="eastAsia"/>
                <w:bCs/>
                <w:sz w:val="18"/>
                <w:szCs w:val="18"/>
              </w:rPr>
              <w:t>石蕊溶液</w:t>
            </w:r>
          </w:p>
        </w:tc>
        <w:tc>
          <w:tcPr>
            <w:tcW w:w="1980" w:type="dxa"/>
          </w:tcPr>
          <w:p w:rsidR="004C7861">
            <w:pPr>
              <w:jc w:val="center"/>
              <w:rPr>
                <w:bCs/>
                <w:sz w:val="18"/>
                <w:szCs w:val="18"/>
              </w:rPr>
            </w:pPr>
            <w:r>
              <w:rPr>
                <w:rFonts w:hint="eastAsia"/>
                <w:bCs/>
                <w:sz w:val="18"/>
                <w:szCs w:val="18"/>
              </w:rPr>
              <w:t>酚酞溶液</w:t>
            </w:r>
          </w:p>
        </w:tc>
      </w:tr>
      <w:tr>
        <w:tblPrEx>
          <w:tblW w:w="0" w:type="auto"/>
          <w:tblInd w:w="567" w:type="dxa"/>
          <w:tblLayout w:type="fixed"/>
          <w:tblLook w:val="0000"/>
        </w:tblPrEx>
        <w:tc>
          <w:tcPr>
            <w:tcW w:w="1188" w:type="dxa"/>
          </w:tcPr>
          <w:p w:rsidR="004C7861">
            <w:pPr>
              <w:rPr>
                <w:bCs/>
                <w:sz w:val="18"/>
                <w:szCs w:val="18"/>
              </w:rPr>
            </w:pPr>
            <w:r>
              <w:rPr>
                <w:rFonts w:hint="eastAsia"/>
                <w:bCs/>
                <w:sz w:val="18"/>
                <w:szCs w:val="18"/>
              </w:rPr>
              <w:t>本</w:t>
            </w:r>
            <w:r>
              <w:rPr>
                <w:rFonts w:hint="eastAsia"/>
                <w:bCs/>
                <w:sz w:val="18"/>
                <w:szCs w:val="18"/>
              </w:rPr>
              <w:t xml:space="preserve">  </w:t>
            </w:r>
            <w:r>
              <w:rPr>
                <w:rFonts w:hint="eastAsia"/>
                <w:bCs/>
                <w:sz w:val="18"/>
                <w:szCs w:val="18"/>
              </w:rPr>
              <w:t>身</w:t>
            </w:r>
          </w:p>
        </w:tc>
        <w:tc>
          <w:tcPr>
            <w:tcW w:w="1620" w:type="dxa"/>
          </w:tcPr>
          <w:p w:rsidR="004C7861">
            <w:pPr>
              <w:jc w:val="center"/>
              <w:rPr>
                <w:bCs/>
                <w:sz w:val="18"/>
                <w:szCs w:val="18"/>
              </w:rPr>
            </w:pPr>
            <w:r>
              <w:rPr>
                <w:rFonts w:hint="eastAsia"/>
                <w:bCs/>
                <w:sz w:val="18"/>
                <w:szCs w:val="18"/>
              </w:rPr>
              <w:t>紫色</w:t>
            </w:r>
          </w:p>
        </w:tc>
        <w:tc>
          <w:tcPr>
            <w:tcW w:w="1980" w:type="dxa"/>
          </w:tcPr>
          <w:p w:rsidR="004C7861">
            <w:pPr>
              <w:jc w:val="center"/>
              <w:rPr>
                <w:bCs/>
                <w:sz w:val="18"/>
                <w:szCs w:val="18"/>
              </w:rPr>
            </w:pPr>
            <w:r>
              <w:rPr>
                <w:rFonts w:hint="eastAsia"/>
                <w:bCs/>
                <w:sz w:val="18"/>
                <w:szCs w:val="18"/>
              </w:rPr>
              <w:t>无色</w:t>
            </w:r>
          </w:p>
        </w:tc>
      </w:tr>
      <w:tr>
        <w:tblPrEx>
          <w:tblW w:w="0" w:type="auto"/>
          <w:tblInd w:w="567" w:type="dxa"/>
          <w:tblLayout w:type="fixed"/>
          <w:tblLook w:val="0000"/>
        </w:tblPrEx>
        <w:tc>
          <w:tcPr>
            <w:tcW w:w="1188" w:type="dxa"/>
          </w:tcPr>
          <w:p w:rsidR="004C7861">
            <w:pPr>
              <w:rPr>
                <w:bCs/>
                <w:sz w:val="18"/>
                <w:szCs w:val="18"/>
              </w:rPr>
            </w:pPr>
            <w:r>
              <w:rPr>
                <w:rFonts w:hint="eastAsia"/>
                <w:bCs/>
                <w:sz w:val="18"/>
                <w:szCs w:val="18"/>
              </w:rPr>
              <w:t>酸溶液</w:t>
            </w:r>
          </w:p>
        </w:tc>
        <w:tc>
          <w:tcPr>
            <w:tcW w:w="1620" w:type="dxa"/>
          </w:tcPr>
          <w:p w:rsidR="004C7861">
            <w:pPr>
              <w:jc w:val="center"/>
              <w:rPr>
                <w:bCs/>
                <w:sz w:val="18"/>
                <w:szCs w:val="18"/>
              </w:rPr>
            </w:pPr>
            <w:r>
              <w:rPr>
                <w:rFonts w:hint="eastAsia"/>
                <w:bCs/>
                <w:sz w:val="18"/>
                <w:szCs w:val="18"/>
              </w:rPr>
              <w:t>变为红色</w:t>
            </w:r>
          </w:p>
        </w:tc>
        <w:tc>
          <w:tcPr>
            <w:tcW w:w="1980" w:type="dxa"/>
          </w:tcPr>
          <w:p w:rsidR="004C7861">
            <w:pPr>
              <w:jc w:val="center"/>
              <w:rPr>
                <w:bCs/>
                <w:sz w:val="18"/>
                <w:szCs w:val="18"/>
              </w:rPr>
            </w:pPr>
            <w:r>
              <w:rPr>
                <w:rFonts w:hint="eastAsia"/>
                <w:bCs/>
                <w:sz w:val="18"/>
                <w:szCs w:val="18"/>
              </w:rPr>
              <w:t>无色</w:t>
            </w:r>
          </w:p>
        </w:tc>
      </w:tr>
      <w:tr>
        <w:tblPrEx>
          <w:tblW w:w="0" w:type="auto"/>
          <w:tblInd w:w="567" w:type="dxa"/>
          <w:tblLayout w:type="fixed"/>
          <w:tblLook w:val="0000"/>
        </w:tblPrEx>
        <w:tc>
          <w:tcPr>
            <w:tcW w:w="1188" w:type="dxa"/>
          </w:tcPr>
          <w:p w:rsidR="004C7861">
            <w:pPr>
              <w:rPr>
                <w:bCs/>
                <w:sz w:val="18"/>
                <w:szCs w:val="18"/>
              </w:rPr>
            </w:pPr>
            <w:r>
              <w:rPr>
                <w:rFonts w:hint="eastAsia"/>
                <w:bCs/>
                <w:sz w:val="18"/>
                <w:szCs w:val="18"/>
              </w:rPr>
              <w:t>碱溶液</w:t>
            </w:r>
          </w:p>
        </w:tc>
        <w:tc>
          <w:tcPr>
            <w:tcW w:w="1620" w:type="dxa"/>
          </w:tcPr>
          <w:p w:rsidR="004C7861">
            <w:pPr>
              <w:jc w:val="center"/>
              <w:rPr>
                <w:bCs/>
                <w:sz w:val="18"/>
                <w:szCs w:val="18"/>
              </w:rPr>
            </w:pPr>
            <w:r>
              <w:rPr>
                <w:rFonts w:hint="eastAsia"/>
                <w:bCs/>
                <w:sz w:val="18"/>
                <w:szCs w:val="18"/>
              </w:rPr>
              <w:t>变为蓝色</w:t>
            </w:r>
          </w:p>
        </w:tc>
        <w:tc>
          <w:tcPr>
            <w:tcW w:w="1980" w:type="dxa"/>
          </w:tcPr>
          <w:p w:rsidR="004C7861">
            <w:pPr>
              <w:jc w:val="center"/>
              <w:rPr>
                <w:bCs/>
                <w:sz w:val="18"/>
                <w:szCs w:val="18"/>
              </w:rPr>
            </w:pPr>
            <w:r>
              <w:rPr>
                <w:rFonts w:hint="eastAsia"/>
                <w:bCs/>
                <w:sz w:val="18"/>
                <w:szCs w:val="18"/>
              </w:rPr>
              <w:t>变为红色</w:t>
            </w:r>
          </w:p>
        </w:tc>
      </w:tr>
    </w:tbl>
    <w:p w:rsidR="004C7861">
      <w:pPr>
        <w:rPr>
          <w:bCs/>
          <w:sz w:val="18"/>
          <w:szCs w:val="18"/>
        </w:rPr>
      </w:pPr>
      <w:r>
        <w:rPr>
          <w:rFonts w:ascii="宋体" w:hAnsi="宋体" w:hint="eastAsia"/>
          <w:b/>
          <w:sz w:val="18"/>
          <w:szCs w:val="18"/>
        </w:rPr>
        <w:t>考点二</w:t>
      </w:r>
      <w:r>
        <w:rPr>
          <w:rFonts w:hint="eastAsia"/>
          <w:bCs/>
          <w:sz w:val="18"/>
          <w:szCs w:val="18"/>
        </w:rPr>
        <w:t>、常见的酸</w:t>
      </w:r>
    </w:p>
    <w:p w:rsidR="004C7861" w:rsidRPr="00B7393C">
      <w:pPr>
        <w:rPr>
          <w:sz w:val="18"/>
          <w:szCs w:val="18"/>
          <w:lang w:val="pl-PL"/>
        </w:rPr>
      </w:pPr>
      <w:r w:rsidRPr="00B7393C">
        <w:rPr>
          <w:rFonts w:hint="eastAsia"/>
          <w:sz w:val="18"/>
          <w:szCs w:val="18"/>
          <w:lang w:val="pl-PL"/>
        </w:rPr>
        <w:t>1</w:t>
      </w:r>
      <w:r>
        <w:rPr>
          <w:rFonts w:hint="eastAsia"/>
          <w:sz w:val="18"/>
          <w:szCs w:val="18"/>
        </w:rPr>
        <w:t>、浓盐酸、浓硫酸的物理性质、特性、用途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2994"/>
        <w:gridCol w:w="236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1056" w:type="dxa"/>
            <w:vAlign w:val="center"/>
          </w:tcPr>
          <w:p w:rsidR="004C7861" w:rsidRPr="00B7393C">
            <w:pPr>
              <w:rPr>
                <w:sz w:val="18"/>
                <w:szCs w:val="18"/>
                <w:lang w:val="pl-PL"/>
              </w:rPr>
            </w:pPr>
            <w:r w:rsidRPr="00B7393C">
              <w:rPr>
                <w:rFonts w:hint="eastAsia"/>
                <w:sz w:val="18"/>
                <w:szCs w:val="18"/>
                <w:lang w:val="pl-PL"/>
              </w:rPr>
              <w:t xml:space="preserve">   </w:t>
            </w:r>
          </w:p>
        </w:tc>
        <w:tc>
          <w:tcPr>
            <w:tcW w:w="2994" w:type="dxa"/>
            <w:vAlign w:val="center"/>
          </w:tcPr>
          <w:p w:rsidR="004C7861">
            <w:pPr>
              <w:ind w:firstLine="1260" w:firstLineChars="700"/>
              <w:rPr>
                <w:sz w:val="18"/>
                <w:szCs w:val="18"/>
              </w:rPr>
            </w:pPr>
            <w:r>
              <w:rPr>
                <w:rFonts w:hint="eastAsia"/>
                <w:sz w:val="18"/>
                <w:szCs w:val="18"/>
              </w:rPr>
              <w:t>浓盐酸</w:t>
            </w:r>
          </w:p>
        </w:tc>
        <w:tc>
          <w:tcPr>
            <w:tcW w:w="2367" w:type="dxa"/>
            <w:vAlign w:val="center"/>
          </w:tcPr>
          <w:p w:rsidR="004C7861">
            <w:pPr>
              <w:ind w:firstLine="900" w:firstLineChars="500"/>
              <w:rPr>
                <w:sz w:val="18"/>
                <w:szCs w:val="18"/>
              </w:rPr>
            </w:pPr>
            <w:r>
              <w:rPr>
                <w:rFonts w:hint="eastAsia"/>
                <w:sz w:val="18"/>
                <w:szCs w:val="18"/>
              </w:rPr>
              <w:t>浓硫酸</w:t>
            </w:r>
          </w:p>
        </w:tc>
      </w:tr>
      <w:tr>
        <w:tblPrEx>
          <w:tblW w:w="0" w:type="auto"/>
          <w:jc w:val="center"/>
          <w:tblLayout w:type="fixed"/>
          <w:tblLook w:val="0000"/>
        </w:tblPrEx>
        <w:trPr>
          <w:jc w:val="center"/>
        </w:trPr>
        <w:tc>
          <w:tcPr>
            <w:tcW w:w="1056" w:type="dxa"/>
            <w:vAlign w:val="center"/>
          </w:tcPr>
          <w:p w:rsidR="004C7861">
            <w:pPr>
              <w:rPr>
                <w:sz w:val="18"/>
                <w:szCs w:val="18"/>
              </w:rPr>
            </w:pPr>
            <w:r>
              <w:rPr>
                <w:rFonts w:hint="eastAsia"/>
                <w:sz w:val="18"/>
                <w:szCs w:val="18"/>
              </w:rPr>
              <w:t>颜色、状态</w:t>
            </w:r>
          </w:p>
        </w:tc>
        <w:tc>
          <w:tcPr>
            <w:tcW w:w="2994" w:type="dxa"/>
            <w:vAlign w:val="center"/>
          </w:tcPr>
          <w:p w:rsidR="004C7861">
            <w:pPr>
              <w:rPr>
                <w:sz w:val="18"/>
                <w:szCs w:val="18"/>
              </w:rPr>
            </w:pPr>
            <w:r>
              <w:rPr>
                <w:rFonts w:hint="eastAsia"/>
                <w:sz w:val="18"/>
                <w:szCs w:val="18"/>
              </w:rPr>
              <w:t>“纯净”：无色液体</w:t>
            </w:r>
          </w:p>
          <w:p w:rsidR="004C7861">
            <w:pPr>
              <w:rPr>
                <w:sz w:val="18"/>
                <w:szCs w:val="18"/>
              </w:rPr>
            </w:pPr>
            <w:r>
              <w:rPr>
                <w:rFonts w:hint="eastAsia"/>
                <w:sz w:val="18"/>
                <w:szCs w:val="18"/>
              </w:rPr>
              <w:t>工业用盐酸：黄色（含</w:t>
            </w:r>
            <w:r>
              <w:rPr>
                <w:rFonts w:hint="eastAsia"/>
                <w:sz w:val="18"/>
                <w:szCs w:val="18"/>
              </w:rPr>
              <w:t>Fe</w:t>
            </w:r>
            <w:r>
              <w:rPr>
                <w:rFonts w:hint="eastAsia"/>
                <w:sz w:val="18"/>
                <w:szCs w:val="18"/>
                <w:vertAlign w:val="superscript"/>
              </w:rPr>
              <w:t>3+</w:t>
            </w:r>
            <w:r>
              <w:rPr>
                <w:rFonts w:hint="eastAsia"/>
                <w:sz w:val="18"/>
                <w:szCs w:val="18"/>
              </w:rPr>
              <w:t>）</w:t>
            </w:r>
          </w:p>
        </w:tc>
        <w:tc>
          <w:tcPr>
            <w:tcW w:w="2367" w:type="dxa"/>
            <w:vAlign w:val="center"/>
          </w:tcPr>
          <w:p w:rsidR="004C7861">
            <w:pPr>
              <w:rPr>
                <w:sz w:val="18"/>
                <w:szCs w:val="18"/>
              </w:rPr>
            </w:pPr>
            <w:r>
              <w:rPr>
                <w:rFonts w:hint="eastAsia"/>
                <w:sz w:val="18"/>
                <w:szCs w:val="18"/>
              </w:rPr>
              <w:t>无色粘稠、油状液体</w:t>
            </w:r>
          </w:p>
        </w:tc>
      </w:tr>
      <w:tr>
        <w:tblPrEx>
          <w:tblW w:w="0" w:type="auto"/>
          <w:jc w:val="center"/>
          <w:tblLayout w:type="fixed"/>
          <w:tblLook w:val="0000"/>
        </w:tblPrEx>
        <w:trPr>
          <w:jc w:val="center"/>
        </w:trPr>
        <w:tc>
          <w:tcPr>
            <w:tcW w:w="1056" w:type="dxa"/>
            <w:vAlign w:val="center"/>
          </w:tcPr>
          <w:p w:rsidR="004C7861">
            <w:pPr>
              <w:jc w:val="center"/>
              <w:rPr>
                <w:sz w:val="18"/>
                <w:szCs w:val="18"/>
              </w:rPr>
            </w:pPr>
            <w:r>
              <w:rPr>
                <w:rFonts w:hint="eastAsia"/>
                <w:sz w:val="18"/>
                <w:szCs w:val="18"/>
              </w:rPr>
              <w:t>气</w:t>
            </w:r>
            <w:r>
              <w:rPr>
                <w:rFonts w:hint="eastAsia"/>
                <w:sz w:val="18"/>
                <w:szCs w:val="18"/>
              </w:rPr>
              <w:t xml:space="preserve">  </w:t>
            </w:r>
            <w:r>
              <w:rPr>
                <w:rFonts w:hint="eastAsia"/>
                <w:sz w:val="18"/>
                <w:szCs w:val="18"/>
              </w:rPr>
              <w:t>味</w:t>
            </w:r>
          </w:p>
        </w:tc>
        <w:tc>
          <w:tcPr>
            <w:tcW w:w="2994" w:type="dxa"/>
            <w:vAlign w:val="center"/>
          </w:tcPr>
          <w:p w:rsidR="004C7861">
            <w:pPr>
              <w:rPr>
                <w:sz w:val="18"/>
                <w:szCs w:val="18"/>
              </w:rPr>
            </w:pPr>
            <w:r>
              <w:rPr>
                <w:rFonts w:hint="eastAsia"/>
                <w:sz w:val="18"/>
                <w:szCs w:val="18"/>
              </w:rPr>
              <w:t>有刺激性气味</w:t>
            </w:r>
          </w:p>
        </w:tc>
        <w:tc>
          <w:tcPr>
            <w:tcW w:w="2367" w:type="dxa"/>
            <w:vAlign w:val="center"/>
          </w:tcPr>
          <w:p w:rsidR="004C7861">
            <w:pPr>
              <w:rPr>
                <w:sz w:val="18"/>
                <w:szCs w:val="18"/>
              </w:rPr>
            </w:pPr>
            <w:r>
              <w:rPr>
                <w:rFonts w:hint="eastAsia"/>
                <w:sz w:val="18"/>
                <w:szCs w:val="18"/>
              </w:rPr>
              <w:t>无</w:t>
            </w:r>
          </w:p>
        </w:tc>
      </w:tr>
      <w:tr>
        <w:tblPrEx>
          <w:tblW w:w="0" w:type="auto"/>
          <w:jc w:val="center"/>
          <w:tblLayout w:type="fixed"/>
          <w:tblLook w:val="0000"/>
        </w:tblPrEx>
        <w:trPr>
          <w:jc w:val="center"/>
        </w:trPr>
        <w:tc>
          <w:tcPr>
            <w:tcW w:w="1056" w:type="dxa"/>
            <w:vAlign w:val="center"/>
          </w:tcPr>
          <w:p w:rsidR="004C7861">
            <w:pPr>
              <w:jc w:val="center"/>
              <w:rPr>
                <w:sz w:val="18"/>
                <w:szCs w:val="18"/>
              </w:rPr>
            </w:pPr>
            <w:r>
              <w:rPr>
                <w:rFonts w:hint="eastAsia"/>
                <w:sz w:val="18"/>
                <w:szCs w:val="18"/>
              </w:rPr>
              <w:t>特</w:t>
            </w:r>
            <w:r>
              <w:rPr>
                <w:rFonts w:hint="eastAsia"/>
                <w:sz w:val="18"/>
                <w:szCs w:val="18"/>
              </w:rPr>
              <w:t xml:space="preserve">  </w:t>
            </w:r>
            <w:r>
              <w:rPr>
                <w:rFonts w:hint="eastAsia"/>
                <w:sz w:val="18"/>
                <w:szCs w:val="18"/>
              </w:rPr>
              <w:t>性</w:t>
            </w:r>
          </w:p>
        </w:tc>
        <w:tc>
          <w:tcPr>
            <w:tcW w:w="2994" w:type="dxa"/>
            <w:vAlign w:val="center"/>
          </w:tcPr>
          <w:p w:rsidR="004C7861">
            <w:pPr>
              <w:rPr>
                <w:sz w:val="18"/>
                <w:szCs w:val="18"/>
              </w:rPr>
            </w:pPr>
            <w:r>
              <w:rPr>
                <w:rFonts w:hint="eastAsia"/>
                <w:sz w:val="18"/>
                <w:szCs w:val="18"/>
              </w:rPr>
              <w:t>挥发性（挥发出氯化氢气体）</w:t>
            </w:r>
          </w:p>
          <w:p w:rsidR="004C7861">
            <w:pPr>
              <w:rPr>
                <w:sz w:val="18"/>
                <w:szCs w:val="18"/>
              </w:rPr>
            </w:pPr>
            <w:r>
              <w:rPr>
                <w:rFonts w:hint="eastAsia"/>
                <w:sz w:val="18"/>
                <w:szCs w:val="18"/>
              </w:rPr>
              <w:t>(</w:t>
            </w:r>
            <w:r>
              <w:rPr>
                <w:rFonts w:hint="eastAsia"/>
                <w:sz w:val="18"/>
                <w:szCs w:val="18"/>
              </w:rPr>
              <w:t>敞口置于空气中，瓶口有</w:t>
            </w:r>
            <w:r>
              <w:rPr>
                <w:rFonts w:hint="eastAsia"/>
                <w:b/>
                <w:sz w:val="18"/>
                <w:szCs w:val="18"/>
              </w:rPr>
              <w:t>白雾</w:t>
            </w:r>
            <w:r>
              <w:rPr>
                <w:rFonts w:hint="eastAsia"/>
                <w:sz w:val="18"/>
                <w:szCs w:val="18"/>
              </w:rPr>
              <w:t>)</w:t>
            </w:r>
          </w:p>
        </w:tc>
        <w:tc>
          <w:tcPr>
            <w:tcW w:w="2367" w:type="dxa"/>
            <w:vAlign w:val="center"/>
          </w:tcPr>
          <w:p w:rsidR="004C7861">
            <w:pPr>
              <w:rPr>
                <w:sz w:val="18"/>
                <w:szCs w:val="18"/>
              </w:rPr>
            </w:pPr>
            <w:r>
              <w:rPr>
                <w:rFonts w:hint="eastAsia"/>
                <w:sz w:val="18"/>
                <w:szCs w:val="18"/>
              </w:rPr>
              <w:t>吸水性</w:t>
            </w:r>
            <w:r>
              <w:rPr>
                <w:rFonts w:hint="eastAsia"/>
                <w:sz w:val="18"/>
                <w:szCs w:val="18"/>
              </w:rPr>
              <w:t xml:space="preserve">      </w:t>
            </w:r>
            <w:r>
              <w:rPr>
                <w:rFonts w:hint="eastAsia"/>
                <w:sz w:val="18"/>
                <w:szCs w:val="18"/>
              </w:rPr>
              <w:t>脱水性</w:t>
            </w:r>
          </w:p>
          <w:p w:rsidR="004C7861">
            <w:pPr>
              <w:rPr>
                <w:sz w:val="18"/>
                <w:szCs w:val="18"/>
              </w:rPr>
            </w:pPr>
            <w:r>
              <w:rPr>
                <w:rFonts w:hint="eastAsia"/>
                <w:sz w:val="18"/>
                <w:szCs w:val="18"/>
              </w:rPr>
              <w:t>腐蚀性</w:t>
            </w:r>
          </w:p>
        </w:tc>
      </w:tr>
      <w:tr>
        <w:tblPrEx>
          <w:tblW w:w="0" w:type="auto"/>
          <w:jc w:val="center"/>
          <w:tblLayout w:type="fixed"/>
          <w:tblLook w:val="0000"/>
        </w:tblPrEx>
        <w:trPr>
          <w:cantSplit/>
          <w:trHeight w:val="1036"/>
          <w:jc w:val="center"/>
        </w:trPr>
        <w:tc>
          <w:tcPr>
            <w:tcW w:w="1056" w:type="dxa"/>
            <w:tcBorders>
              <w:bottom w:val="single" w:sz="4" w:space="0" w:color="auto"/>
            </w:tcBorders>
            <w:vAlign w:val="center"/>
          </w:tcPr>
          <w:p w:rsidR="004C7861">
            <w:pPr>
              <w:jc w:val="center"/>
              <w:rPr>
                <w:sz w:val="18"/>
                <w:szCs w:val="18"/>
              </w:rPr>
            </w:pPr>
            <w:r>
              <w:rPr>
                <w:rFonts w:hint="eastAsia"/>
                <w:sz w:val="18"/>
                <w:szCs w:val="18"/>
              </w:rPr>
              <w:t>用</w:t>
            </w:r>
            <w:r>
              <w:rPr>
                <w:rFonts w:hint="eastAsia"/>
                <w:sz w:val="18"/>
                <w:szCs w:val="18"/>
              </w:rPr>
              <w:t xml:space="preserve">  </w:t>
            </w:r>
            <w:r>
              <w:rPr>
                <w:rFonts w:hint="eastAsia"/>
                <w:sz w:val="18"/>
                <w:szCs w:val="18"/>
              </w:rPr>
              <w:t>途</w:t>
            </w:r>
          </w:p>
        </w:tc>
        <w:tc>
          <w:tcPr>
            <w:tcW w:w="2994" w:type="dxa"/>
            <w:tcBorders>
              <w:bottom w:val="single" w:sz="4" w:space="0" w:color="auto"/>
            </w:tcBorders>
            <w:vAlign w:val="center"/>
          </w:tcPr>
          <w:p w:rsidR="004C7861">
            <w:pPr>
              <w:rPr>
                <w:sz w:val="18"/>
                <w:szCs w:val="18"/>
              </w:rPr>
            </w:pPr>
            <w:r>
              <w:rPr>
                <w:rFonts w:hint="eastAsia"/>
                <w:sz w:val="18"/>
                <w:szCs w:val="18"/>
              </w:rPr>
              <w:t>①金属除锈</w:t>
            </w:r>
          </w:p>
          <w:p w:rsidR="004C7861">
            <w:pPr>
              <w:rPr>
                <w:sz w:val="18"/>
                <w:szCs w:val="18"/>
              </w:rPr>
            </w:pPr>
            <w:r>
              <w:rPr>
                <w:rFonts w:hint="eastAsia"/>
                <w:sz w:val="18"/>
                <w:szCs w:val="18"/>
              </w:rPr>
              <w:t>②制造药物</w:t>
            </w:r>
          </w:p>
          <w:p w:rsidR="004C7861">
            <w:pPr>
              <w:rPr>
                <w:sz w:val="18"/>
                <w:szCs w:val="18"/>
              </w:rPr>
            </w:pPr>
            <w:r>
              <w:rPr>
                <w:rFonts w:hint="eastAsia"/>
                <w:sz w:val="18"/>
                <w:szCs w:val="18"/>
              </w:rPr>
              <w:t>③人体胃中含有少量盐酸，助消化</w:t>
            </w:r>
          </w:p>
        </w:tc>
        <w:tc>
          <w:tcPr>
            <w:tcW w:w="2367" w:type="dxa"/>
            <w:tcBorders>
              <w:bottom w:val="single" w:sz="4" w:space="0" w:color="auto"/>
            </w:tcBorders>
            <w:vAlign w:val="center"/>
          </w:tcPr>
          <w:p w:rsidR="004C7861">
            <w:pPr>
              <w:rPr>
                <w:sz w:val="18"/>
                <w:szCs w:val="18"/>
              </w:rPr>
            </w:pPr>
            <w:r>
              <w:rPr>
                <w:rFonts w:hint="eastAsia"/>
                <w:sz w:val="18"/>
                <w:szCs w:val="18"/>
              </w:rPr>
              <w:t>①金属除锈</w:t>
            </w:r>
          </w:p>
          <w:p w:rsidR="004C7861">
            <w:pPr>
              <w:rPr>
                <w:sz w:val="18"/>
                <w:szCs w:val="18"/>
              </w:rPr>
            </w:pPr>
            <w:r>
              <w:rPr>
                <w:rFonts w:hint="eastAsia"/>
                <w:sz w:val="18"/>
                <w:szCs w:val="18"/>
              </w:rPr>
              <w:t>②浓硫酸作干燥剂</w:t>
            </w:r>
          </w:p>
          <w:p w:rsidR="004C7861">
            <w:pPr>
              <w:rPr>
                <w:sz w:val="18"/>
                <w:szCs w:val="18"/>
              </w:rPr>
            </w:pPr>
            <w:r>
              <w:rPr>
                <w:rFonts w:hint="eastAsia"/>
                <w:sz w:val="18"/>
                <w:szCs w:val="18"/>
              </w:rPr>
              <w:t>③生产化肥、精炼石油</w:t>
            </w:r>
          </w:p>
        </w:tc>
      </w:tr>
    </w:tbl>
    <w:p w:rsidR="004C7861">
      <w:pPr>
        <w:rPr>
          <w:sz w:val="18"/>
          <w:szCs w:val="18"/>
        </w:rPr>
      </w:pPr>
      <w:r>
        <w:rPr>
          <w:rFonts w:hint="eastAsia"/>
          <w:b/>
          <w:sz w:val="18"/>
          <w:szCs w:val="18"/>
        </w:rPr>
        <w:t>注意</w:t>
      </w:r>
      <w:r>
        <w:rPr>
          <w:rFonts w:hint="eastAsia"/>
          <w:sz w:val="18"/>
          <w:szCs w:val="18"/>
        </w:rPr>
        <w:t>：①浓盐酸密封保存的原因：浓盐酸具有挥发性，易挥发出氯化氢气体。</w:t>
      </w:r>
    </w:p>
    <w:p w:rsidR="004C7861">
      <w:pPr>
        <w:rPr>
          <w:sz w:val="18"/>
          <w:szCs w:val="18"/>
        </w:rPr>
      </w:pPr>
      <w:r>
        <w:rPr>
          <w:rFonts w:hint="eastAsia"/>
          <w:sz w:val="18"/>
          <w:szCs w:val="18"/>
        </w:rPr>
        <w:t>②浓硫酸密封保存的原因：浓硫酸具有吸水性，易吸收空气中的水蒸汽。</w:t>
      </w:r>
    </w:p>
    <w:p w:rsidR="004C7861">
      <w:pPr>
        <w:rPr>
          <w:sz w:val="18"/>
          <w:szCs w:val="18"/>
        </w:rPr>
      </w:pPr>
      <w:r>
        <w:rPr>
          <w:rFonts w:hint="eastAsia"/>
          <w:sz w:val="18"/>
          <w:szCs w:val="18"/>
        </w:rPr>
        <w:t>③浓盐酸敞口放置在空气中一段时间后，溶质、溶液质量减少，溶剂质量不变，溶质质量分数减少。</w:t>
      </w:r>
    </w:p>
    <w:p w:rsidR="004C7861">
      <w:pPr>
        <w:rPr>
          <w:sz w:val="18"/>
          <w:szCs w:val="18"/>
        </w:rPr>
      </w:pPr>
      <w:r>
        <w:rPr>
          <w:rFonts w:hint="eastAsia"/>
          <w:sz w:val="18"/>
          <w:szCs w:val="18"/>
        </w:rPr>
        <w:t>④浓硫酸敞口放置在空气中一段时间后，溶质质量不变，溶剂、溶液质量增加，溶质质量分数减少。</w:t>
      </w:r>
    </w:p>
    <w:p w:rsidR="004C7861">
      <w:pPr>
        <w:rPr>
          <w:sz w:val="18"/>
          <w:szCs w:val="18"/>
        </w:rPr>
      </w:pPr>
      <w:r>
        <w:rPr>
          <w:rFonts w:hint="eastAsia"/>
          <w:sz w:val="18"/>
          <w:szCs w:val="18"/>
        </w:rPr>
        <w:t>⑤稀释浓硫酸时：应把浓硫酸沿烧杯壁慢慢注入水里，并不断搅动使产生的热量迅速扩散，切不可把水直接倒入浓硫酸中。</w:t>
      </w:r>
    </w:p>
    <w:p w:rsidR="004C7861">
      <w:pPr>
        <w:rPr>
          <w:sz w:val="18"/>
          <w:szCs w:val="18"/>
        </w:rPr>
      </w:pPr>
      <w:r>
        <w:rPr>
          <w:rFonts w:hint="eastAsia"/>
          <w:sz w:val="18"/>
          <w:szCs w:val="18"/>
        </w:rPr>
        <w:t>⑥如果不慎将浓硫酸沾到皮肤或衣服上，应先用布拭去，再用水冲洗，最后涂上</w:t>
      </w:r>
      <w:r>
        <w:rPr>
          <w:rFonts w:hint="eastAsia"/>
          <w:sz w:val="18"/>
          <w:szCs w:val="18"/>
        </w:rPr>
        <w:t>3%</w:t>
      </w:r>
      <w:r>
        <w:rPr>
          <w:rFonts w:hint="eastAsia"/>
          <w:sz w:val="18"/>
          <w:szCs w:val="18"/>
        </w:rPr>
        <w:t>—</w:t>
      </w:r>
      <w:r>
        <w:rPr>
          <w:rFonts w:hint="eastAsia"/>
          <w:sz w:val="18"/>
          <w:szCs w:val="18"/>
        </w:rPr>
        <w:t>5%</w:t>
      </w:r>
      <w:r>
        <w:rPr>
          <w:rFonts w:hint="eastAsia"/>
          <w:sz w:val="18"/>
          <w:szCs w:val="18"/>
        </w:rPr>
        <w:t>的碳酸氢钠溶液。</w:t>
      </w:r>
    </w:p>
    <w:p w:rsidR="004C7861">
      <w:pPr>
        <w:rPr>
          <w:sz w:val="18"/>
          <w:szCs w:val="18"/>
        </w:rPr>
      </w:pPr>
      <w:r>
        <w:rPr>
          <w:rFonts w:hint="eastAsia"/>
          <w:sz w:val="18"/>
          <w:szCs w:val="18"/>
        </w:rPr>
        <w:t>⑦稀盐酸不具有挥发性；稀硫酸不具有吸水性</w:t>
      </w:r>
    </w:p>
    <w:p w:rsidR="004C7861">
      <w:pPr>
        <w:rPr>
          <w:sz w:val="18"/>
          <w:szCs w:val="18"/>
        </w:rPr>
      </w:pPr>
      <w:r>
        <w:rPr>
          <w:rFonts w:hint="eastAsia"/>
          <w:sz w:val="18"/>
          <w:szCs w:val="18"/>
        </w:rPr>
        <w:t>2</w:t>
      </w:r>
      <w:r>
        <w:rPr>
          <w:rFonts w:hint="eastAsia"/>
          <w:sz w:val="18"/>
          <w:szCs w:val="18"/>
        </w:rPr>
        <w:t>、酸的化学性质（具有相似性质的原因：酸离解时所生成的阳离子全部是</w:t>
      </w:r>
      <w:r>
        <w:rPr>
          <w:rFonts w:hint="eastAsia"/>
          <w:sz w:val="18"/>
          <w:szCs w:val="18"/>
        </w:rPr>
        <w:t>H</w:t>
      </w:r>
      <w:r>
        <w:rPr>
          <w:rFonts w:hint="eastAsia"/>
          <w:sz w:val="18"/>
          <w:szCs w:val="18"/>
          <w:vertAlign w:val="superscript"/>
        </w:rPr>
        <w:t>+</w:t>
      </w:r>
      <w:r>
        <w:rPr>
          <w:rFonts w:hint="eastAsia"/>
          <w:sz w:val="18"/>
          <w:szCs w:val="18"/>
        </w:rPr>
        <w:t>）</w:t>
      </w:r>
    </w:p>
    <w:p w:rsidR="004C7861">
      <w:pPr>
        <w:ind w:firstLine="180" w:firstLineChars="100"/>
        <w:rPr>
          <w:sz w:val="18"/>
          <w:szCs w:val="18"/>
        </w:rPr>
      </w:pPr>
      <w:r>
        <w:rPr>
          <w:rFonts w:hint="eastAsia"/>
          <w:sz w:val="18"/>
          <w:szCs w:val="18"/>
        </w:rPr>
        <w:t>（</w:t>
      </w:r>
      <w:r>
        <w:rPr>
          <w:rFonts w:hint="eastAsia"/>
          <w:sz w:val="18"/>
          <w:szCs w:val="18"/>
        </w:rPr>
        <w:t>1</w:t>
      </w:r>
      <w:r>
        <w:rPr>
          <w:rFonts w:hint="eastAsia"/>
          <w:sz w:val="18"/>
          <w:szCs w:val="18"/>
        </w:rPr>
        <w:t>）与酸碱指示剂的反应：</w:t>
      </w:r>
      <w:r>
        <w:rPr>
          <w:rFonts w:hint="eastAsia"/>
          <w:sz w:val="18"/>
          <w:szCs w:val="18"/>
        </w:rPr>
        <w:t xml:space="preserve">  </w:t>
      </w:r>
      <w:r>
        <w:rPr>
          <w:rFonts w:hint="eastAsia"/>
          <w:sz w:val="18"/>
          <w:szCs w:val="18"/>
        </w:rPr>
        <w:t>使紫色石蕊试液变红色，不能使无色酚酞试液变色</w:t>
      </w:r>
    </w:p>
    <w:p w:rsidR="004C7861">
      <w:pPr>
        <w:ind w:firstLine="180" w:firstLineChars="100"/>
        <w:rPr>
          <w:sz w:val="18"/>
          <w:szCs w:val="18"/>
        </w:rPr>
      </w:pPr>
      <w:r>
        <w:rPr>
          <w:rFonts w:hint="eastAsia"/>
          <w:sz w:val="18"/>
          <w:szCs w:val="18"/>
        </w:rPr>
        <w:t>（</w:t>
      </w:r>
      <w:r>
        <w:rPr>
          <w:rFonts w:hint="eastAsia"/>
          <w:sz w:val="18"/>
          <w:szCs w:val="18"/>
        </w:rPr>
        <w:t>2</w:t>
      </w:r>
      <w:r>
        <w:rPr>
          <w:rFonts w:hint="eastAsia"/>
          <w:sz w:val="18"/>
          <w:szCs w:val="18"/>
        </w:rPr>
        <w:t>）金属</w:t>
      </w:r>
      <w:r>
        <w:rPr>
          <w:rFonts w:hint="eastAsia"/>
          <w:sz w:val="18"/>
          <w:szCs w:val="18"/>
        </w:rPr>
        <w:t xml:space="preserve"> + </w:t>
      </w:r>
      <w:r>
        <w:rPr>
          <w:rFonts w:hint="eastAsia"/>
          <w:sz w:val="18"/>
          <w:szCs w:val="18"/>
        </w:rPr>
        <w:t>酸</w:t>
      </w:r>
      <w:r>
        <w:rPr>
          <w:rFonts w:hint="eastAsia"/>
          <w:sz w:val="18"/>
          <w:szCs w:val="18"/>
        </w:rPr>
        <w:t xml:space="preserve"> </w:t>
      </w:r>
      <w:r>
        <w:rPr>
          <w:rFonts w:ascii="宋体" w:hAnsi="宋体" w:hint="eastAsia"/>
          <w:sz w:val="18"/>
          <w:szCs w:val="18"/>
        </w:rPr>
        <w:t xml:space="preserve">→ </w:t>
      </w:r>
      <w:r>
        <w:rPr>
          <w:rFonts w:hint="eastAsia"/>
          <w:sz w:val="18"/>
          <w:szCs w:val="18"/>
        </w:rPr>
        <w:t>盐</w:t>
      </w:r>
      <w:r>
        <w:rPr>
          <w:rFonts w:hint="eastAsia"/>
          <w:sz w:val="18"/>
          <w:szCs w:val="18"/>
        </w:rPr>
        <w:t xml:space="preserve"> + </w:t>
      </w:r>
      <w:r>
        <w:rPr>
          <w:rFonts w:hint="eastAsia"/>
          <w:sz w:val="18"/>
          <w:szCs w:val="18"/>
        </w:rPr>
        <w:t>氢气</w:t>
      </w:r>
      <w:r>
        <w:rPr>
          <w:rFonts w:hint="eastAsia"/>
          <w:sz w:val="18"/>
          <w:szCs w:val="18"/>
        </w:rPr>
        <w:t xml:space="preserve">   </w:t>
      </w:r>
      <w:r>
        <w:rPr>
          <w:rFonts w:hint="eastAsia"/>
          <w:b/>
          <w:sz w:val="18"/>
          <w:szCs w:val="18"/>
        </w:rPr>
        <w:t>置换反应（条件：活动性：金属＞</w:t>
      </w:r>
      <w:r>
        <w:rPr>
          <w:rFonts w:hint="eastAsia"/>
          <w:b/>
          <w:sz w:val="18"/>
          <w:szCs w:val="18"/>
        </w:rPr>
        <w:t xml:space="preserve">H </w:t>
      </w:r>
      <w:r>
        <w:rPr>
          <w:rFonts w:hint="eastAsia"/>
          <w:b/>
          <w:sz w:val="18"/>
          <w:szCs w:val="18"/>
        </w:rPr>
        <w:t>）</w:t>
      </w:r>
    </w:p>
    <w:p w:rsidR="004C7861">
      <w:pPr>
        <w:ind w:left="359" w:leftChars="171"/>
        <w:rPr>
          <w:sz w:val="18"/>
          <w:szCs w:val="18"/>
          <w:lang w:val="pt-BR"/>
        </w:rPr>
      </w:pPr>
      <w:r>
        <w:rPr>
          <w:noProof/>
          <w:sz w:val="18"/>
          <w:szCs w:val="18"/>
        </w:rPr>
        <w:pict>
          <v:group id="_x0000_s1698" alt="www.xkb1.com              新课标第一网不用注册，免费下载！" style="width:36pt;height:15.6pt;margin-top:2.25pt;margin-left:227pt;position:absolute;z-index:251870208" coordsize="756,534">
            <v:shape id="lxqbq54" o:spid="_x0000_s1699" type="#_x0000_t202" style="width:495;height:274;left:131;position:absolute" filled="f" stroked="f">
              <v:textbox inset="0,0,0,0">
                <w:txbxContent>
                  <w:p w:rsidR="004C7861" w:rsidP="004C7861">
                    <w:pPr>
                      <w:pStyle w:val="Header"/>
                      <w:tabs>
                        <w:tab w:val="clear" w:pos="4153"/>
                        <w:tab w:val="clear" w:pos="8306"/>
                      </w:tabs>
                      <w:snapToGrid/>
                      <w:rPr>
                        <w:szCs w:val="24"/>
                      </w:rPr>
                    </w:pPr>
                  </w:p>
                </w:txbxContent>
              </v:textbox>
            </v:shape>
            <v:line id="_x0000_s1700" style="position:absolute" from="0,264" to="756,264" strokeweight="3pt">
              <v:stroke linestyle="thinThin"/>
            </v:line>
            <v:shape id="lxqbq54" o:spid="_x0000_s1701" type="#_x0000_t202" style="width:495;height:242;left:130;position:absolute;top:292" filled="f" stroked="f">
              <v:textbox inset="0,0,0,0">
                <w:txbxContent>
                  <w:p w:rsidR="004C7861" w:rsidP="004C7861">
                    <w:pPr>
                      <w:pStyle w:val="Header"/>
                      <w:tabs>
                        <w:tab w:val="clear" w:pos="4153"/>
                        <w:tab w:val="clear" w:pos="8306"/>
                      </w:tabs>
                      <w:snapToGrid/>
                      <w:jc w:val="both"/>
                      <w:rPr>
                        <w:szCs w:val="24"/>
                      </w:rPr>
                    </w:pPr>
                  </w:p>
                </w:txbxContent>
              </v:textbox>
            </v:shape>
          </v:group>
        </w:pict>
      </w:r>
      <w:r>
        <w:rPr>
          <w:sz w:val="18"/>
          <w:szCs w:val="18"/>
        </w:rPr>
        <w:pict>
          <v:group id="_x0000_s1702" alt="www.xkb1.com              新课标第一网不用注册，免费下载！" style="width:37.8pt;height:15.6pt;margin-top:2.25pt;margin-left:68.1pt;position:absolute;z-index:251741184" coordsize="756,534">
            <v:shape id="lxqbq54" o:spid="_x0000_s1703"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704" style="position:absolute" from="0,264" to="756,264" strokeweight="3pt">
              <v:stroke linestyle="thinThin"/>
            </v:line>
            <v:shape id="lxqbq54" o:spid="_x0000_s1705"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  Mg           MgSO</w:t>
      </w:r>
      <w:r>
        <w:rPr>
          <w:rFonts w:ascii="宋体" w:hAnsi="宋体" w:hint="eastAsia"/>
          <w:sz w:val="18"/>
          <w:szCs w:val="18"/>
          <w:vertAlign w:val="subscript"/>
          <w:lang w:val="pt-BR"/>
        </w:rPr>
        <w:t>4</w:t>
      </w:r>
      <w:r>
        <w:rPr>
          <w:rFonts w:ascii="宋体" w:hAnsi="宋体" w:hint="eastAsia"/>
          <w:sz w:val="18"/>
          <w:szCs w:val="18"/>
          <w:lang w:val="pt-BR"/>
        </w:rPr>
        <w:t xml:space="preserve"> + H</w:t>
      </w:r>
      <w:r>
        <w:rPr>
          <w:rFonts w:ascii="宋体" w:hAnsi="宋体" w:hint="eastAsia"/>
          <w:sz w:val="18"/>
          <w:szCs w:val="18"/>
          <w:vertAlign w:val="subscript"/>
          <w:lang w:val="pt-BR"/>
        </w:rPr>
        <w:t>2</w:t>
      </w:r>
      <w:r>
        <w:rPr>
          <w:rFonts w:ascii="宋体" w:hAnsi="宋体" w:hint="eastAsia"/>
          <w:sz w:val="18"/>
          <w:szCs w:val="18"/>
          <w:lang w:val="pt-BR"/>
        </w:rPr>
        <w:t>↑  2HCl +  Mg           MgCl</w:t>
      </w:r>
      <w:r>
        <w:rPr>
          <w:rFonts w:ascii="宋体" w:hAnsi="宋体" w:hint="eastAsia"/>
          <w:sz w:val="18"/>
          <w:szCs w:val="18"/>
          <w:vertAlign w:val="subscript"/>
          <w:lang w:val="pt-BR"/>
        </w:rPr>
        <w:t>2</w:t>
      </w:r>
      <w:r>
        <w:rPr>
          <w:rFonts w:ascii="宋体" w:hAnsi="宋体" w:hint="eastAsia"/>
          <w:sz w:val="18"/>
          <w:szCs w:val="18"/>
          <w:lang w:val="pt-BR"/>
        </w:rPr>
        <w:t>+ H</w:t>
      </w:r>
      <w:r>
        <w:rPr>
          <w:rFonts w:ascii="宋体" w:hAnsi="宋体" w:hint="eastAsia"/>
          <w:sz w:val="18"/>
          <w:szCs w:val="18"/>
          <w:vertAlign w:val="subscript"/>
          <w:lang w:val="pt-BR"/>
        </w:rPr>
        <w:t>2</w:t>
      </w:r>
      <w:r>
        <w:rPr>
          <w:rFonts w:ascii="宋体" w:hAnsi="宋体" w:hint="eastAsia"/>
          <w:sz w:val="18"/>
          <w:szCs w:val="18"/>
          <w:lang w:val="pt-BR"/>
        </w:rPr>
        <w:t>↑</w:t>
      </w:r>
    </w:p>
    <w:p w:rsidR="004C7861">
      <w:pPr>
        <w:ind w:left="359" w:leftChars="171"/>
        <w:rPr>
          <w:sz w:val="18"/>
          <w:szCs w:val="18"/>
          <w:lang w:val="pt-BR"/>
        </w:rPr>
      </w:pPr>
      <w:r>
        <w:rPr>
          <w:rFonts w:ascii="宋体" w:hAnsi="宋体"/>
          <w:sz w:val="18"/>
          <w:szCs w:val="18"/>
        </w:rPr>
        <w:pict>
          <v:group id="_x0000_s1706" alt="www.xkb1.com              新课标第一网不用注册，免费下载！" style="width:36pt;height:15.6pt;margin-top:2.25pt;margin-left:249.7pt;position:absolute;z-index:251736064" coordsize="756,534">
            <v:shape id="lxqbq54" o:spid="_x0000_s1707"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1708" style="position:absolute" from="0,264" to="756,264" strokeweight="3pt">
              <v:stroke linestyle="thinThin"/>
            </v:line>
            <v:shape id="lxqbq54" o:spid="_x0000_s1709"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sz w:val="18"/>
          <w:szCs w:val="18"/>
        </w:rPr>
        <w:pict>
          <v:group id="_x0000_s1710" alt="www.xkb1.com              新课标第一网不用注册，免费下载！" style="width:36pt;height:15.6pt;margin-top:2.25pt;margin-left:68.1pt;position:absolute;z-index:251735040" coordsize="756,534">
            <v:shape id="lxqbq54" o:spid="_x0000_s1711"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1712" style="position:absolute" from="0,264" to="756,264" strokeweight="3pt">
              <v:stroke linestyle="thinThin"/>
            </v:line>
            <v:shape id="lxqbq54" o:spid="_x0000_s1713"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3H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+ 2Al           Al</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w:t>
      </w:r>
      <w:r>
        <w:rPr>
          <w:rFonts w:ascii="宋体" w:hAnsi="宋体" w:hint="eastAsia"/>
          <w:sz w:val="18"/>
          <w:szCs w:val="18"/>
          <w:vertAlign w:val="subscript"/>
          <w:lang w:val="pt-BR"/>
        </w:rPr>
        <w:t>3</w:t>
      </w:r>
      <w:r>
        <w:rPr>
          <w:rFonts w:ascii="宋体" w:hAnsi="宋体" w:hint="eastAsia"/>
          <w:sz w:val="18"/>
          <w:szCs w:val="18"/>
          <w:lang w:val="pt-BR"/>
        </w:rPr>
        <w:t xml:space="preserve"> + 3H</w:t>
      </w:r>
      <w:r>
        <w:rPr>
          <w:rFonts w:ascii="宋体" w:hAnsi="宋体" w:hint="eastAsia"/>
          <w:sz w:val="18"/>
          <w:szCs w:val="18"/>
          <w:vertAlign w:val="subscript"/>
          <w:lang w:val="pt-BR"/>
        </w:rPr>
        <w:t>2</w:t>
      </w:r>
      <w:r>
        <w:rPr>
          <w:rFonts w:ascii="宋体" w:hAnsi="宋体" w:hint="eastAsia"/>
          <w:sz w:val="18"/>
          <w:szCs w:val="18"/>
          <w:lang w:val="pt-BR"/>
        </w:rPr>
        <w:t>↑    6HCl + 2Al         2AlCl</w:t>
      </w:r>
      <w:r>
        <w:rPr>
          <w:rFonts w:ascii="宋体" w:hAnsi="宋体" w:hint="eastAsia"/>
          <w:sz w:val="18"/>
          <w:szCs w:val="18"/>
          <w:vertAlign w:val="subscript"/>
          <w:lang w:val="pt-BR"/>
        </w:rPr>
        <w:t>3</w:t>
      </w:r>
      <w:r>
        <w:rPr>
          <w:rFonts w:ascii="宋体" w:hAnsi="宋体" w:hint="eastAsia"/>
          <w:sz w:val="18"/>
          <w:szCs w:val="18"/>
          <w:lang w:val="pt-BR"/>
        </w:rPr>
        <w:t>+ 3H</w:t>
      </w:r>
      <w:r>
        <w:rPr>
          <w:rFonts w:ascii="宋体" w:hAnsi="宋体" w:hint="eastAsia"/>
          <w:sz w:val="18"/>
          <w:szCs w:val="18"/>
          <w:vertAlign w:val="subscript"/>
          <w:lang w:val="pt-BR"/>
        </w:rPr>
        <w:t>2</w:t>
      </w:r>
      <w:r>
        <w:rPr>
          <w:rFonts w:ascii="宋体" w:hAnsi="宋体" w:hint="eastAsia"/>
          <w:sz w:val="18"/>
          <w:szCs w:val="18"/>
          <w:lang w:val="pt-BR"/>
        </w:rPr>
        <w:t>↑</w:t>
      </w:r>
    </w:p>
    <w:p w:rsidR="004C7861">
      <w:pPr>
        <w:ind w:left="359" w:leftChars="171"/>
        <w:rPr>
          <w:sz w:val="18"/>
          <w:szCs w:val="18"/>
          <w:lang w:val="pt-BR"/>
        </w:rPr>
      </w:pPr>
      <w:r>
        <w:rPr>
          <w:rFonts w:ascii="宋体" w:hAnsi="宋体"/>
          <w:sz w:val="18"/>
          <w:szCs w:val="18"/>
        </w:rPr>
        <w:pict>
          <v:group id="_x0000_s1714" alt="www.xkb1.com              新课标第一网不用注册，免费下载！" style="width:36pt;height:15.6pt;margin-top:2.25pt;margin-left:204.3pt;position:absolute;z-index:251738112" coordsize="756,534">
            <v:shape id="lxqbq54" o:spid="_x0000_s1715"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1716" style="position:absolute" from="0,264" to="756,264" strokeweight="3pt">
              <v:stroke linestyle="thinThin"/>
            </v:line>
            <v:shape id="lxqbq54" o:spid="_x0000_s1717"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sz w:val="18"/>
          <w:szCs w:val="18"/>
        </w:rPr>
        <w:pict>
          <v:group id="_x0000_s1718" alt="www.xkb1.com              新课标第一网不用注册，免费下载！" style="width:36pt;height:15.6pt;margin-top:2.25pt;margin-left:56.75pt;position:absolute;z-index:251737088" coordsize="756,534">
            <v:shape id="lxqbq54" o:spid="_x0000_s1719"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1720" style="position:absolute" from="0,264" to="756,264" strokeweight="3pt">
              <v:stroke linestyle="thinThin"/>
            </v:line>
            <v:shape id="lxqbq54" o:spid="_x0000_s1721"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+Zn          ZnSO</w:t>
      </w:r>
      <w:r>
        <w:rPr>
          <w:rFonts w:ascii="宋体" w:hAnsi="宋体" w:hint="eastAsia"/>
          <w:sz w:val="18"/>
          <w:szCs w:val="18"/>
          <w:vertAlign w:val="subscript"/>
          <w:lang w:val="pt-BR"/>
        </w:rPr>
        <w:t>4</w:t>
      </w:r>
      <w:r>
        <w:rPr>
          <w:rFonts w:ascii="宋体" w:hAnsi="宋体" w:hint="eastAsia"/>
          <w:sz w:val="18"/>
          <w:szCs w:val="18"/>
          <w:lang w:val="pt-BR"/>
        </w:rPr>
        <w:t xml:space="preserve"> + H</w:t>
      </w:r>
      <w:r>
        <w:rPr>
          <w:rFonts w:ascii="宋体" w:hAnsi="宋体" w:hint="eastAsia"/>
          <w:sz w:val="18"/>
          <w:szCs w:val="18"/>
          <w:vertAlign w:val="subscript"/>
          <w:lang w:val="pt-BR"/>
        </w:rPr>
        <w:t>2</w:t>
      </w:r>
      <w:r>
        <w:rPr>
          <w:rFonts w:ascii="宋体" w:hAnsi="宋体" w:hint="eastAsia"/>
          <w:sz w:val="18"/>
          <w:szCs w:val="18"/>
          <w:lang w:val="pt-BR"/>
        </w:rPr>
        <w:t>↑    2HCl +Zn         ZnCl</w:t>
      </w:r>
      <w:r>
        <w:rPr>
          <w:rFonts w:ascii="宋体" w:hAnsi="宋体" w:hint="eastAsia"/>
          <w:sz w:val="18"/>
          <w:szCs w:val="18"/>
          <w:vertAlign w:val="subscript"/>
          <w:lang w:val="pt-BR"/>
        </w:rPr>
        <w:t>2</w:t>
      </w:r>
      <w:r>
        <w:rPr>
          <w:rFonts w:ascii="宋体" w:hAnsi="宋体" w:hint="eastAsia"/>
          <w:sz w:val="18"/>
          <w:szCs w:val="18"/>
          <w:lang w:val="pt-BR"/>
        </w:rPr>
        <w:t xml:space="preserve"> + H</w:t>
      </w:r>
      <w:r>
        <w:rPr>
          <w:rFonts w:ascii="宋体" w:hAnsi="宋体" w:hint="eastAsia"/>
          <w:sz w:val="18"/>
          <w:szCs w:val="18"/>
          <w:vertAlign w:val="subscript"/>
          <w:lang w:val="pt-BR"/>
        </w:rPr>
        <w:t>2</w:t>
      </w:r>
      <w:r>
        <w:rPr>
          <w:rFonts w:ascii="宋体" w:hAnsi="宋体" w:hint="eastAsia"/>
          <w:sz w:val="18"/>
          <w:szCs w:val="18"/>
          <w:lang w:val="pt-BR"/>
        </w:rPr>
        <w:t>↑</w:t>
      </w:r>
    </w:p>
    <w:p w:rsidR="004C7861">
      <w:pPr>
        <w:ind w:left="359" w:leftChars="171"/>
        <w:rPr>
          <w:sz w:val="18"/>
          <w:szCs w:val="18"/>
          <w:lang w:val="pt-BR"/>
        </w:rPr>
      </w:pPr>
      <w:r>
        <w:rPr>
          <w:rFonts w:ascii="宋体" w:hAnsi="宋体"/>
          <w:sz w:val="18"/>
          <w:szCs w:val="18"/>
        </w:rPr>
        <w:pict>
          <v:group id="_x0000_s1722" alt="www.xkb1.com              新课标第一网不用注册，免费下载！" style="width:36pt;height:15.6pt;margin-top:2.25pt;margin-left:215.65pt;position:absolute;z-index:251739136" coordsize="756,534">
            <v:shape id="lxqbq54" o:spid="_x0000_s1723"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1724" style="position:absolute" from="0,264" to="756,264" strokeweight="3pt">
              <v:stroke linestyle="thinThin"/>
            </v:line>
            <v:shape id="lxqbq54" o:spid="_x0000_s1725"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sz w:val="18"/>
          <w:szCs w:val="18"/>
        </w:rPr>
        <w:pict>
          <v:group id="_x0000_s1726" alt="www.xkb1.com              新课标第一网不用注册，免费下载！" style="width:36pt;height:15.6pt;margin-top:2.25pt;margin-left:56.75pt;position:absolute;z-index:251740160" coordsize="756,534">
            <v:shape id="lxqbq54" o:spid="_x0000_s1727"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1728" style="position:absolute" from="0,264" to="756,264" strokeweight="3pt">
              <v:stroke linestyle="thinThin"/>
            </v:line>
            <v:shape id="lxqbq54" o:spid="_x0000_s1729"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 Fe          FeSO</w:t>
      </w:r>
      <w:r>
        <w:rPr>
          <w:rFonts w:ascii="宋体" w:hAnsi="宋体" w:hint="eastAsia"/>
          <w:sz w:val="18"/>
          <w:szCs w:val="18"/>
          <w:vertAlign w:val="subscript"/>
          <w:lang w:val="pt-BR"/>
        </w:rPr>
        <w:t>4</w:t>
      </w:r>
      <w:r>
        <w:rPr>
          <w:rFonts w:ascii="宋体" w:hAnsi="宋体" w:hint="eastAsia"/>
          <w:sz w:val="18"/>
          <w:szCs w:val="18"/>
          <w:lang w:val="pt-BR"/>
        </w:rPr>
        <w:t xml:space="preserve"> + H</w:t>
      </w:r>
      <w:r>
        <w:rPr>
          <w:rFonts w:ascii="宋体" w:hAnsi="宋体" w:hint="eastAsia"/>
          <w:sz w:val="18"/>
          <w:szCs w:val="18"/>
          <w:vertAlign w:val="subscript"/>
          <w:lang w:val="pt-BR"/>
        </w:rPr>
        <w:t>2</w:t>
      </w:r>
      <w:r>
        <w:rPr>
          <w:rFonts w:ascii="宋体" w:hAnsi="宋体" w:hint="eastAsia"/>
          <w:sz w:val="18"/>
          <w:szCs w:val="18"/>
          <w:lang w:val="pt-BR"/>
        </w:rPr>
        <w:t>↑   2HCl + Fe          FeCl</w:t>
      </w:r>
      <w:r>
        <w:rPr>
          <w:rFonts w:ascii="宋体" w:hAnsi="宋体" w:hint="eastAsia"/>
          <w:sz w:val="18"/>
          <w:szCs w:val="18"/>
          <w:vertAlign w:val="subscript"/>
          <w:lang w:val="pt-BR"/>
        </w:rPr>
        <w:t>2</w:t>
      </w:r>
      <w:r>
        <w:rPr>
          <w:rFonts w:ascii="宋体" w:hAnsi="宋体" w:hint="eastAsia"/>
          <w:sz w:val="18"/>
          <w:szCs w:val="18"/>
          <w:lang w:val="pt-BR"/>
        </w:rPr>
        <w:t>+ H</w:t>
      </w:r>
      <w:r>
        <w:rPr>
          <w:rFonts w:ascii="宋体" w:hAnsi="宋体" w:hint="eastAsia"/>
          <w:sz w:val="18"/>
          <w:szCs w:val="18"/>
          <w:vertAlign w:val="subscript"/>
          <w:lang w:val="pt-BR"/>
        </w:rPr>
        <w:t>2</w:t>
      </w:r>
      <w:r>
        <w:rPr>
          <w:rFonts w:ascii="宋体" w:hAnsi="宋体" w:hint="eastAsia"/>
          <w:sz w:val="18"/>
          <w:szCs w:val="18"/>
          <w:lang w:val="pt-BR"/>
        </w:rPr>
        <w:t>↑</w:t>
      </w:r>
    </w:p>
    <w:p w:rsidR="004C7861">
      <w:pPr>
        <w:ind w:firstLine="180" w:firstLineChars="100"/>
        <w:rPr>
          <w:b/>
          <w:sz w:val="18"/>
          <w:szCs w:val="18"/>
        </w:rPr>
      </w:pPr>
      <w:r>
        <w:rPr>
          <w:rFonts w:hint="eastAsia"/>
          <w:b/>
          <w:sz w:val="18"/>
          <w:szCs w:val="18"/>
        </w:rPr>
        <w:t>注</w:t>
      </w:r>
      <w:r>
        <w:rPr>
          <w:rFonts w:hint="eastAsia"/>
          <w:sz w:val="18"/>
          <w:szCs w:val="18"/>
        </w:rPr>
        <w:t>：</w:t>
      </w:r>
      <w:r>
        <w:rPr>
          <w:rFonts w:ascii="宋体" w:hAnsi="宋体" w:hint="eastAsia"/>
          <w:sz w:val="18"/>
          <w:szCs w:val="18"/>
        </w:rPr>
        <w:t>FeSO</w:t>
      </w:r>
      <w:r>
        <w:rPr>
          <w:rFonts w:ascii="宋体" w:hAnsi="宋体" w:hint="eastAsia"/>
          <w:sz w:val="18"/>
          <w:szCs w:val="18"/>
          <w:vertAlign w:val="subscript"/>
        </w:rPr>
        <w:t>4</w:t>
      </w:r>
      <w:r>
        <w:rPr>
          <w:rFonts w:ascii="宋体" w:hAnsi="宋体" w:hint="eastAsia"/>
          <w:sz w:val="18"/>
          <w:szCs w:val="18"/>
        </w:rPr>
        <w:t xml:space="preserve"> 溶液、FeCl</w:t>
      </w:r>
      <w:r>
        <w:rPr>
          <w:rFonts w:ascii="宋体" w:hAnsi="宋体" w:hint="eastAsia"/>
          <w:sz w:val="18"/>
          <w:szCs w:val="18"/>
          <w:vertAlign w:val="subscript"/>
        </w:rPr>
        <w:t>2</w:t>
      </w:r>
      <w:r>
        <w:rPr>
          <w:rFonts w:ascii="宋体" w:hAnsi="宋体" w:hint="eastAsia"/>
          <w:sz w:val="18"/>
          <w:szCs w:val="18"/>
        </w:rPr>
        <w:t>溶液：</w:t>
      </w:r>
      <w:r>
        <w:rPr>
          <w:rFonts w:ascii="宋体" w:hAnsi="宋体" w:hint="eastAsia"/>
          <w:b/>
          <w:sz w:val="18"/>
          <w:szCs w:val="18"/>
        </w:rPr>
        <w:t>浅绿色</w:t>
      </w:r>
    </w:p>
    <w:p w:rsidR="004C7861">
      <w:pPr>
        <w:ind w:firstLine="180" w:firstLineChars="100"/>
        <w:rPr>
          <w:sz w:val="18"/>
          <w:szCs w:val="18"/>
        </w:rPr>
      </w:pPr>
      <w:r>
        <w:rPr>
          <w:rFonts w:hint="eastAsia"/>
          <w:sz w:val="18"/>
          <w:szCs w:val="18"/>
        </w:rPr>
        <w:t>（</w:t>
      </w:r>
      <w:r>
        <w:rPr>
          <w:rFonts w:hint="eastAsia"/>
          <w:sz w:val="18"/>
          <w:szCs w:val="18"/>
        </w:rPr>
        <w:t>3</w:t>
      </w:r>
      <w:r>
        <w:rPr>
          <w:rFonts w:hint="eastAsia"/>
          <w:sz w:val="18"/>
          <w:szCs w:val="18"/>
        </w:rPr>
        <w:t>）金属氧化物</w:t>
      </w:r>
      <w:r>
        <w:rPr>
          <w:rFonts w:hint="eastAsia"/>
          <w:sz w:val="18"/>
          <w:szCs w:val="18"/>
        </w:rPr>
        <w:t xml:space="preserve"> + </w:t>
      </w:r>
      <w:r>
        <w:rPr>
          <w:rFonts w:hint="eastAsia"/>
          <w:sz w:val="18"/>
          <w:szCs w:val="18"/>
        </w:rPr>
        <w:t>酸</w:t>
      </w:r>
      <w:r>
        <w:rPr>
          <w:rFonts w:hint="eastAsia"/>
          <w:sz w:val="18"/>
          <w:szCs w:val="18"/>
        </w:rPr>
        <w:t xml:space="preserve"> </w:t>
      </w:r>
      <w:r>
        <w:rPr>
          <w:rFonts w:ascii="宋体" w:hAnsi="宋体" w:hint="eastAsia"/>
          <w:sz w:val="18"/>
          <w:szCs w:val="18"/>
        </w:rPr>
        <w:t xml:space="preserve">→ </w:t>
      </w:r>
      <w:r>
        <w:rPr>
          <w:rFonts w:hint="eastAsia"/>
          <w:sz w:val="18"/>
          <w:szCs w:val="18"/>
        </w:rPr>
        <w:t>盐</w:t>
      </w:r>
      <w:r>
        <w:rPr>
          <w:rFonts w:hint="eastAsia"/>
          <w:sz w:val="18"/>
          <w:szCs w:val="18"/>
        </w:rPr>
        <w:t xml:space="preserve"> + </w:t>
      </w:r>
      <w:r>
        <w:rPr>
          <w:rFonts w:hint="eastAsia"/>
          <w:sz w:val="18"/>
          <w:szCs w:val="18"/>
        </w:rPr>
        <w:t>水</w:t>
      </w:r>
    </w:p>
    <w:p w:rsidR="004C7861">
      <w:pPr>
        <w:tabs>
          <w:tab w:val="left" w:pos="360"/>
        </w:tabs>
        <w:ind w:left="179" w:hanging="536" w:leftChars="-170" w:hangingChars="298"/>
        <w:rPr>
          <w:sz w:val="18"/>
          <w:szCs w:val="18"/>
        </w:rPr>
      </w:pPr>
      <w:r>
        <w:rPr>
          <w:rFonts w:ascii="宋体" w:hAnsi="宋体"/>
          <w:sz w:val="18"/>
          <w:szCs w:val="18"/>
        </w:rPr>
        <w:pict>
          <v:group id="_x0000_s1730" alt="www.xkb1.com              新课标第一网不用注册，免费下载！" style="width:37.8pt;height:15.6pt;margin-top:2.25pt;margin-left:68.1pt;position:absolute;z-index:251734016" coordsize="756,534">
            <v:shape id="lxqbq54" o:spid="_x0000_s1731"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732" style="position:absolute" from="0,264" to="756,264" strokeweight="3pt">
              <v:stroke linestyle="thinThin"/>
            </v:line>
            <v:shape id="lxqbq54" o:spid="_x0000_s1733"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 xml:space="preserve">      Fe</w:t>
      </w:r>
      <w:r>
        <w:rPr>
          <w:rFonts w:hint="eastAsia"/>
          <w:sz w:val="18"/>
          <w:szCs w:val="18"/>
          <w:vertAlign w:val="subscript"/>
        </w:rPr>
        <w:t>2</w:t>
      </w:r>
      <w:r>
        <w:rPr>
          <w:rFonts w:hint="eastAsia"/>
          <w:sz w:val="18"/>
          <w:szCs w:val="18"/>
        </w:rPr>
        <w:t>O</w:t>
      </w:r>
      <w:r>
        <w:rPr>
          <w:rFonts w:hint="eastAsia"/>
          <w:sz w:val="18"/>
          <w:szCs w:val="18"/>
          <w:vertAlign w:val="subscript"/>
        </w:rPr>
        <w:t>3</w:t>
      </w:r>
      <w:r>
        <w:rPr>
          <w:rFonts w:hint="eastAsia"/>
          <w:sz w:val="18"/>
          <w:szCs w:val="18"/>
        </w:rPr>
        <w:t xml:space="preserve"> +3H</w:t>
      </w:r>
      <w:r>
        <w:rPr>
          <w:rFonts w:hint="eastAsia"/>
          <w:sz w:val="18"/>
          <w:szCs w:val="18"/>
          <w:vertAlign w:val="subscript"/>
        </w:rPr>
        <w:t>2</w:t>
      </w:r>
      <w:r>
        <w:rPr>
          <w:rFonts w:hint="eastAsia"/>
          <w:sz w:val="18"/>
          <w:szCs w:val="18"/>
        </w:rPr>
        <w:t>SO</w:t>
      </w:r>
      <w:r>
        <w:rPr>
          <w:rFonts w:hint="eastAsia"/>
          <w:sz w:val="18"/>
          <w:szCs w:val="18"/>
          <w:vertAlign w:val="subscript"/>
        </w:rPr>
        <w:t>4</w:t>
      </w:r>
      <w:r>
        <w:rPr>
          <w:rFonts w:hint="eastAsia"/>
          <w:sz w:val="18"/>
          <w:szCs w:val="18"/>
        </w:rPr>
        <w:t xml:space="preserve">         Fe</w:t>
      </w:r>
      <w:r>
        <w:rPr>
          <w:rFonts w:hint="eastAsia"/>
          <w:sz w:val="18"/>
          <w:szCs w:val="18"/>
          <w:vertAlign w:val="subscript"/>
        </w:rPr>
        <w:t>2</w:t>
      </w:r>
      <w:r>
        <w:rPr>
          <w:rFonts w:hint="eastAsia"/>
          <w:sz w:val="18"/>
          <w:szCs w:val="18"/>
        </w:rPr>
        <w:t>(SO</w:t>
      </w:r>
      <w:r>
        <w:rPr>
          <w:rFonts w:hint="eastAsia"/>
          <w:sz w:val="18"/>
          <w:szCs w:val="18"/>
          <w:vertAlign w:val="subscript"/>
        </w:rPr>
        <w:t>4</w:t>
      </w:r>
      <w:r>
        <w:rPr>
          <w:rFonts w:hint="eastAsia"/>
          <w:sz w:val="18"/>
          <w:szCs w:val="18"/>
        </w:rPr>
        <w:t>)</w:t>
      </w:r>
      <w:r>
        <w:rPr>
          <w:rFonts w:hint="eastAsia"/>
          <w:sz w:val="18"/>
          <w:szCs w:val="18"/>
          <w:vertAlign w:val="subscript"/>
        </w:rPr>
        <w:t>3</w:t>
      </w:r>
      <w:r>
        <w:rPr>
          <w:rFonts w:hint="eastAsia"/>
          <w:sz w:val="18"/>
          <w:szCs w:val="18"/>
        </w:rPr>
        <w:t xml:space="preserve"> + 3H</w:t>
      </w:r>
      <w:r>
        <w:rPr>
          <w:rFonts w:hint="eastAsia"/>
          <w:sz w:val="18"/>
          <w:szCs w:val="18"/>
          <w:vertAlign w:val="subscript"/>
        </w:rPr>
        <w:t>2</w:t>
      </w:r>
      <w:r>
        <w:rPr>
          <w:rFonts w:hint="eastAsia"/>
          <w:sz w:val="18"/>
          <w:szCs w:val="18"/>
        </w:rPr>
        <w:t>（注</w:t>
      </w:r>
      <w:r>
        <w:rPr>
          <w:rFonts w:hint="eastAsia"/>
          <w:sz w:val="18"/>
          <w:szCs w:val="18"/>
        </w:rPr>
        <w:t>Fe</w:t>
      </w:r>
      <w:r>
        <w:rPr>
          <w:rFonts w:hint="eastAsia"/>
          <w:sz w:val="18"/>
          <w:szCs w:val="18"/>
          <w:vertAlign w:val="subscript"/>
        </w:rPr>
        <w:t>2</w:t>
      </w:r>
      <w:r>
        <w:rPr>
          <w:rFonts w:hint="eastAsia"/>
          <w:sz w:val="18"/>
          <w:szCs w:val="18"/>
        </w:rPr>
        <w:t>(SO</w:t>
      </w:r>
      <w:r>
        <w:rPr>
          <w:rFonts w:hint="eastAsia"/>
          <w:sz w:val="18"/>
          <w:szCs w:val="18"/>
          <w:vertAlign w:val="subscript"/>
        </w:rPr>
        <w:t>4</w:t>
      </w:r>
      <w:r>
        <w:rPr>
          <w:rFonts w:hint="eastAsia"/>
          <w:sz w:val="18"/>
          <w:szCs w:val="18"/>
        </w:rPr>
        <w:t>)</w:t>
      </w:r>
      <w:r>
        <w:rPr>
          <w:rFonts w:hint="eastAsia"/>
          <w:sz w:val="18"/>
          <w:szCs w:val="18"/>
          <w:vertAlign w:val="subscript"/>
        </w:rPr>
        <w:t>3</w:t>
      </w:r>
      <w:r>
        <w:rPr>
          <w:rFonts w:hint="eastAsia"/>
          <w:sz w:val="18"/>
          <w:szCs w:val="18"/>
        </w:rPr>
        <w:t>溶液：黄色）</w:t>
      </w:r>
      <w:r>
        <w:rPr>
          <w:rFonts w:hint="eastAsia"/>
          <w:sz w:val="18"/>
          <w:szCs w:val="18"/>
        </w:rPr>
        <w:t xml:space="preserve"> </w:t>
      </w:r>
    </w:p>
    <w:p w:rsidR="004C7861">
      <w:pPr>
        <w:tabs>
          <w:tab w:val="left" w:pos="360"/>
        </w:tabs>
        <w:ind w:left="269" w:leftChars="128"/>
        <w:rPr>
          <w:sz w:val="18"/>
          <w:szCs w:val="18"/>
        </w:rPr>
      </w:pPr>
      <w:r>
        <w:rPr>
          <w:sz w:val="18"/>
          <w:szCs w:val="18"/>
        </w:rPr>
        <w:pict>
          <v:group id="_x0000_s1734" alt="www.xkb1.com              新课标第一网不用注册，免费下载！" style="width:36pt;height:15.6pt;margin-top:12.95pt;margin-left:79.45pt;position:absolute;z-index:251743232" coordsize="756,534">
            <v:shape id="lxqbq54" o:spid="_x0000_s1735"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736" style="position:absolute" from="0,264" to="756,264" strokeweight="3pt">
              <v:stroke linestyle="thinThin"/>
            </v:line>
            <v:shape id="lxqbq54" o:spid="_x0000_s1737"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现象：铁锈消失，液体由无色变为黄色</w:t>
      </w:r>
    </w:p>
    <w:p w:rsidR="004C7861">
      <w:pPr>
        <w:tabs>
          <w:tab w:val="left" w:pos="360"/>
        </w:tabs>
        <w:ind w:left="237" w:firstLine="110" w:leftChars="113" w:firstLineChars="61"/>
        <w:rPr>
          <w:sz w:val="18"/>
          <w:szCs w:val="18"/>
        </w:rPr>
      </w:pPr>
      <w:r>
        <w:rPr>
          <w:rFonts w:hint="eastAsia"/>
          <w:sz w:val="18"/>
          <w:szCs w:val="18"/>
        </w:rPr>
        <w:t>Fe</w:t>
      </w:r>
      <w:r>
        <w:rPr>
          <w:rFonts w:hint="eastAsia"/>
          <w:sz w:val="18"/>
          <w:szCs w:val="18"/>
          <w:vertAlign w:val="subscript"/>
        </w:rPr>
        <w:t>2</w:t>
      </w:r>
      <w:r>
        <w:rPr>
          <w:rFonts w:hint="eastAsia"/>
          <w:sz w:val="18"/>
          <w:szCs w:val="18"/>
        </w:rPr>
        <w:t>O</w:t>
      </w:r>
      <w:r>
        <w:rPr>
          <w:rFonts w:hint="eastAsia"/>
          <w:sz w:val="18"/>
          <w:szCs w:val="18"/>
          <w:vertAlign w:val="subscript"/>
        </w:rPr>
        <w:t>3</w:t>
      </w:r>
      <w:r>
        <w:rPr>
          <w:rFonts w:hint="eastAsia"/>
          <w:sz w:val="18"/>
          <w:szCs w:val="18"/>
        </w:rPr>
        <w:t xml:space="preserve"> +6HCl           2FeCl</w:t>
      </w:r>
      <w:r>
        <w:rPr>
          <w:rFonts w:hint="eastAsia"/>
          <w:sz w:val="18"/>
          <w:szCs w:val="18"/>
          <w:vertAlign w:val="subscript"/>
        </w:rPr>
        <w:t xml:space="preserve">3 </w:t>
      </w:r>
      <w:r>
        <w:rPr>
          <w:rFonts w:hint="eastAsia"/>
          <w:sz w:val="18"/>
          <w:szCs w:val="18"/>
        </w:rPr>
        <w:t xml:space="preserve"> + 3H</w:t>
      </w:r>
      <w:r>
        <w:rPr>
          <w:rFonts w:hint="eastAsia"/>
          <w:sz w:val="18"/>
          <w:szCs w:val="18"/>
          <w:vertAlign w:val="subscript"/>
        </w:rPr>
        <w:t>2</w:t>
      </w:r>
      <w:r>
        <w:rPr>
          <w:rFonts w:hint="eastAsia"/>
          <w:sz w:val="18"/>
          <w:szCs w:val="18"/>
        </w:rPr>
        <w:t>O</w:t>
      </w:r>
      <w:r>
        <w:rPr>
          <w:rFonts w:hint="eastAsia"/>
          <w:sz w:val="18"/>
          <w:szCs w:val="18"/>
        </w:rPr>
        <w:t>（注</w:t>
      </w:r>
      <w:r>
        <w:rPr>
          <w:rFonts w:hint="eastAsia"/>
          <w:sz w:val="18"/>
          <w:szCs w:val="18"/>
        </w:rPr>
        <w:t>FeCl</w:t>
      </w:r>
      <w:r>
        <w:rPr>
          <w:rFonts w:hint="eastAsia"/>
          <w:sz w:val="18"/>
          <w:szCs w:val="18"/>
          <w:vertAlign w:val="subscript"/>
        </w:rPr>
        <w:t>3</w:t>
      </w:r>
      <w:r>
        <w:rPr>
          <w:rFonts w:hint="eastAsia"/>
          <w:sz w:val="18"/>
          <w:szCs w:val="18"/>
        </w:rPr>
        <w:t>溶液：黄色）</w:t>
      </w:r>
    </w:p>
    <w:p w:rsidR="004C7861">
      <w:pPr>
        <w:tabs>
          <w:tab w:val="left" w:pos="360"/>
        </w:tabs>
        <w:ind w:left="269" w:firstLine="90" w:leftChars="128" w:firstLineChars="50"/>
        <w:rPr>
          <w:sz w:val="18"/>
          <w:szCs w:val="18"/>
        </w:rPr>
      </w:pPr>
      <w:r>
        <w:rPr>
          <w:rFonts w:ascii="宋体" w:hAnsi="宋体"/>
          <w:sz w:val="18"/>
          <w:szCs w:val="18"/>
        </w:rPr>
        <w:pict>
          <v:group id="_x0000_s1738" alt="www.xkb1.com              新课标第一网不用注册，免费下载！" style="width:37.8pt;height:15.6pt;margin-top:12.95pt;margin-left:68.1pt;position:absolute;z-index:251742208" coordsize="756,534">
            <v:shape id="lxqbq54" o:spid="_x0000_s1739"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740" style="position:absolute" from="0,264" to="756,264" strokeweight="3pt">
              <v:stroke linestyle="thinThin"/>
            </v:line>
            <v:shape id="lxqbq54" o:spid="_x0000_s1741"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现象：铁锈消失，液体由无色变为黄色</w:t>
      </w:r>
    </w:p>
    <w:p w:rsidR="004C7861">
      <w:pPr>
        <w:tabs>
          <w:tab w:val="left" w:pos="360"/>
        </w:tabs>
        <w:ind w:left="237" w:firstLine="110" w:leftChars="113" w:firstLineChars="61"/>
        <w:rPr>
          <w:sz w:val="18"/>
          <w:szCs w:val="18"/>
        </w:rPr>
      </w:pPr>
      <w:r>
        <w:rPr>
          <w:rFonts w:hint="eastAsia"/>
          <w:sz w:val="18"/>
          <w:szCs w:val="18"/>
        </w:rPr>
        <w:t>Cu</w:t>
      </w:r>
      <w:r>
        <w:rPr>
          <w:rFonts w:hint="eastAsia"/>
          <w:sz w:val="18"/>
          <w:szCs w:val="18"/>
        </w:rPr>
        <w:t>+ 2HCl          CuCl</w:t>
      </w:r>
      <w:r>
        <w:rPr>
          <w:rFonts w:hint="eastAsia"/>
          <w:sz w:val="18"/>
          <w:szCs w:val="18"/>
          <w:vertAlign w:val="subscript"/>
        </w:rPr>
        <w:t>2</w:t>
      </w:r>
      <w:r>
        <w:rPr>
          <w:rFonts w:hint="eastAsia"/>
          <w:sz w:val="18"/>
          <w:szCs w:val="18"/>
        </w:rPr>
        <w:t xml:space="preserve"> + 2H</w:t>
      </w:r>
      <w:r>
        <w:rPr>
          <w:rFonts w:hint="eastAsia"/>
          <w:sz w:val="18"/>
          <w:szCs w:val="18"/>
          <w:vertAlign w:val="subscript"/>
        </w:rPr>
        <w:t>2</w:t>
      </w:r>
      <w:r>
        <w:rPr>
          <w:rFonts w:hint="eastAsia"/>
          <w:sz w:val="18"/>
          <w:szCs w:val="18"/>
        </w:rPr>
        <w:t>（注</w:t>
      </w:r>
      <w:r>
        <w:rPr>
          <w:rFonts w:hint="eastAsia"/>
          <w:sz w:val="18"/>
          <w:szCs w:val="18"/>
        </w:rPr>
        <w:t>CuCl</w:t>
      </w:r>
      <w:r>
        <w:rPr>
          <w:rFonts w:hint="eastAsia"/>
          <w:sz w:val="18"/>
          <w:szCs w:val="18"/>
          <w:vertAlign w:val="subscript"/>
        </w:rPr>
        <w:t>2</w:t>
      </w:r>
      <w:r>
        <w:rPr>
          <w:rFonts w:hint="eastAsia"/>
          <w:sz w:val="18"/>
          <w:szCs w:val="18"/>
        </w:rPr>
        <w:t>溶液：蓝色）</w:t>
      </w:r>
    </w:p>
    <w:p w:rsidR="004C7861">
      <w:pPr>
        <w:tabs>
          <w:tab w:val="left" w:pos="360"/>
        </w:tabs>
        <w:ind w:left="269" w:firstLine="90" w:leftChars="128" w:firstLineChars="50"/>
        <w:rPr>
          <w:sz w:val="18"/>
          <w:szCs w:val="18"/>
        </w:rPr>
      </w:pPr>
      <w:r>
        <w:rPr>
          <w:sz w:val="18"/>
          <w:szCs w:val="18"/>
        </w:rPr>
        <w:pict>
          <v:group id="_x0000_s1742" alt="www.xkb1.com              新课标第一网不用注册，免费下载！" style="width:37.8pt;height:15.6pt;margin-top:12.95pt;margin-left:68.1pt;position:absolute;z-index:251744256" coordsize="756,534">
            <v:shape id="lxqbq54" o:spid="_x0000_s1743"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744" style="position:absolute" from="0,264" to="756,264" strokeweight="3pt">
              <v:stroke linestyle="thinThin"/>
            </v:line>
            <v:shape id="lxqbq54" o:spid="_x0000_s1745"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现象：黑色物质消失，液体由无色变为蓝色</w:t>
      </w:r>
    </w:p>
    <w:p w:rsidR="004C7861">
      <w:pPr>
        <w:tabs>
          <w:tab w:val="left" w:pos="360"/>
        </w:tabs>
        <w:ind w:left="237" w:firstLine="110" w:leftChars="113" w:firstLineChars="61"/>
        <w:rPr>
          <w:sz w:val="18"/>
          <w:szCs w:val="18"/>
        </w:rPr>
      </w:pPr>
      <w:r>
        <w:rPr>
          <w:rFonts w:hint="eastAsia"/>
          <w:sz w:val="18"/>
          <w:szCs w:val="18"/>
        </w:rPr>
        <w:t>Cu</w:t>
      </w:r>
      <w:r>
        <w:rPr>
          <w:rFonts w:hint="eastAsia"/>
          <w:sz w:val="18"/>
          <w:szCs w:val="18"/>
        </w:rPr>
        <w:t>+H</w:t>
      </w:r>
      <w:r>
        <w:rPr>
          <w:rFonts w:hint="eastAsia"/>
          <w:sz w:val="18"/>
          <w:szCs w:val="18"/>
          <w:vertAlign w:val="subscript"/>
        </w:rPr>
        <w:t>2</w:t>
      </w:r>
      <w:r>
        <w:rPr>
          <w:rFonts w:hint="eastAsia"/>
          <w:sz w:val="18"/>
          <w:szCs w:val="18"/>
        </w:rPr>
        <w:t>SO</w:t>
      </w:r>
      <w:r>
        <w:rPr>
          <w:rFonts w:hint="eastAsia"/>
          <w:sz w:val="18"/>
          <w:szCs w:val="18"/>
          <w:vertAlign w:val="subscript"/>
        </w:rPr>
        <w:t>4</w:t>
      </w:r>
      <w:r>
        <w:rPr>
          <w:rFonts w:hint="eastAsia"/>
          <w:sz w:val="18"/>
          <w:szCs w:val="18"/>
        </w:rPr>
        <w:t xml:space="preserve">          CuSO</w:t>
      </w:r>
      <w:r>
        <w:rPr>
          <w:rFonts w:hint="eastAsia"/>
          <w:sz w:val="18"/>
          <w:szCs w:val="18"/>
          <w:vertAlign w:val="subscript"/>
        </w:rPr>
        <w:t>4</w:t>
      </w:r>
      <w:r>
        <w:rPr>
          <w:rFonts w:hint="eastAsia"/>
          <w:sz w:val="18"/>
          <w:szCs w:val="18"/>
        </w:rPr>
        <w:t xml:space="preserve"> + H</w:t>
      </w:r>
      <w:r>
        <w:rPr>
          <w:rFonts w:hint="eastAsia"/>
          <w:sz w:val="18"/>
          <w:szCs w:val="18"/>
          <w:vertAlign w:val="subscript"/>
        </w:rPr>
        <w:t>2</w:t>
      </w:r>
      <w:r>
        <w:rPr>
          <w:rFonts w:hint="eastAsia"/>
          <w:sz w:val="18"/>
          <w:szCs w:val="18"/>
        </w:rPr>
        <w:t>O</w:t>
      </w:r>
      <w:r>
        <w:rPr>
          <w:rFonts w:hint="eastAsia"/>
          <w:sz w:val="18"/>
          <w:szCs w:val="18"/>
        </w:rPr>
        <w:t>（注</w:t>
      </w:r>
      <w:r>
        <w:rPr>
          <w:rFonts w:hint="eastAsia"/>
          <w:sz w:val="18"/>
          <w:szCs w:val="18"/>
        </w:rPr>
        <w:t>CuSO</w:t>
      </w:r>
      <w:r>
        <w:rPr>
          <w:rFonts w:hint="eastAsia"/>
          <w:sz w:val="18"/>
          <w:szCs w:val="18"/>
          <w:vertAlign w:val="subscript"/>
        </w:rPr>
        <w:t>4</w:t>
      </w:r>
      <w:r>
        <w:rPr>
          <w:rFonts w:hint="eastAsia"/>
          <w:sz w:val="18"/>
          <w:szCs w:val="18"/>
        </w:rPr>
        <w:t>溶液：蓝色）</w:t>
      </w:r>
    </w:p>
    <w:p w:rsidR="004C7861">
      <w:pPr>
        <w:tabs>
          <w:tab w:val="left" w:pos="360"/>
        </w:tabs>
        <w:ind w:left="269" w:firstLine="90" w:leftChars="128" w:firstLineChars="50"/>
        <w:rPr>
          <w:sz w:val="18"/>
          <w:szCs w:val="18"/>
        </w:rPr>
      </w:pPr>
      <w:r>
        <w:rPr>
          <w:rFonts w:hint="eastAsia"/>
          <w:sz w:val="18"/>
          <w:szCs w:val="18"/>
        </w:rPr>
        <w:t>现象：黑色物质消失，液体由无色变为蓝色</w:t>
      </w:r>
    </w:p>
    <w:p w:rsidR="004C7861">
      <w:pPr>
        <w:rPr>
          <w:sz w:val="18"/>
          <w:szCs w:val="18"/>
        </w:rPr>
      </w:pPr>
      <w:r>
        <w:rPr>
          <w:rFonts w:hint="eastAsia"/>
          <w:sz w:val="18"/>
          <w:szCs w:val="18"/>
        </w:rPr>
        <w:t>3</w:t>
      </w:r>
      <w:r>
        <w:rPr>
          <w:rFonts w:hint="eastAsia"/>
          <w:sz w:val="18"/>
          <w:szCs w:val="18"/>
        </w:rPr>
        <w:t>、三种离子的检验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
        <w:gridCol w:w="3309"/>
        <w:gridCol w:w="309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885" w:type="dxa"/>
          </w:tcPr>
          <w:p w:rsidR="004C7861">
            <w:pPr>
              <w:rPr>
                <w:sz w:val="18"/>
                <w:szCs w:val="18"/>
              </w:rPr>
            </w:pPr>
          </w:p>
        </w:tc>
        <w:tc>
          <w:tcPr>
            <w:tcW w:w="3309" w:type="dxa"/>
          </w:tcPr>
          <w:p w:rsidR="004C7861">
            <w:pPr>
              <w:jc w:val="center"/>
              <w:rPr>
                <w:sz w:val="18"/>
                <w:szCs w:val="18"/>
              </w:rPr>
            </w:pPr>
            <w:r>
              <w:rPr>
                <w:rFonts w:hint="eastAsia"/>
                <w:sz w:val="18"/>
                <w:szCs w:val="18"/>
              </w:rPr>
              <w:t>试</w:t>
            </w:r>
            <w:r>
              <w:rPr>
                <w:rFonts w:hint="eastAsia"/>
                <w:sz w:val="18"/>
                <w:szCs w:val="18"/>
              </w:rPr>
              <w:t xml:space="preserve">  </w:t>
            </w:r>
            <w:r>
              <w:rPr>
                <w:rFonts w:hint="eastAsia"/>
                <w:sz w:val="18"/>
                <w:szCs w:val="18"/>
              </w:rPr>
              <w:t>剂</w:t>
            </w:r>
          </w:p>
        </w:tc>
        <w:tc>
          <w:tcPr>
            <w:tcW w:w="3095" w:type="dxa"/>
          </w:tcPr>
          <w:p w:rsidR="004C7861">
            <w:pPr>
              <w:jc w:val="center"/>
              <w:rPr>
                <w:sz w:val="18"/>
                <w:szCs w:val="18"/>
              </w:rPr>
            </w:pPr>
            <w:r>
              <w:rPr>
                <w:rFonts w:hint="eastAsia"/>
                <w:sz w:val="18"/>
                <w:szCs w:val="18"/>
              </w:rPr>
              <w:t>现</w:t>
            </w:r>
            <w:r>
              <w:rPr>
                <w:rFonts w:hint="eastAsia"/>
                <w:sz w:val="18"/>
                <w:szCs w:val="18"/>
              </w:rPr>
              <w:t xml:space="preserve">     </w:t>
            </w:r>
            <w:r>
              <w:rPr>
                <w:rFonts w:hint="eastAsia"/>
                <w:sz w:val="18"/>
                <w:szCs w:val="18"/>
              </w:rPr>
              <w:t>象</w:t>
            </w:r>
          </w:p>
        </w:tc>
      </w:tr>
      <w:tr>
        <w:tblPrEx>
          <w:tblW w:w="0" w:type="auto"/>
          <w:jc w:val="center"/>
          <w:tblLayout w:type="fixed"/>
          <w:tblLook w:val="0000"/>
        </w:tblPrEx>
        <w:trPr>
          <w:jc w:val="center"/>
        </w:trPr>
        <w:tc>
          <w:tcPr>
            <w:tcW w:w="885" w:type="dxa"/>
          </w:tcPr>
          <w:p w:rsidR="004C7861">
            <w:pPr>
              <w:rPr>
                <w:sz w:val="18"/>
                <w:szCs w:val="18"/>
              </w:rPr>
            </w:pPr>
            <w:r>
              <w:rPr>
                <w:rFonts w:hint="eastAsia"/>
                <w:sz w:val="18"/>
                <w:szCs w:val="18"/>
              </w:rPr>
              <w:t>Cl</w:t>
            </w:r>
            <w:r>
              <w:rPr>
                <w:rFonts w:hint="eastAsia"/>
                <w:sz w:val="18"/>
                <w:szCs w:val="18"/>
                <w:vertAlign w:val="superscript"/>
              </w:rPr>
              <w:t>-</w:t>
            </w:r>
          </w:p>
        </w:tc>
        <w:tc>
          <w:tcPr>
            <w:tcW w:w="3309" w:type="dxa"/>
          </w:tcPr>
          <w:p w:rsidR="004C7861">
            <w:pPr>
              <w:rPr>
                <w:sz w:val="18"/>
                <w:szCs w:val="18"/>
              </w:rPr>
            </w:pPr>
            <w:r>
              <w:rPr>
                <w:rFonts w:hint="eastAsia"/>
                <w:sz w:val="18"/>
                <w:szCs w:val="18"/>
              </w:rPr>
              <w:t>AgNO</w:t>
            </w:r>
            <w:r>
              <w:rPr>
                <w:rFonts w:hint="eastAsia"/>
                <w:sz w:val="18"/>
                <w:szCs w:val="18"/>
                <w:vertAlign w:val="subscript"/>
              </w:rPr>
              <w:t xml:space="preserve">3 </w:t>
            </w:r>
            <w:r>
              <w:rPr>
                <w:rFonts w:hint="eastAsia"/>
                <w:sz w:val="18"/>
                <w:szCs w:val="18"/>
              </w:rPr>
              <w:t>及</w:t>
            </w:r>
            <w:r>
              <w:rPr>
                <w:rFonts w:hint="eastAsia"/>
                <w:sz w:val="18"/>
                <w:szCs w:val="18"/>
              </w:rPr>
              <w:t>HNO</w:t>
            </w:r>
            <w:r>
              <w:rPr>
                <w:rFonts w:hint="eastAsia"/>
                <w:sz w:val="18"/>
                <w:szCs w:val="18"/>
                <w:vertAlign w:val="subscript"/>
              </w:rPr>
              <w:t>3</w:t>
            </w:r>
          </w:p>
        </w:tc>
        <w:tc>
          <w:tcPr>
            <w:tcW w:w="3095" w:type="dxa"/>
          </w:tcPr>
          <w:p w:rsidR="004C7861">
            <w:pPr>
              <w:rPr>
                <w:sz w:val="18"/>
                <w:szCs w:val="18"/>
              </w:rPr>
            </w:pPr>
            <w:r>
              <w:rPr>
                <w:rFonts w:hint="eastAsia"/>
                <w:sz w:val="18"/>
                <w:szCs w:val="18"/>
              </w:rPr>
              <w:t>产生白色沉淀</w:t>
            </w:r>
          </w:p>
        </w:tc>
      </w:tr>
      <w:tr>
        <w:tblPrEx>
          <w:tblW w:w="0" w:type="auto"/>
          <w:jc w:val="center"/>
          <w:tblLayout w:type="fixed"/>
          <w:tblLook w:val="0000"/>
        </w:tblPrEx>
        <w:trPr>
          <w:jc w:val="center"/>
        </w:trPr>
        <w:tc>
          <w:tcPr>
            <w:tcW w:w="885" w:type="dxa"/>
          </w:tcPr>
          <w:p w:rsidR="004C7861">
            <w:pPr>
              <w:rPr>
                <w:sz w:val="18"/>
                <w:szCs w:val="18"/>
              </w:rPr>
            </w:pPr>
            <w:r>
              <w:rPr>
                <w:rFonts w:hint="eastAsia"/>
                <w:sz w:val="18"/>
                <w:szCs w:val="18"/>
              </w:rPr>
              <w:t>SO</w:t>
            </w:r>
            <w:r>
              <w:rPr>
                <w:rFonts w:hint="eastAsia"/>
                <w:sz w:val="18"/>
                <w:szCs w:val="18"/>
                <w:vertAlign w:val="subscript"/>
              </w:rPr>
              <w:t>4</w:t>
            </w:r>
            <w:r>
              <w:rPr>
                <w:rFonts w:hint="eastAsia"/>
                <w:sz w:val="18"/>
                <w:szCs w:val="18"/>
                <w:vertAlign w:val="superscript"/>
              </w:rPr>
              <w:t>2-</w:t>
            </w:r>
          </w:p>
        </w:tc>
        <w:tc>
          <w:tcPr>
            <w:tcW w:w="3309" w:type="dxa"/>
          </w:tcPr>
          <w:p w:rsidR="004C7861">
            <w:pPr>
              <w:rPr>
                <w:sz w:val="18"/>
                <w:szCs w:val="18"/>
                <w:lang w:val="pt-BR"/>
              </w:rPr>
            </w:pPr>
            <w:r>
              <w:rPr>
                <w:rFonts w:hint="eastAsia"/>
                <w:sz w:val="18"/>
                <w:szCs w:val="18"/>
                <w:lang w:val="pt-BR"/>
              </w:rPr>
              <w:t>①</w:t>
            </w:r>
            <w:r>
              <w:rPr>
                <w:rFonts w:hint="eastAsia"/>
                <w:sz w:val="18"/>
                <w:szCs w:val="18"/>
                <w:lang w:val="pt-BR"/>
              </w:rPr>
              <w:t>a(NO</w:t>
            </w:r>
            <w:r>
              <w:rPr>
                <w:rFonts w:hint="eastAsia"/>
                <w:sz w:val="18"/>
                <w:szCs w:val="18"/>
                <w:vertAlign w:val="subscript"/>
                <w:lang w:val="pt-BR"/>
              </w:rPr>
              <w:t>3</w:t>
            </w:r>
            <w:r>
              <w:rPr>
                <w:rFonts w:hint="eastAsia"/>
                <w:sz w:val="18"/>
                <w:szCs w:val="18"/>
                <w:lang w:val="pt-BR"/>
              </w:rPr>
              <w:t>)</w:t>
            </w:r>
            <w:r>
              <w:rPr>
                <w:rFonts w:hint="eastAsia"/>
                <w:sz w:val="18"/>
                <w:szCs w:val="18"/>
                <w:vertAlign w:val="subscript"/>
                <w:lang w:val="pt-BR"/>
              </w:rPr>
              <w:t>2</w:t>
            </w:r>
            <w:r>
              <w:rPr>
                <w:rFonts w:hint="eastAsia"/>
                <w:sz w:val="18"/>
                <w:szCs w:val="18"/>
              </w:rPr>
              <w:t>及</w:t>
            </w:r>
            <w:r>
              <w:rPr>
                <w:rFonts w:hint="eastAsia"/>
                <w:sz w:val="18"/>
                <w:szCs w:val="18"/>
                <w:lang w:val="pt-BR"/>
              </w:rPr>
              <w:t>HNO</w:t>
            </w:r>
            <w:r>
              <w:rPr>
                <w:rFonts w:hint="eastAsia"/>
                <w:sz w:val="18"/>
                <w:szCs w:val="18"/>
                <w:vertAlign w:val="subscript"/>
                <w:lang w:val="pt-BR"/>
              </w:rPr>
              <w:t>3</w:t>
            </w:r>
            <w:r>
              <w:rPr>
                <w:rFonts w:hint="eastAsia"/>
                <w:sz w:val="18"/>
                <w:szCs w:val="18"/>
                <w:lang w:val="pt-BR"/>
              </w:rPr>
              <w:t>②</w:t>
            </w:r>
            <w:r>
              <w:rPr>
                <w:rFonts w:hint="eastAsia"/>
                <w:sz w:val="18"/>
                <w:szCs w:val="18"/>
                <w:lang w:val="pt-BR"/>
              </w:rPr>
              <w:t>HNO</w:t>
            </w:r>
            <w:r>
              <w:rPr>
                <w:rFonts w:hint="eastAsia"/>
                <w:sz w:val="18"/>
                <w:szCs w:val="18"/>
                <w:vertAlign w:val="subscript"/>
                <w:lang w:val="pt-BR"/>
              </w:rPr>
              <w:t>3</w:t>
            </w:r>
            <w:r>
              <w:rPr>
                <w:rFonts w:hint="eastAsia"/>
                <w:sz w:val="18"/>
                <w:szCs w:val="18"/>
              </w:rPr>
              <w:t>及</w:t>
            </w:r>
            <w:r>
              <w:rPr>
                <w:rFonts w:hint="eastAsia"/>
                <w:sz w:val="18"/>
                <w:szCs w:val="18"/>
                <w:lang w:val="pt-BR"/>
              </w:rPr>
              <w:t>aCl</w:t>
            </w:r>
            <w:r>
              <w:rPr>
                <w:rFonts w:hint="eastAsia"/>
                <w:sz w:val="18"/>
                <w:szCs w:val="18"/>
                <w:vertAlign w:val="subscript"/>
                <w:lang w:val="pt-BR"/>
              </w:rPr>
              <w:t>2</w:t>
            </w:r>
          </w:p>
        </w:tc>
        <w:tc>
          <w:tcPr>
            <w:tcW w:w="3095" w:type="dxa"/>
            <w:vAlign w:val="center"/>
          </w:tcPr>
          <w:p w:rsidR="004C7861">
            <w:pPr>
              <w:rPr>
                <w:sz w:val="18"/>
                <w:szCs w:val="18"/>
              </w:rPr>
            </w:pPr>
            <w:r>
              <w:rPr>
                <w:rFonts w:hint="eastAsia"/>
                <w:sz w:val="18"/>
                <w:szCs w:val="18"/>
              </w:rPr>
              <w:t>产生白色沉淀</w:t>
            </w:r>
          </w:p>
        </w:tc>
      </w:tr>
      <w:tr>
        <w:tblPrEx>
          <w:tblW w:w="0" w:type="auto"/>
          <w:jc w:val="center"/>
          <w:tblLayout w:type="fixed"/>
          <w:tblLook w:val="0000"/>
        </w:tblPrEx>
        <w:trPr>
          <w:jc w:val="center"/>
        </w:trPr>
        <w:tc>
          <w:tcPr>
            <w:tcW w:w="885" w:type="dxa"/>
          </w:tcPr>
          <w:p w:rsidR="004C7861">
            <w:pPr>
              <w:rPr>
                <w:sz w:val="18"/>
                <w:szCs w:val="18"/>
              </w:rPr>
            </w:pPr>
            <w:r>
              <w:rPr>
                <w:rFonts w:hint="eastAsia"/>
                <w:sz w:val="18"/>
                <w:szCs w:val="18"/>
              </w:rPr>
              <w:t>CO</w:t>
            </w:r>
            <w:r>
              <w:rPr>
                <w:rFonts w:hint="eastAsia"/>
                <w:sz w:val="18"/>
                <w:szCs w:val="18"/>
                <w:vertAlign w:val="subscript"/>
              </w:rPr>
              <w:t>3</w:t>
            </w:r>
            <w:r>
              <w:rPr>
                <w:rFonts w:hint="eastAsia"/>
                <w:sz w:val="18"/>
                <w:szCs w:val="18"/>
                <w:vertAlign w:val="superscript"/>
              </w:rPr>
              <w:t>2-</w:t>
            </w:r>
          </w:p>
        </w:tc>
        <w:tc>
          <w:tcPr>
            <w:tcW w:w="3309" w:type="dxa"/>
          </w:tcPr>
          <w:p w:rsidR="004C7861">
            <w:pPr>
              <w:rPr>
                <w:sz w:val="18"/>
                <w:szCs w:val="18"/>
              </w:rPr>
            </w:pPr>
            <w:r>
              <w:rPr>
                <w:rFonts w:hint="eastAsia"/>
                <w:sz w:val="18"/>
                <w:szCs w:val="18"/>
              </w:rPr>
              <w:t xml:space="preserve">HCl </w:t>
            </w:r>
            <w:r>
              <w:rPr>
                <w:rFonts w:hint="eastAsia"/>
                <w:sz w:val="18"/>
                <w:szCs w:val="18"/>
              </w:rPr>
              <w:t>及石灰水</w:t>
            </w:r>
          </w:p>
        </w:tc>
        <w:tc>
          <w:tcPr>
            <w:tcW w:w="3095" w:type="dxa"/>
          </w:tcPr>
          <w:p w:rsidR="004C7861">
            <w:pPr>
              <w:rPr>
                <w:sz w:val="18"/>
                <w:szCs w:val="18"/>
              </w:rPr>
            </w:pPr>
            <w:r>
              <w:rPr>
                <w:rFonts w:hint="eastAsia"/>
                <w:sz w:val="18"/>
                <w:szCs w:val="18"/>
              </w:rPr>
              <w:t>有无色气泡产生，石灰水变浑浊</w:t>
            </w:r>
          </w:p>
        </w:tc>
      </w:tr>
    </w:tbl>
    <w:p w:rsidR="004C7861">
      <w:pPr>
        <w:rPr>
          <w:sz w:val="18"/>
          <w:szCs w:val="18"/>
        </w:rPr>
      </w:pPr>
    </w:p>
    <w:p w:rsidR="004C7861">
      <w:pPr>
        <w:rPr>
          <w:b/>
          <w:bCs/>
          <w:sz w:val="18"/>
          <w:szCs w:val="18"/>
        </w:rPr>
      </w:pPr>
      <w:r>
        <w:rPr>
          <w:rFonts w:hint="eastAsia"/>
          <w:b/>
          <w:bCs/>
          <w:sz w:val="18"/>
          <w:szCs w:val="18"/>
        </w:rPr>
        <w:t>考点三、</w:t>
      </w:r>
      <w:r>
        <w:rPr>
          <w:rFonts w:hint="eastAsia"/>
          <w:bCs/>
          <w:sz w:val="18"/>
          <w:szCs w:val="18"/>
        </w:rPr>
        <w:t>常见的碱</w:t>
      </w:r>
    </w:p>
    <w:p w:rsidR="004C7861" w:rsidP="000009AE">
      <w:pPr>
        <w:spacing w:after="143" w:afterLines="50"/>
        <w:rPr>
          <w:sz w:val="18"/>
          <w:szCs w:val="18"/>
        </w:rPr>
      </w:pPr>
      <w:r>
        <w:rPr>
          <w:rFonts w:hint="eastAsia"/>
          <w:sz w:val="18"/>
          <w:szCs w:val="18"/>
        </w:rPr>
        <w:t>1</w:t>
      </w:r>
      <w:r>
        <w:rPr>
          <w:rFonts w:hint="eastAsia"/>
          <w:sz w:val="18"/>
          <w:szCs w:val="18"/>
        </w:rPr>
        <w:t>、氢氧化钠、氢氧化钙的物理性质、用途</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0"/>
        <w:gridCol w:w="3721"/>
        <w:gridCol w:w="3322"/>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73"/>
        </w:trPr>
        <w:tc>
          <w:tcPr>
            <w:tcW w:w="1240" w:type="dxa"/>
            <w:vAlign w:val="center"/>
          </w:tcPr>
          <w:p w:rsidR="004C7861">
            <w:pPr>
              <w:rPr>
                <w:sz w:val="18"/>
                <w:szCs w:val="18"/>
              </w:rPr>
            </w:pPr>
            <w:r>
              <w:rPr>
                <w:rFonts w:hint="eastAsia"/>
                <w:sz w:val="18"/>
                <w:szCs w:val="18"/>
              </w:rPr>
              <w:t xml:space="preserve">   </w:t>
            </w:r>
          </w:p>
        </w:tc>
        <w:tc>
          <w:tcPr>
            <w:tcW w:w="3721" w:type="dxa"/>
            <w:vAlign w:val="center"/>
          </w:tcPr>
          <w:p w:rsidR="004C7861">
            <w:pPr>
              <w:ind w:firstLine="1260" w:firstLineChars="700"/>
              <w:rPr>
                <w:sz w:val="18"/>
                <w:szCs w:val="18"/>
              </w:rPr>
            </w:pPr>
            <w:r>
              <w:rPr>
                <w:rFonts w:hint="eastAsia"/>
                <w:sz w:val="18"/>
                <w:szCs w:val="18"/>
              </w:rPr>
              <w:t>氢氧化钠</w:t>
            </w:r>
          </w:p>
        </w:tc>
        <w:tc>
          <w:tcPr>
            <w:tcW w:w="3322" w:type="dxa"/>
            <w:vAlign w:val="center"/>
          </w:tcPr>
          <w:p w:rsidR="004C7861">
            <w:pPr>
              <w:ind w:firstLine="900" w:firstLineChars="500"/>
              <w:rPr>
                <w:sz w:val="18"/>
                <w:szCs w:val="18"/>
              </w:rPr>
            </w:pPr>
            <w:r>
              <w:rPr>
                <w:rFonts w:hint="eastAsia"/>
                <w:sz w:val="18"/>
                <w:szCs w:val="18"/>
              </w:rPr>
              <w:t>氢氧化钙</w:t>
            </w:r>
          </w:p>
        </w:tc>
      </w:tr>
      <w:tr>
        <w:tblPrEx>
          <w:tblW w:w="0" w:type="auto"/>
          <w:tblInd w:w="108" w:type="dxa"/>
          <w:tblLayout w:type="fixed"/>
          <w:tblLook w:val="0000"/>
        </w:tblPrEx>
        <w:trPr>
          <w:trHeight w:val="286"/>
        </w:trPr>
        <w:tc>
          <w:tcPr>
            <w:tcW w:w="1240" w:type="dxa"/>
            <w:vAlign w:val="center"/>
          </w:tcPr>
          <w:p w:rsidR="004C7861">
            <w:pPr>
              <w:rPr>
                <w:sz w:val="18"/>
                <w:szCs w:val="18"/>
              </w:rPr>
            </w:pPr>
            <w:r>
              <w:rPr>
                <w:rFonts w:hint="eastAsia"/>
                <w:sz w:val="18"/>
                <w:szCs w:val="18"/>
              </w:rPr>
              <w:t>颜色、状态</w:t>
            </w:r>
          </w:p>
        </w:tc>
        <w:tc>
          <w:tcPr>
            <w:tcW w:w="3721" w:type="dxa"/>
            <w:vAlign w:val="center"/>
          </w:tcPr>
          <w:p w:rsidR="004C7861">
            <w:pPr>
              <w:rPr>
                <w:sz w:val="18"/>
                <w:szCs w:val="18"/>
              </w:rPr>
            </w:pPr>
            <w:r>
              <w:rPr>
                <w:rFonts w:hint="eastAsia"/>
                <w:sz w:val="18"/>
                <w:szCs w:val="18"/>
              </w:rPr>
              <w:t>白色固体，极易溶于水（溶解放热）易潮解</w:t>
            </w:r>
          </w:p>
        </w:tc>
        <w:tc>
          <w:tcPr>
            <w:tcW w:w="3322" w:type="dxa"/>
            <w:vAlign w:val="center"/>
          </w:tcPr>
          <w:p w:rsidR="004C7861">
            <w:pPr>
              <w:rPr>
                <w:sz w:val="18"/>
                <w:szCs w:val="18"/>
              </w:rPr>
            </w:pPr>
            <w:r>
              <w:rPr>
                <w:rFonts w:hint="eastAsia"/>
                <w:sz w:val="18"/>
                <w:szCs w:val="18"/>
              </w:rPr>
              <w:t>白色粉末，微溶于水</w:t>
            </w:r>
          </w:p>
        </w:tc>
      </w:tr>
      <w:tr>
        <w:tblPrEx>
          <w:tblW w:w="0" w:type="auto"/>
          <w:tblInd w:w="108" w:type="dxa"/>
          <w:tblLayout w:type="fixed"/>
          <w:tblLook w:val="0000"/>
        </w:tblPrEx>
        <w:trPr>
          <w:trHeight w:val="273"/>
        </w:trPr>
        <w:tc>
          <w:tcPr>
            <w:tcW w:w="1240" w:type="dxa"/>
            <w:vAlign w:val="center"/>
          </w:tcPr>
          <w:p w:rsidR="004C7861">
            <w:pPr>
              <w:jc w:val="center"/>
              <w:rPr>
                <w:sz w:val="18"/>
                <w:szCs w:val="18"/>
              </w:rPr>
            </w:pPr>
            <w:r>
              <w:rPr>
                <w:rFonts w:hint="eastAsia"/>
                <w:sz w:val="18"/>
                <w:szCs w:val="18"/>
              </w:rPr>
              <w:t>俗</w:t>
            </w:r>
            <w:r>
              <w:rPr>
                <w:rFonts w:hint="eastAsia"/>
                <w:sz w:val="18"/>
                <w:szCs w:val="18"/>
              </w:rPr>
              <w:t xml:space="preserve"> </w:t>
            </w:r>
            <w:r>
              <w:rPr>
                <w:rFonts w:hint="eastAsia"/>
                <w:sz w:val="18"/>
                <w:szCs w:val="18"/>
              </w:rPr>
              <w:t>名</w:t>
            </w:r>
          </w:p>
        </w:tc>
        <w:tc>
          <w:tcPr>
            <w:tcW w:w="3721" w:type="dxa"/>
            <w:vAlign w:val="center"/>
          </w:tcPr>
          <w:p w:rsidR="004C7861">
            <w:pPr>
              <w:rPr>
                <w:sz w:val="18"/>
                <w:szCs w:val="18"/>
              </w:rPr>
            </w:pPr>
            <w:r>
              <w:rPr>
                <w:rFonts w:hint="eastAsia"/>
                <w:sz w:val="18"/>
                <w:szCs w:val="18"/>
              </w:rPr>
              <w:t>烧碱、火碱、苛性钠（具有强腐蚀性）</w:t>
            </w:r>
          </w:p>
        </w:tc>
        <w:tc>
          <w:tcPr>
            <w:tcW w:w="3322" w:type="dxa"/>
            <w:vAlign w:val="center"/>
          </w:tcPr>
          <w:p w:rsidR="004C7861">
            <w:pPr>
              <w:rPr>
                <w:sz w:val="18"/>
                <w:szCs w:val="18"/>
              </w:rPr>
            </w:pPr>
            <w:r>
              <w:rPr>
                <w:rFonts w:hint="eastAsia"/>
                <w:sz w:val="18"/>
                <w:szCs w:val="18"/>
              </w:rPr>
              <w:t>熟石灰、消石灰</w:t>
            </w:r>
          </w:p>
        </w:tc>
      </w:tr>
      <w:tr>
        <w:tblPrEx>
          <w:tblW w:w="0" w:type="auto"/>
          <w:tblInd w:w="108" w:type="dxa"/>
          <w:tblLayout w:type="fixed"/>
          <w:tblLook w:val="0000"/>
        </w:tblPrEx>
        <w:trPr>
          <w:trHeight w:val="286"/>
        </w:trPr>
        <w:tc>
          <w:tcPr>
            <w:tcW w:w="1240" w:type="dxa"/>
            <w:vAlign w:val="center"/>
          </w:tcPr>
          <w:p w:rsidR="004C7861">
            <w:pPr>
              <w:jc w:val="center"/>
              <w:rPr>
                <w:sz w:val="18"/>
                <w:szCs w:val="18"/>
              </w:rPr>
            </w:pPr>
            <w:r>
              <w:rPr>
                <w:rFonts w:hint="eastAsia"/>
                <w:sz w:val="18"/>
                <w:szCs w:val="18"/>
              </w:rPr>
              <w:t>制</w:t>
            </w:r>
            <w:r>
              <w:rPr>
                <w:rFonts w:hint="eastAsia"/>
                <w:sz w:val="18"/>
                <w:szCs w:val="18"/>
              </w:rPr>
              <w:t xml:space="preserve"> </w:t>
            </w:r>
            <w:r>
              <w:rPr>
                <w:rFonts w:hint="eastAsia"/>
                <w:sz w:val="18"/>
                <w:szCs w:val="18"/>
              </w:rPr>
              <w:t>法</w:t>
            </w:r>
          </w:p>
        </w:tc>
        <w:tc>
          <w:tcPr>
            <w:tcW w:w="3721" w:type="dxa"/>
            <w:vAlign w:val="center"/>
          </w:tcPr>
          <w:p w:rsidR="004C7861">
            <w:pPr>
              <w:rPr>
                <w:sz w:val="18"/>
                <w:szCs w:val="18"/>
                <w:lang w:val="pt-BR"/>
              </w:rPr>
            </w:pPr>
            <w:r>
              <w:rPr>
                <w:rFonts w:hint="eastAsia"/>
                <w:sz w:val="18"/>
                <w:szCs w:val="18"/>
                <w:lang w:val="pt-BR"/>
              </w:rPr>
              <w:t>Ca(OH)</w:t>
            </w:r>
            <w:r>
              <w:rPr>
                <w:rFonts w:hint="eastAsia"/>
                <w:sz w:val="18"/>
                <w:szCs w:val="18"/>
                <w:vertAlign w:val="subscript"/>
                <w:lang w:val="pt-BR"/>
              </w:rPr>
              <w:t>2</w:t>
            </w:r>
            <w:r>
              <w:rPr>
                <w:rFonts w:hint="eastAsia"/>
                <w:sz w:val="18"/>
                <w:szCs w:val="18"/>
                <w:lang w:val="pt-BR"/>
              </w:rPr>
              <w:t>+Na</w:t>
            </w:r>
            <w:r>
              <w:rPr>
                <w:rFonts w:hint="eastAsia"/>
                <w:sz w:val="18"/>
                <w:szCs w:val="18"/>
                <w:vertAlign w:val="subscript"/>
                <w:lang w:val="pt-BR"/>
              </w:rPr>
              <w:t>2</w:t>
            </w:r>
            <w:r>
              <w:rPr>
                <w:rFonts w:hint="eastAsia"/>
                <w:sz w:val="18"/>
                <w:szCs w:val="18"/>
                <w:lang w:val="pt-BR"/>
              </w:rPr>
              <w:t>CO</w:t>
            </w:r>
            <w:r>
              <w:rPr>
                <w:rFonts w:hint="eastAsia"/>
                <w:sz w:val="18"/>
                <w:szCs w:val="18"/>
                <w:vertAlign w:val="subscript"/>
                <w:lang w:val="pt-BR"/>
              </w:rPr>
              <w:t>3</w:t>
            </w:r>
            <w:r>
              <w:rPr>
                <w:rFonts w:hint="eastAsia"/>
                <w:sz w:val="18"/>
                <w:szCs w:val="18"/>
                <w:lang w:val="pt-BR"/>
              </w:rPr>
              <w:t>== CaCO</w:t>
            </w:r>
            <w:r>
              <w:rPr>
                <w:rFonts w:hint="eastAsia"/>
                <w:sz w:val="18"/>
                <w:szCs w:val="18"/>
                <w:vertAlign w:val="subscript"/>
                <w:lang w:val="pt-BR"/>
              </w:rPr>
              <w:t>3</w:t>
            </w:r>
            <w:r>
              <w:rPr>
                <w:rFonts w:ascii="宋体" w:hAnsi="宋体" w:hint="eastAsia"/>
                <w:sz w:val="18"/>
                <w:szCs w:val="18"/>
                <w:lang w:val="pt-BR"/>
              </w:rPr>
              <w:t>↓</w:t>
            </w:r>
            <w:r>
              <w:rPr>
                <w:rFonts w:hint="eastAsia"/>
                <w:sz w:val="18"/>
                <w:szCs w:val="18"/>
                <w:lang w:val="pt-BR"/>
              </w:rPr>
              <w:t>+2NaOH</w:t>
            </w:r>
          </w:p>
        </w:tc>
        <w:tc>
          <w:tcPr>
            <w:tcW w:w="3322" w:type="dxa"/>
            <w:vAlign w:val="center"/>
          </w:tcPr>
          <w:p w:rsidR="004C7861">
            <w:pPr>
              <w:rPr>
                <w:sz w:val="18"/>
                <w:szCs w:val="18"/>
              </w:rPr>
            </w:pPr>
            <w:r>
              <w:rPr>
                <w:rFonts w:hint="eastAsia"/>
                <w:sz w:val="18"/>
                <w:szCs w:val="18"/>
              </w:rPr>
              <w:t>Ca</w:t>
            </w:r>
            <w:r>
              <w:rPr>
                <w:rFonts w:hint="eastAsia"/>
                <w:sz w:val="18"/>
                <w:szCs w:val="18"/>
              </w:rPr>
              <w:t>+H</w:t>
            </w:r>
            <w:r>
              <w:rPr>
                <w:rFonts w:hint="eastAsia"/>
                <w:sz w:val="18"/>
                <w:szCs w:val="18"/>
                <w:vertAlign w:val="subscript"/>
              </w:rPr>
              <w:t>2</w:t>
            </w:r>
            <w:r>
              <w:rPr>
                <w:rFonts w:hint="eastAsia"/>
                <w:sz w:val="18"/>
                <w:szCs w:val="18"/>
              </w:rPr>
              <w:t>O== Ca(OH)</w:t>
            </w:r>
            <w:r>
              <w:rPr>
                <w:rFonts w:hint="eastAsia"/>
                <w:sz w:val="18"/>
                <w:szCs w:val="18"/>
                <w:vertAlign w:val="subscript"/>
              </w:rPr>
              <w:t>2</w:t>
            </w:r>
          </w:p>
        </w:tc>
      </w:tr>
      <w:tr>
        <w:tblPrEx>
          <w:tblW w:w="0" w:type="auto"/>
          <w:tblInd w:w="108" w:type="dxa"/>
          <w:tblLayout w:type="fixed"/>
          <w:tblLook w:val="0000"/>
        </w:tblPrEx>
        <w:trPr>
          <w:cantSplit/>
          <w:trHeight w:val="942"/>
        </w:trPr>
        <w:tc>
          <w:tcPr>
            <w:tcW w:w="1240" w:type="dxa"/>
            <w:tcBorders>
              <w:bottom w:val="single" w:sz="4" w:space="0" w:color="auto"/>
            </w:tcBorders>
            <w:vAlign w:val="center"/>
          </w:tcPr>
          <w:p w:rsidR="004C7861">
            <w:pPr>
              <w:jc w:val="center"/>
              <w:rPr>
                <w:sz w:val="18"/>
                <w:szCs w:val="18"/>
              </w:rPr>
            </w:pPr>
            <w:r>
              <w:rPr>
                <w:rFonts w:hint="eastAsia"/>
                <w:sz w:val="18"/>
                <w:szCs w:val="18"/>
              </w:rPr>
              <w:t>用</w:t>
            </w:r>
            <w:r>
              <w:rPr>
                <w:rFonts w:hint="eastAsia"/>
                <w:sz w:val="18"/>
                <w:szCs w:val="18"/>
              </w:rPr>
              <w:t xml:space="preserve"> </w:t>
            </w:r>
            <w:r>
              <w:rPr>
                <w:rFonts w:hint="eastAsia"/>
                <w:sz w:val="18"/>
                <w:szCs w:val="18"/>
              </w:rPr>
              <w:t>途</w:t>
            </w:r>
          </w:p>
        </w:tc>
        <w:tc>
          <w:tcPr>
            <w:tcW w:w="3721" w:type="dxa"/>
            <w:tcBorders>
              <w:bottom w:val="single" w:sz="4" w:space="0" w:color="auto"/>
            </w:tcBorders>
            <w:vAlign w:val="center"/>
          </w:tcPr>
          <w:p w:rsidR="004C7861">
            <w:pPr>
              <w:rPr>
                <w:sz w:val="18"/>
                <w:szCs w:val="18"/>
              </w:rPr>
            </w:pPr>
            <w:r>
              <w:rPr>
                <w:rFonts w:hint="eastAsia"/>
                <w:sz w:val="18"/>
                <w:szCs w:val="18"/>
              </w:rPr>
              <w:t>①氢氧化钠固体作干燥剂</w:t>
            </w:r>
          </w:p>
          <w:p w:rsidR="004C7861">
            <w:pPr>
              <w:rPr>
                <w:sz w:val="18"/>
                <w:szCs w:val="18"/>
              </w:rPr>
            </w:pPr>
            <w:r>
              <w:rPr>
                <w:rFonts w:hint="eastAsia"/>
                <w:sz w:val="18"/>
                <w:szCs w:val="18"/>
              </w:rPr>
              <w:t>②化工原料：制肥皂、造纸</w:t>
            </w:r>
          </w:p>
          <w:p w:rsidR="004C7861">
            <w:pPr>
              <w:rPr>
                <w:sz w:val="18"/>
                <w:szCs w:val="18"/>
              </w:rPr>
            </w:pPr>
            <w:r>
              <w:rPr>
                <w:rFonts w:hint="eastAsia"/>
                <w:sz w:val="18"/>
                <w:szCs w:val="18"/>
              </w:rPr>
              <w:t>③去除油污：炉具清洁剂中含氢氧化钠</w:t>
            </w:r>
          </w:p>
        </w:tc>
        <w:tc>
          <w:tcPr>
            <w:tcW w:w="3322" w:type="dxa"/>
            <w:tcBorders>
              <w:bottom w:val="single" w:sz="4" w:space="0" w:color="auto"/>
            </w:tcBorders>
            <w:vAlign w:val="center"/>
          </w:tcPr>
          <w:p w:rsidR="004C7861">
            <w:pPr>
              <w:rPr>
                <w:sz w:val="18"/>
                <w:szCs w:val="18"/>
              </w:rPr>
            </w:pPr>
            <w:r>
              <w:rPr>
                <w:rFonts w:hint="eastAsia"/>
                <w:sz w:val="18"/>
                <w:szCs w:val="18"/>
              </w:rPr>
              <w:t>①工业：制漂白粉</w:t>
            </w:r>
          </w:p>
          <w:p w:rsidR="004C7861">
            <w:pPr>
              <w:rPr>
                <w:sz w:val="18"/>
                <w:szCs w:val="18"/>
              </w:rPr>
            </w:pPr>
            <w:r>
              <w:rPr>
                <w:rFonts w:hint="eastAsia"/>
                <w:sz w:val="18"/>
                <w:szCs w:val="18"/>
              </w:rPr>
              <w:t>②农业：改良酸性土壤、配波尔多液</w:t>
            </w:r>
            <w:r>
              <w:rPr>
                <w:rFonts w:hint="eastAsia"/>
                <w:sz w:val="18"/>
                <w:szCs w:val="18"/>
              </w:rPr>
              <w:t xml:space="preserve">  </w:t>
            </w:r>
            <w:r>
              <w:rPr>
                <w:rFonts w:hint="eastAsia"/>
                <w:sz w:val="18"/>
                <w:szCs w:val="18"/>
              </w:rPr>
              <w:t>③建筑：</w:t>
            </w:r>
          </w:p>
        </w:tc>
      </w:tr>
    </w:tbl>
    <w:p w:rsidR="004C7861" w:rsidP="000009AE">
      <w:pPr>
        <w:spacing w:before="143" w:beforeLines="50"/>
        <w:rPr>
          <w:sz w:val="18"/>
          <w:szCs w:val="18"/>
        </w:rPr>
      </w:pPr>
      <w:r>
        <w:rPr>
          <w:rFonts w:hint="eastAsia"/>
          <w:sz w:val="18"/>
          <w:szCs w:val="18"/>
        </w:rPr>
        <w:t>注意：①氢氧化钠的潮解属于</w:t>
      </w:r>
      <w:r>
        <w:rPr>
          <w:rFonts w:hint="eastAsia"/>
          <w:b/>
          <w:sz w:val="18"/>
          <w:szCs w:val="18"/>
        </w:rPr>
        <w:t>物理变化</w:t>
      </w:r>
      <w:r>
        <w:rPr>
          <w:rFonts w:hint="eastAsia"/>
          <w:sz w:val="18"/>
          <w:szCs w:val="18"/>
        </w:rPr>
        <w:t>。</w:t>
      </w:r>
    </w:p>
    <w:p w:rsidR="004C7861">
      <w:pPr>
        <w:rPr>
          <w:sz w:val="18"/>
          <w:szCs w:val="18"/>
        </w:rPr>
      </w:pPr>
      <w:r>
        <w:rPr>
          <w:rFonts w:hint="eastAsia"/>
          <w:sz w:val="18"/>
          <w:szCs w:val="18"/>
        </w:rPr>
        <w:t>②氢氧化钠密封保存的原因：氢氧化钠易吸收空气中的水蒸汽而潮解，同时又能与空气中的二氧化碳反应而变质。</w:t>
      </w:r>
    </w:p>
    <w:p w:rsidR="004C7861">
      <w:pPr>
        <w:rPr>
          <w:sz w:val="18"/>
          <w:szCs w:val="18"/>
        </w:rPr>
      </w:pPr>
      <w:r>
        <w:rPr>
          <w:rFonts w:hint="eastAsia"/>
          <w:sz w:val="18"/>
          <w:szCs w:val="18"/>
        </w:rPr>
        <w:t>③氢氧化钠敞口放置在空气中会变质（属于</w:t>
      </w:r>
      <w:r>
        <w:rPr>
          <w:rFonts w:hint="eastAsia"/>
          <w:b/>
          <w:sz w:val="18"/>
          <w:szCs w:val="18"/>
        </w:rPr>
        <w:t>化学变化</w:t>
      </w:r>
      <w:r>
        <w:rPr>
          <w:rFonts w:hint="eastAsia"/>
          <w:sz w:val="18"/>
          <w:szCs w:val="18"/>
        </w:rPr>
        <w:t>），因为它会与空气中的二氧化碳反应生成了碳酸钠。</w:t>
      </w:r>
    </w:p>
    <w:p w:rsidR="004C7861">
      <w:pPr>
        <w:rPr>
          <w:sz w:val="18"/>
          <w:szCs w:val="18"/>
        </w:rPr>
      </w:pPr>
      <w:r>
        <w:rPr>
          <w:rFonts w:hint="eastAsia"/>
          <w:sz w:val="18"/>
          <w:szCs w:val="18"/>
        </w:rPr>
        <w:t>④如果不慎将碱液沾到皮肤上，要用较多的水冲洗，再涂上硼酸溶液。</w:t>
      </w:r>
    </w:p>
    <w:p w:rsidR="004C7861">
      <w:pPr>
        <w:rPr>
          <w:sz w:val="18"/>
          <w:szCs w:val="18"/>
        </w:rPr>
      </w:pPr>
      <w:r>
        <w:rPr>
          <w:rFonts w:ascii="宋体" w:hAnsi="宋体" w:cs="宋体" w:hint="eastAsia"/>
          <w:sz w:val="18"/>
          <w:szCs w:val="18"/>
        </w:rPr>
        <w:t>⑤</w:t>
      </w:r>
      <w:r>
        <w:rPr>
          <w:sz w:val="18"/>
          <w:szCs w:val="18"/>
        </w:rPr>
        <w:t>Ca</w:t>
      </w:r>
      <w:r>
        <w:rPr>
          <w:rFonts w:hint="eastAsia"/>
          <w:sz w:val="18"/>
          <w:szCs w:val="18"/>
        </w:rPr>
        <w:t>、</w:t>
      </w:r>
      <w:r>
        <w:rPr>
          <w:sz w:val="18"/>
          <w:szCs w:val="18"/>
        </w:rPr>
        <w:t>Ca(OH)</w:t>
      </w:r>
      <w:r>
        <w:rPr>
          <w:sz w:val="18"/>
          <w:szCs w:val="18"/>
          <w:vertAlign w:val="subscript"/>
        </w:rPr>
        <w:t>2</w:t>
      </w:r>
      <w:r>
        <w:rPr>
          <w:sz w:val="18"/>
          <w:szCs w:val="18"/>
        </w:rPr>
        <w:t xml:space="preserve"> </w:t>
      </w:r>
      <w:r>
        <w:rPr>
          <w:rFonts w:hint="eastAsia"/>
          <w:sz w:val="18"/>
          <w:szCs w:val="18"/>
        </w:rPr>
        <w:t>、</w:t>
      </w:r>
      <w:r>
        <w:rPr>
          <w:sz w:val="18"/>
          <w:szCs w:val="18"/>
        </w:rPr>
        <w:t>CaCO</w:t>
      </w:r>
      <w:r>
        <w:rPr>
          <w:sz w:val="18"/>
          <w:szCs w:val="18"/>
          <w:vertAlign w:val="subscript"/>
        </w:rPr>
        <w:t>3</w:t>
      </w:r>
      <w:r>
        <w:rPr>
          <w:rFonts w:hint="eastAsia"/>
          <w:sz w:val="18"/>
          <w:szCs w:val="18"/>
        </w:rPr>
        <w:t>的俗名及相互转化关系：</w:t>
      </w:r>
    </w:p>
    <w:p w:rsidR="004C7861">
      <w:pPr>
        <w:rPr>
          <w:sz w:val="18"/>
          <w:szCs w:val="18"/>
        </w:rPr>
      </w:pPr>
      <w:r>
        <w:rPr>
          <w:sz w:val="18"/>
          <w:szCs w:val="18"/>
        </w:rPr>
        <w:t>CaO</w:t>
      </w:r>
      <w:r>
        <w:rPr>
          <w:rFonts w:hint="eastAsia"/>
          <w:sz w:val="18"/>
          <w:szCs w:val="18"/>
        </w:rPr>
        <w:t>：生石灰</w:t>
      </w:r>
      <w:r>
        <w:rPr>
          <w:rFonts w:hint="eastAsia"/>
          <w:sz w:val="18"/>
          <w:szCs w:val="18"/>
        </w:rPr>
        <w:t xml:space="preserve">       </w:t>
      </w:r>
      <w:r>
        <w:rPr>
          <w:sz w:val="18"/>
          <w:szCs w:val="18"/>
        </w:rPr>
        <w:t>Ca(OH)</w:t>
      </w:r>
      <w:r>
        <w:rPr>
          <w:sz w:val="18"/>
          <w:szCs w:val="18"/>
          <w:vertAlign w:val="subscript"/>
        </w:rPr>
        <w:t>2</w:t>
      </w:r>
      <w:r>
        <w:rPr>
          <w:rFonts w:hint="eastAsia"/>
          <w:sz w:val="18"/>
          <w:szCs w:val="18"/>
        </w:rPr>
        <w:t>：熟石灰、消石灰</w:t>
      </w:r>
      <w:r>
        <w:rPr>
          <w:rFonts w:hint="eastAsia"/>
          <w:sz w:val="18"/>
          <w:szCs w:val="18"/>
        </w:rPr>
        <w:t xml:space="preserve">      </w:t>
      </w:r>
      <w:r>
        <w:rPr>
          <w:sz w:val="18"/>
          <w:szCs w:val="18"/>
        </w:rPr>
        <w:t>CaCO</w:t>
      </w:r>
      <w:r>
        <w:rPr>
          <w:sz w:val="18"/>
          <w:szCs w:val="18"/>
          <w:vertAlign w:val="subscript"/>
        </w:rPr>
        <w:t>3</w:t>
      </w:r>
      <w:r>
        <w:rPr>
          <w:rFonts w:hint="eastAsia"/>
          <w:sz w:val="18"/>
          <w:szCs w:val="18"/>
        </w:rPr>
        <w:t>：石灰石、大理石</w:t>
      </w:r>
    </w:p>
    <w:p w:rsidR="004C7861">
      <w:pPr>
        <w:rPr>
          <w:sz w:val="18"/>
          <w:szCs w:val="18"/>
        </w:rPr>
      </w:pPr>
      <w:r>
        <w:rPr>
          <w:sz w:val="18"/>
          <w:szCs w:val="18"/>
        </w:rPr>
        <w:pict>
          <v:group id="_x0000_s1746" alt="www.xkb1.com              新课标第一网不用注册，免费下载！" style="width:111.4pt;height:45.75pt;margin-top:10.8pt;margin-left:23.05pt;position:absolute;z-index:251842560" coordsize="2228,915">
            <v:shape id="_x0000_s1747" type="#_x0000_t202" style="width:510;height:330;left:150;position:absolute;top:585" stroked="f">
              <v:textbox inset="0,0,0,0">
                <w:txbxContent>
                  <w:p w:rsidR="004C7861">
                    <w:r>
                      <w:rPr>
                        <w:rFonts w:hint="eastAsia"/>
                      </w:rPr>
                      <w:t>+</w:t>
                    </w:r>
                    <w:r>
                      <w:t>H</w:t>
                    </w:r>
                    <w:r>
                      <w:rPr>
                        <w:vertAlign w:val="subscript"/>
                      </w:rPr>
                      <w:t>2</w:t>
                    </w:r>
                    <w:r>
                      <w:t>O</w:t>
                    </w:r>
                  </w:p>
                </w:txbxContent>
              </v:textbox>
            </v:shape>
            <v:line id="_x0000_s1748" style="position:absolute" from="420,0" to="1875,0">
              <v:stroke endarrow="block"/>
            </v:line>
            <v:group id="_x0000_s1749" style="width:795;height:780;position:absolute;top:120" coordsize="795,780">
              <v:line id="_x0000_s1750" style="flip:y;position:absolute" from="0,0" to="0,780">
                <v:stroke endarrow="block"/>
              </v:line>
              <v:line id="_x0000_s1751" style="position:absolute" from="0,765" to="795,765"/>
            </v:group>
            <v:group id="_x0000_s1752" style="width:855;height:825;left:1387;position:absolute;rotation:-90;top:66" coordsize="795,780">
              <v:line id="_x0000_s1753" style="flip:x y;position:absolute" from="0,0" to="0,780">
                <v:stroke endarrow="block"/>
              </v:line>
              <v:line id="_x0000_s1754" style="position:absolute" from="0,765" to="795,765"/>
            </v:group>
            <v:shape id="_x0000_s1755" type="#_x0000_t202" style="width:510;height:330;left:840;position:absolute;top:15" stroked="f">
              <v:textbox inset="0,0,0,0">
                <w:txbxContent>
                  <w:p w:rsidR="004C7861">
                    <w:r>
                      <w:rPr>
                        <w:rFonts w:hint="eastAsia"/>
                      </w:rPr>
                      <w:t>+</w:t>
                    </w:r>
                    <w:r>
                      <w:t>CO</w:t>
                    </w:r>
                    <w:r>
                      <w:rPr>
                        <w:vertAlign w:val="subscript"/>
                      </w:rPr>
                      <w:t>2</w:t>
                    </w:r>
                  </w:p>
                </w:txbxContent>
              </v:textbox>
            </v:shape>
          </v:group>
        </w:pict>
      </w:r>
      <w:r>
        <w:rPr>
          <w:sz w:val="18"/>
          <w:szCs w:val="18"/>
        </w:rPr>
        <w:t>Ca(OH)</w:t>
      </w:r>
      <w:r>
        <w:rPr>
          <w:sz w:val="18"/>
          <w:szCs w:val="18"/>
          <w:vertAlign w:val="subscript"/>
        </w:rPr>
        <w:t>2</w:t>
      </w:r>
      <w:r>
        <w:rPr>
          <w:rFonts w:hint="eastAsia"/>
          <w:sz w:val="18"/>
          <w:szCs w:val="18"/>
        </w:rPr>
        <w:t xml:space="preserve">                   </w:t>
      </w:r>
      <w:r>
        <w:rPr>
          <w:sz w:val="18"/>
          <w:szCs w:val="18"/>
        </w:rPr>
        <w:t>CaCO</w:t>
      </w:r>
      <w:r>
        <w:rPr>
          <w:sz w:val="18"/>
          <w:szCs w:val="18"/>
          <w:vertAlign w:val="subscript"/>
        </w:rPr>
        <w:t>3</w:t>
      </w:r>
    </w:p>
    <w:p w:rsidR="004C7861">
      <w:pPr>
        <w:rPr>
          <w:sz w:val="18"/>
          <w:szCs w:val="18"/>
        </w:rPr>
      </w:pPr>
    </w:p>
    <w:p w:rsidR="004C7861">
      <w:pPr>
        <w:rPr>
          <w:sz w:val="18"/>
          <w:szCs w:val="18"/>
        </w:rPr>
      </w:pPr>
    </w:p>
    <w:p w:rsidR="004C7861" w:rsidP="004C7861">
      <w:pPr>
        <w:ind w:firstLine="1440" w:firstLineChars="800"/>
        <w:rPr>
          <w:sz w:val="18"/>
          <w:szCs w:val="18"/>
        </w:rPr>
      </w:pPr>
      <w:r>
        <w:rPr>
          <w:sz w:val="18"/>
          <w:szCs w:val="18"/>
        </w:rPr>
        <w:t>Ca</w:t>
      </w:r>
    </w:p>
    <w:p w:rsidR="004C7861">
      <w:pPr>
        <w:rPr>
          <w:sz w:val="18"/>
          <w:szCs w:val="18"/>
        </w:rPr>
      </w:pPr>
      <w:r>
        <w:rPr>
          <w:rFonts w:hint="eastAsia"/>
          <w:sz w:val="18"/>
          <w:szCs w:val="18"/>
        </w:rPr>
        <w:t>2</w:t>
      </w:r>
      <w:r>
        <w:rPr>
          <w:rFonts w:hint="eastAsia"/>
          <w:sz w:val="18"/>
          <w:szCs w:val="18"/>
        </w:rPr>
        <w:t>、碱的化学性质（具有相似性质的原因：离解时所生成的阴离子全部是</w:t>
      </w:r>
      <w:r>
        <w:rPr>
          <w:rFonts w:hint="eastAsia"/>
          <w:sz w:val="18"/>
          <w:szCs w:val="18"/>
        </w:rPr>
        <w:t>OH</w:t>
      </w:r>
      <w:r>
        <w:rPr>
          <w:rFonts w:hint="eastAsia"/>
          <w:sz w:val="18"/>
          <w:szCs w:val="18"/>
          <w:vertAlign w:val="superscript"/>
        </w:rPr>
        <w:t>-</w:t>
      </w:r>
      <w:r>
        <w:rPr>
          <w:rFonts w:hint="eastAsia"/>
          <w:sz w:val="18"/>
          <w:szCs w:val="18"/>
        </w:rPr>
        <w:t>）</w:t>
      </w:r>
    </w:p>
    <w:p w:rsidR="004C7861">
      <w:pPr>
        <w:ind w:firstLine="180" w:firstLineChars="100"/>
        <w:rPr>
          <w:sz w:val="18"/>
          <w:szCs w:val="18"/>
        </w:rPr>
      </w:pPr>
      <w:r>
        <w:rPr>
          <w:rFonts w:hint="eastAsia"/>
          <w:sz w:val="18"/>
          <w:szCs w:val="18"/>
        </w:rPr>
        <w:t>（</w:t>
      </w:r>
      <w:r>
        <w:rPr>
          <w:rFonts w:hint="eastAsia"/>
          <w:sz w:val="18"/>
          <w:szCs w:val="18"/>
        </w:rPr>
        <w:t>1</w:t>
      </w:r>
      <w:r>
        <w:rPr>
          <w:rFonts w:hint="eastAsia"/>
          <w:sz w:val="18"/>
          <w:szCs w:val="18"/>
        </w:rPr>
        <w:t>）</w:t>
      </w:r>
      <w:r>
        <w:rPr>
          <w:rFonts w:hint="eastAsia"/>
          <w:b/>
          <w:bCs/>
          <w:sz w:val="18"/>
          <w:szCs w:val="18"/>
        </w:rPr>
        <w:t>碱溶液</w:t>
      </w:r>
      <w:r>
        <w:rPr>
          <w:rFonts w:hint="eastAsia"/>
          <w:sz w:val="18"/>
          <w:szCs w:val="18"/>
        </w:rPr>
        <w:t>与酸碱指示剂的反应：</w:t>
      </w:r>
      <w:r>
        <w:rPr>
          <w:rFonts w:hint="eastAsia"/>
          <w:sz w:val="18"/>
          <w:szCs w:val="18"/>
        </w:rPr>
        <w:t xml:space="preserve">  </w:t>
      </w:r>
      <w:r>
        <w:rPr>
          <w:rFonts w:hint="eastAsia"/>
          <w:sz w:val="18"/>
          <w:szCs w:val="18"/>
        </w:rPr>
        <w:t>使紫色石蕊试液变蓝色，使无色酚酞试液变红色</w:t>
      </w:r>
    </w:p>
    <w:p w:rsidR="004C7861">
      <w:pPr>
        <w:ind w:firstLine="180" w:firstLineChars="100"/>
        <w:rPr>
          <w:sz w:val="18"/>
          <w:szCs w:val="18"/>
        </w:rPr>
      </w:pPr>
      <w:r>
        <w:rPr>
          <w:rFonts w:hint="eastAsia"/>
          <w:sz w:val="18"/>
          <w:szCs w:val="18"/>
        </w:rPr>
        <w:t>（</w:t>
      </w:r>
      <w:r>
        <w:rPr>
          <w:rFonts w:hint="eastAsia"/>
          <w:sz w:val="18"/>
          <w:szCs w:val="18"/>
        </w:rPr>
        <w:t>2</w:t>
      </w:r>
      <w:r>
        <w:rPr>
          <w:rFonts w:hint="eastAsia"/>
          <w:sz w:val="18"/>
          <w:szCs w:val="18"/>
        </w:rPr>
        <w:t>）非金属氧化物</w:t>
      </w:r>
      <w:r>
        <w:rPr>
          <w:rFonts w:hint="eastAsia"/>
          <w:sz w:val="18"/>
          <w:szCs w:val="18"/>
        </w:rPr>
        <w:t xml:space="preserve"> + </w:t>
      </w:r>
      <w:r>
        <w:rPr>
          <w:rFonts w:hint="eastAsia"/>
          <w:sz w:val="18"/>
          <w:szCs w:val="18"/>
        </w:rPr>
        <w:t>碱</w:t>
      </w:r>
      <w:r>
        <w:rPr>
          <w:rFonts w:hint="eastAsia"/>
          <w:sz w:val="18"/>
          <w:szCs w:val="18"/>
        </w:rPr>
        <w:t xml:space="preserve"> </w:t>
      </w:r>
      <w:r>
        <w:rPr>
          <w:rFonts w:ascii="宋体" w:hAnsi="宋体" w:hint="eastAsia"/>
          <w:sz w:val="18"/>
          <w:szCs w:val="18"/>
        </w:rPr>
        <w:t xml:space="preserve">→ </w:t>
      </w:r>
      <w:r>
        <w:rPr>
          <w:rFonts w:hint="eastAsia"/>
          <w:sz w:val="18"/>
          <w:szCs w:val="18"/>
        </w:rPr>
        <w:t>盐</w:t>
      </w:r>
      <w:r>
        <w:rPr>
          <w:rFonts w:hint="eastAsia"/>
          <w:sz w:val="18"/>
          <w:szCs w:val="18"/>
        </w:rPr>
        <w:t xml:space="preserve"> + </w:t>
      </w:r>
      <w:r>
        <w:rPr>
          <w:rFonts w:hint="eastAsia"/>
          <w:sz w:val="18"/>
          <w:szCs w:val="18"/>
        </w:rPr>
        <w:t>水</w:t>
      </w:r>
    </w:p>
    <w:p w:rsidR="004C7861">
      <w:pPr>
        <w:ind w:firstLine="396" w:firstLineChars="220"/>
        <w:rPr>
          <w:sz w:val="18"/>
          <w:szCs w:val="18"/>
        </w:rPr>
      </w:pPr>
      <w:r>
        <w:rPr>
          <w:rFonts w:ascii="宋体" w:hAnsi="宋体"/>
          <w:sz w:val="18"/>
          <w:szCs w:val="18"/>
        </w:rPr>
        <w:pict>
          <v:group id="_x0000_s1756" alt="www.xkb1.com              新课标第一网不用注册，免费下载！" style="width:37.8pt;height:15.6pt;margin-top:17.3pt;margin-left:86.25pt;position:absolute;z-index:251748352" coordsize="756,534">
            <v:shape id="lxqbq54" o:spid="_x0000_s1757"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758" style="position:absolute" from="0,264" to="756,264" strokeweight="3pt">
              <v:stroke linestyle="thinThin"/>
            </v:line>
            <v:shape id="lxqbq54" o:spid="_x0000_s1759"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sz w:val="18"/>
          <w:szCs w:val="18"/>
        </w:rPr>
        <w:pict>
          <v:group id="_x0000_s1760" alt="www.xkb1.com              新课标第一网不用注册，免费下载！" style="width:37.8pt;height:15.6pt;margin-top:-0.2pt;margin-left:90pt;position:absolute;z-index:251745280" coordsize="756,534">
            <v:shape id="lxqbq54" o:spid="_x0000_s1761"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762" style="position:absolute" from="0,264" to="756,264" strokeweight="3pt">
              <v:stroke linestyle="thinThin"/>
            </v:line>
            <v:shape id="lxqbq54" o:spid="_x0000_s1763"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rPr>
        <w:t>2NaOH + CO</w:t>
      </w:r>
      <w:r>
        <w:rPr>
          <w:rFonts w:ascii="宋体" w:hAnsi="宋体" w:hint="eastAsia"/>
          <w:sz w:val="18"/>
          <w:szCs w:val="18"/>
          <w:vertAlign w:val="subscript"/>
        </w:rPr>
        <w:t>2</w:t>
      </w:r>
      <w:r>
        <w:rPr>
          <w:rFonts w:ascii="宋体" w:hAnsi="宋体" w:hint="eastAsia"/>
          <w:sz w:val="18"/>
          <w:szCs w:val="18"/>
        </w:rPr>
        <w:t xml:space="preserve">               Na</w:t>
      </w:r>
      <w:r>
        <w:rPr>
          <w:rFonts w:ascii="宋体" w:hAnsi="宋体" w:hint="eastAsia"/>
          <w:sz w:val="18"/>
          <w:szCs w:val="18"/>
          <w:vertAlign w:val="subscript"/>
        </w:rPr>
        <w:t>2</w:t>
      </w:r>
      <w:r>
        <w:rPr>
          <w:rFonts w:ascii="宋体" w:hAnsi="宋体" w:hint="eastAsia"/>
          <w:sz w:val="18"/>
          <w:szCs w:val="18"/>
        </w:rPr>
        <w:t>CO</w:t>
      </w:r>
      <w:r>
        <w:rPr>
          <w:rFonts w:ascii="宋体" w:hAnsi="宋体" w:hint="eastAsia"/>
          <w:sz w:val="18"/>
          <w:szCs w:val="18"/>
          <w:vertAlign w:val="subscript"/>
        </w:rPr>
        <w:t>3</w:t>
      </w:r>
      <w:r>
        <w:rPr>
          <w:rFonts w:ascii="宋体" w:hAnsi="宋体" w:hint="eastAsia"/>
          <w:sz w:val="18"/>
          <w:szCs w:val="18"/>
        </w:rPr>
        <w:t xml:space="preserve"> + </w:t>
      </w:r>
      <w:r>
        <w:rPr>
          <w:rFonts w:hint="eastAsia"/>
          <w:sz w:val="18"/>
          <w:szCs w:val="18"/>
        </w:rPr>
        <w:t>H</w:t>
      </w:r>
      <w:r>
        <w:rPr>
          <w:rFonts w:hint="eastAsia"/>
          <w:sz w:val="18"/>
          <w:szCs w:val="18"/>
          <w:vertAlign w:val="subscript"/>
        </w:rPr>
        <w:t>2</w:t>
      </w:r>
      <w:r>
        <w:rPr>
          <w:rFonts w:hint="eastAsia"/>
          <w:sz w:val="18"/>
          <w:szCs w:val="18"/>
        </w:rPr>
        <w:t>O</w:t>
      </w:r>
      <w:r>
        <w:rPr>
          <w:rFonts w:hint="eastAsia"/>
          <w:sz w:val="18"/>
          <w:szCs w:val="18"/>
        </w:rPr>
        <w:t>（氢氧化钠敞口放置在空气中变质的原因）</w:t>
      </w:r>
      <w:r>
        <w:rPr>
          <w:rFonts w:hint="eastAsia"/>
          <w:sz w:val="18"/>
          <w:szCs w:val="18"/>
        </w:rPr>
        <w:t xml:space="preserve">     </w:t>
      </w:r>
    </w:p>
    <w:p w:rsidR="004C7861">
      <w:pPr>
        <w:ind w:firstLine="396" w:firstLineChars="220"/>
        <w:rPr>
          <w:rFonts w:ascii="宋体" w:hAnsi="宋体"/>
          <w:sz w:val="18"/>
          <w:szCs w:val="18"/>
        </w:rPr>
      </w:pPr>
      <w:r>
        <w:rPr>
          <w:rFonts w:ascii="宋体" w:hAnsi="宋体"/>
          <w:sz w:val="18"/>
          <w:szCs w:val="18"/>
        </w:rPr>
        <w:pict>
          <v:group id="_x0000_s1764" alt="www.xkb1.com              新课标第一网不用注册，免费下载！" style="width:37.8pt;height:15.6pt;margin-top:3.25pt;margin-left:238.35pt;position:absolute;z-index:251746304" coordsize="756,534">
            <v:shape id="lxqbq54" o:spid="_x0000_s1765"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766" style="position:absolute" from="0,264" to="756,264" strokeweight="3pt">
              <v:stroke linestyle="thinThin"/>
            </v:line>
            <v:shape id="lxqbq54" o:spid="_x0000_s1767"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2</w:t>
      </w:r>
      <w:r>
        <w:rPr>
          <w:rFonts w:ascii="宋体" w:hAnsi="宋体" w:hint="eastAsia"/>
          <w:sz w:val="18"/>
          <w:szCs w:val="18"/>
        </w:rPr>
        <w:t>NaOH + SO</w:t>
      </w:r>
      <w:r>
        <w:rPr>
          <w:rFonts w:ascii="宋体" w:hAnsi="宋体" w:hint="eastAsia"/>
          <w:sz w:val="18"/>
          <w:szCs w:val="18"/>
          <w:vertAlign w:val="subscript"/>
        </w:rPr>
        <w:t>2</w:t>
      </w:r>
      <w:r>
        <w:rPr>
          <w:rFonts w:ascii="宋体" w:hAnsi="宋体" w:hint="eastAsia"/>
          <w:sz w:val="18"/>
          <w:szCs w:val="18"/>
        </w:rPr>
        <w:t xml:space="preserve">             Na</w:t>
      </w:r>
      <w:r>
        <w:rPr>
          <w:rFonts w:ascii="宋体" w:hAnsi="宋体" w:hint="eastAsia"/>
          <w:sz w:val="18"/>
          <w:szCs w:val="18"/>
          <w:vertAlign w:val="subscript"/>
        </w:rPr>
        <w:t>2</w:t>
      </w:r>
      <w:r>
        <w:rPr>
          <w:rFonts w:ascii="宋体" w:hAnsi="宋体" w:hint="eastAsia"/>
          <w:sz w:val="18"/>
          <w:szCs w:val="18"/>
        </w:rPr>
        <w:t>SO</w:t>
      </w:r>
      <w:r>
        <w:rPr>
          <w:rFonts w:ascii="宋体" w:hAnsi="宋体" w:hint="eastAsia"/>
          <w:sz w:val="18"/>
          <w:szCs w:val="18"/>
          <w:vertAlign w:val="subscript"/>
        </w:rPr>
        <w:t>3</w:t>
      </w:r>
      <w:r>
        <w:rPr>
          <w:rFonts w:ascii="宋体" w:hAnsi="宋体" w:hint="eastAsia"/>
          <w:sz w:val="18"/>
          <w:szCs w:val="18"/>
        </w:rPr>
        <w:t xml:space="preserve"> +</w:t>
      </w:r>
      <w:r>
        <w:rPr>
          <w:rFonts w:hint="eastAsia"/>
          <w:sz w:val="18"/>
          <w:szCs w:val="18"/>
        </w:rPr>
        <w:t xml:space="preserve"> </w:t>
      </w:r>
      <w:r>
        <w:rPr>
          <w:sz w:val="18"/>
          <w:szCs w:val="18"/>
        </w:rPr>
        <w:t>H</w:t>
      </w:r>
      <w:r>
        <w:rPr>
          <w:sz w:val="18"/>
          <w:szCs w:val="18"/>
          <w:vertAlign w:val="subscript"/>
        </w:rPr>
        <w:t>2</w:t>
      </w:r>
      <w:r>
        <w:rPr>
          <w:rFonts w:hint="eastAsia"/>
          <w:sz w:val="18"/>
          <w:szCs w:val="18"/>
        </w:rPr>
        <w:t xml:space="preserve">  </w:t>
      </w:r>
      <w:r>
        <w:rPr>
          <w:rFonts w:ascii="宋体" w:hAnsi="宋体" w:hint="eastAsia"/>
          <w:sz w:val="18"/>
          <w:szCs w:val="18"/>
        </w:rPr>
        <w:t>2NaOH + SO</w:t>
      </w:r>
      <w:r>
        <w:rPr>
          <w:rFonts w:ascii="宋体" w:hAnsi="宋体" w:hint="eastAsia"/>
          <w:sz w:val="18"/>
          <w:szCs w:val="18"/>
          <w:vertAlign w:val="subscript"/>
        </w:rPr>
        <w:t>3</w:t>
      </w:r>
      <w:r>
        <w:rPr>
          <w:rFonts w:ascii="宋体" w:hAnsi="宋体" w:hint="eastAsia"/>
          <w:sz w:val="18"/>
          <w:szCs w:val="18"/>
        </w:rPr>
        <w:t xml:space="preserve">          </w:t>
      </w:r>
      <w:r>
        <w:rPr>
          <w:rFonts w:hint="eastAsia"/>
          <w:sz w:val="18"/>
          <w:szCs w:val="18"/>
        </w:rPr>
        <w:t>H</w:t>
      </w:r>
      <w:r>
        <w:rPr>
          <w:rFonts w:hint="eastAsia"/>
          <w:sz w:val="18"/>
          <w:szCs w:val="18"/>
          <w:vertAlign w:val="subscript"/>
        </w:rPr>
        <w:t>2</w:t>
      </w:r>
      <w:r>
        <w:rPr>
          <w:rFonts w:ascii="宋体" w:hAnsi="宋体" w:hint="eastAsia"/>
          <w:sz w:val="18"/>
          <w:szCs w:val="18"/>
        </w:rPr>
        <w:t>+ Na</w:t>
      </w:r>
      <w:r>
        <w:rPr>
          <w:rFonts w:ascii="宋体" w:hAnsi="宋体" w:hint="eastAsia"/>
          <w:sz w:val="18"/>
          <w:szCs w:val="18"/>
          <w:vertAlign w:val="subscript"/>
        </w:rPr>
        <w:t>2</w:t>
      </w:r>
      <w:r>
        <w:rPr>
          <w:rFonts w:ascii="宋体" w:hAnsi="宋体" w:hint="eastAsia"/>
          <w:sz w:val="18"/>
          <w:szCs w:val="18"/>
        </w:rPr>
        <w:t>SO</w:t>
      </w:r>
      <w:r>
        <w:rPr>
          <w:rFonts w:ascii="宋体" w:hAnsi="宋体" w:hint="eastAsia"/>
          <w:sz w:val="18"/>
          <w:szCs w:val="18"/>
          <w:vertAlign w:val="subscript"/>
        </w:rPr>
        <w:t>4</w:t>
      </w:r>
    </w:p>
    <w:p w:rsidR="004C7861">
      <w:pPr>
        <w:ind w:firstLine="396" w:firstLineChars="220"/>
        <w:rPr>
          <w:sz w:val="18"/>
          <w:szCs w:val="18"/>
          <w:lang w:val="pt-BR"/>
        </w:rPr>
      </w:pPr>
      <w:r>
        <w:rPr>
          <w:rFonts w:ascii="宋体" w:hAnsi="宋体"/>
          <w:sz w:val="18"/>
          <w:szCs w:val="18"/>
        </w:rPr>
        <w:pict>
          <v:group id="_x0000_s1768" alt="www.xkb1.com              新课标第一网不用注册，免费下载！" style="width:37.8pt;height:15.6pt;margin-top:3.25pt;margin-left:79.45pt;position:absolute;z-index:251747328" coordsize="756,534">
            <v:shape id="lxqbq54" o:spid="_x0000_s1769" type="#_x0000_t202" style="width:495;height:274;left:131;position:absolute" filled="f" stroked="f">
              <v:textbox inset="0,0,0,0">
                <w:txbxContent>
                  <w:p w:rsidR="004C7861" w:rsidP="004C7861">
                    <w:pPr>
                      <w:pStyle w:val="Heading1"/>
                      <w:ind w:firstLine="118" w:firstLineChars="49"/>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770" style="position:absolute" from="0,264" to="756,264" strokeweight="3pt">
              <v:stroke linestyle="thinThin"/>
            </v:line>
            <v:shape id="lxqbq54" o:spid="_x0000_s1771"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lang w:val="pt-BR"/>
        </w:rPr>
        <w:t>Ca(OH)</w:t>
      </w:r>
      <w:r>
        <w:rPr>
          <w:rFonts w:hint="eastAsia"/>
          <w:sz w:val="18"/>
          <w:szCs w:val="18"/>
          <w:vertAlign w:val="subscript"/>
          <w:lang w:val="pt-BR"/>
        </w:rPr>
        <w:t>2</w:t>
      </w:r>
      <w:r>
        <w:rPr>
          <w:rFonts w:ascii="宋体" w:hAnsi="宋体" w:hint="eastAsia"/>
          <w:sz w:val="18"/>
          <w:szCs w:val="18"/>
          <w:lang w:val="pt-BR"/>
        </w:rPr>
        <w:t xml:space="preserve"> + CO</w:t>
      </w:r>
      <w:r>
        <w:rPr>
          <w:rFonts w:ascii="宋体" w:hAnsi="宋体" w:hint="eastAsia"/>
          <w:sz w:val="18"/>
          <w:szCs w:val="18"/>
          <w:vertAlign w:val="subscript"/>
          <w:lang w:val="pt-BR"/>
        </w:rPr>
        <w:t>2</w:t>
      </w:r>
      <w:r>
        <w:rPr>
          <w:rFonts w:ascii="宋体" w:hAnsi="宋体" w:hint="eastAsia"/>
          <w:sz w:val="18"/>
          <w:szCs w:val="18"/>
          <w:lang w:val="pt-BR"/>
        </w:rPr>
        <w:t xml:space="preserve">            </w:t>
      </w:r>
      <w:r>
        <w:rPr>
          <w:rFonts w:hint="eastAsia"/>
          <w:sz w:val="18"/>
          <w:szCs w:val="18"/>
          <w:lang w:val="pt-BR"/>
        </w:rPr>
        <w:t>H</w:t>
      </w:r>
      <w:r>
        <w:rPr>
          <w:rFonts w:hint="eastAsia"/>
          <w:sz w:val="18"/>
          <w:szCs w:val="18"/>
          <w:vertAlign w:val="subscript"/>
          <w:lang w:val="pt-BR"/>
        </w:rPr>
        <w:t>2</w:t>
      </w:r>
      <w:r>
        <w:rPr>
          <w:rFonts w:ascii="宋体" w:hAnsi="宋体" w:hint="eastAsia"/>
          <w:sz w:val="18"/>
          <w:szCs w:val="18"/>
          <w:lang w:val="pt-BR"/>
        </w:rPr>
        <w:t>+ CaCO</w:t>
      </w:r>
      <w:r>
        <w:rPr>
          <w:rFonts w:ascii="宋体" w:hAnsi="宋体" w:hint="eastAsia"/>
          <w:sz w:val="18"/>
          <w:szCs w:val="18"/>
          <w:vertAlign w:val="subscript"/>
          <w:lang w:val="pt-BR"/>
        </w:rPr>
        <w:t>3</w:t>
      </w:r>
      <w:r>
        <w:rPr>
          <w:rFonts w:ascii="宋体" w:hAnsi="宋体" w:hint="eastAsia"/>
          <w:sz w:val="18"/>
          <w:szCs w:val="18"/>
          <w:lang w:val="pt-BR"/>
        </w:rPr>
        <w:t>↓</w:t>
      </w:r>
    </w:p>
    <w:p w:rsidR="004C7861">
      <w:pPr>
        <w:ind w:firstLine="180" w:firstLineChars="100"/>
        <w:rPr>
          <w:bCs/>
          <w:sz w:val="18"/>
          <w:szCs w:val="18"/>
        </w:rPr>
      </w:pPr>
      <w:r>
        <w:rPr>
          <w:rFonts w:hint="eastAsia"/>
          <w:bCs/>
          <w:sz w:val="18"/>
          <w:szCs w:val="18"/>
        </w:rPr>
        <w:t>四、溶液的导电性</w:t>
      </w:r>
    </w:p>
    <w:p w:rsidR="004C7861">
      <w:pPr>
        <w:ind w:firstLine="180" w:firstLineChars="100"/>
        <w:rPr>
          <w:sz w:val="18"/>
          <w:szCs w:val="18"/>
        </w:rPr>
      </w:pPr>
      <w:r>
        <w:rPr>
          <w:rFonts w:hint="eastAsia"/>
          <w:sz w:val="18"/>
          <w:szCs w:val="18"/>
        </w:rPr>
        <w:t>1</w:t>
      </w:r>
      <w:r>
        <w:rPr>
          <w:rFonts w:hint="eastAsia"/>
          <w:sz w:val="18"/>
          <w:szCs w:val="18"/>
        </w:rPr>
        <w:t>、酸、碱、盐的</w:t>
      </w:r>
      <w:r>
        <w:rPr>
          <w:rFonts w:hint="eastAsia"/>
          <w:sz w:val="18"/>
          <w:szCs w:val="18"/>
          <w:u w:val="single"/>
        </w:rPr>
        <w:t>水溶液</w:t>
      </w:r>
      <w:r>
        <w:rPr>
          <w:rFonts w:hint="eastAsia"/>
          <w:sz w:val="18"/>
          <w:szCs w:val="18"/>
        </w:rPr>
        <w:t>可以导电（</w:t>
      </w:r>
      <w:r>
        <w:rPr>
          <w:rFonts w:hint="eastAsia"/>
          <w:b/>
          <w:bCs/>
          <w:sz w:val="18"/>
          <w:szCs w:val="18"/>
        </w:rPr>
        <w:t>原因</w:t>
      </w:r>
      <w:r>
        <w:rPr>
          <w:rFonts w:hint="eastAsia"/>
          <w:sz w:val="18"/>
          <w:szCs w:val="18"/>
        </w:rPr>
        <w:t>：溶于水时离解形成了自由移动的阴、阳离子）</w:t>
      </w:r>
    </w:p>
    <w:p w:rsidR="004C7861">
      <w:pPr>
        <w:ind w:firstLine="189" w:firstLineChars="105"/>
        <w:rPr>
          <w:sz w:val="18"/>
          <w:szCs w:val="18"/>
        </w:rPr>
      </w:pPr>
      <w:r>
        <w:rPr>
          <w:sz w:val="18"/>
          <w:szCs w:val="18"/>
        </w:rPr>
        <w:pict>
          <v:shape id="_x0000_s1772" type="#_x0000_t87" alt="www.xkb1.com              新课标第一网不用注册，免费下载！" style="width:9.55pt;height:39pt;margin-top:4.5pt;margin-left:-2.8pt;position:absolute;z-index:251749376"/>
        </w:pict>
      </w:r>
      <w:r>
        <w:rPr>
          <w:rFonts w:hint="eastAsia"/>
          <w:sz w:val="18"/>
          <w:szCs w:val="18"/>
        </w:rPr>
        <w:t>酸是由</w:t>
      </w:r>
      <w:r>
        <w:rPr>
          <w:rFonts w:hint="eastAsia"/>
          <w:b/>
          <w:sz w:val="18"/>
          <w:szCs w:val="18"/>
        </w:rPr>
        <w:t>氢元素和酸根</w:t>
      </w:r>
      <w:r>
        <w:rPr>
          <w:rFonts w:hint="eastAsia"/>
          <w:sz w:val="18"/>
          <w:szCs w:val="18"/>
        </w:rPr>
        <w:t>组成的化合物</w:t>
      </w:r>
      <w:r>
        <w:rPr>
          <w:rFonts w:hint="eastAsia"/>
          <w:sz w:val="18"/>
          <w:szCs w:val="18"/>
        </w:rPr>
        <w:t xml:space="preserve">  </w:t>
      </w:r>
      <w:r>
        <w:rPr>
          <w:rFonts w:hint="eastAsia"/>
          <w:sz w:val="18"/>
          <w:szCs w:val="18"/>
        </w:rPr>
        <w:t>如：硫酸（</w:t>
      </w:r>
      <w:r>
        <w:rPr>
          <w:rFonts w:hint="eastAsia"/>
          <w:sz w:val="18"/>
          <w:szCs w:val="18"/>
        </w:rPr>
        <w:t>H</w:t>
      </w:r>
      <w:r>
        <w:rPr>
          <w:rFonts w:hint="eastAsia"/>
          <w:sz w:val="18"/>
          <w:szCs w:val="18"/>
          <w:vertAlign w:val="subscript"/>
        </w:rPr>
        <w:t>2</w:t>
      </w:r>
      <w:r>
        <w:rPr>
          <w:rFonts w:hint="eastAsia"/>
          <w:sz w:val="18"/>
          <w:szCs w:val="18"/>
        </w:rPr>
        <w:t>SO</w:t>
      </w:r>
      <w:r>
        <w:rPr>
          <w:rFonts w:hint="eastAsia"/>
          <w:sz w:val="18"/>
          <w:szCs w:val="18"/>
          <w:vertAlign w:val="subscript"/>
        </w:rPr>
        <w:t>4</w:t>
      </w:r>
      <w:r>
        <w:rPr>
          <w:rFonts w:hint="eastAsia"/>
          <w:sz w:val="18"/>
          <w:szCs w:val="18"/>
        </w:rPr>
        <w:t>）、硝酸</w:t>
      </w:r>
      <w:r>
        <w:rPr>
          <w:rFonts w:hint="eastAsia"/>
          <w:sz w:val="18"/>
          <w:szCs w:val="18"/>
        </w:rPr>
        <w:t>(HNO</w:t>
      </w:r>
      <w:r>
        <w:rPr>
          <w:rFonts w:hint="eastAsia"/>
          <w:sz w:val="18"/>
          <w:szCs w:val="18"/>
          <w:vertAlign w:val="subscript"/>
        </w:rPr>
        <w:t>3</w:t>
      </w:r>
      <w:r>
        <w:rPr>
          <w:rFonts w:hint="eastAsia"/>
          <w:sz w:val="18"/>
          <w:szCs w:val="18"/>
        </w:rPr>
        <w:t>)</w:t>
      </w:r>
    </w:p>
    <w:p w:rsidR="004C7861">
      <w:pPr>
        <w:ind w:firstLine="180" w:firstLineChars="100"/>
        <w:rPr>
          <w:sz w:val="18"/>
          <w:szCs w:val="18"/>
        </w:rPr>
      </w:pPr>
      <w:r>
        <w:rPr>
          <w:rFonts w:hint="eastAsia"/>
          <w:sz w:val="18"/>
          <w:szCs w:val="18"/>
        </w:rPr>
        <w:t>碱是由</w:t>
      </w:r>
      <w:r>
        <w:rPr>
          <w:rFonts w:hint="eastAsia"/>
          <w:b/>
          <w:sz w:val="18"/>
          <w:szCs w:val="18"/>
        </w:rPr>
        <w:t>金属元素和氢氧根</w:t>
      </w:r>
      <w:r>
        <w:rPr>
          <w:rFonts w:hint="eastAsia"/>
          <w:sz w:val="18"/>
          <w:szCs w:val="18"/>
        </w:rPr>
        <w:t>组成的化合物</w:t>
      </w:r>
      <w:r>
        <w:rPr>
          <w:rFonts w:hint="eastAsia"/>
          <w:sz w:val="18"/>
          <w:szCs w:val="18"/>
        </w:rPr>
        <w:t xml:space="preserve"> </w:t>
      </w:r>
      <w:r>
        <w:rPr>
          <w:rFonts w:hint="eastAsia"/>
          <w:sz w:val="18"/>
          <w:szCs w:val="18"/>
        </w:rPr>
        <w:t>如：氢氧化钠、氢氧化钙、氨水（</w:t>
      </w:r>
      <w:r>
        <w:rPr>
          <w:rFonts w:hint="eastAsia"/>
          <w:sz w:val="18"/>
          <w:szCs w:val="18"/>
        </w:rPr>
        <w:t>NH</w:t>
      </w:r>
      <w:r>
        <w:rPr>
          <w:rFonts w:hint="eastAsia"/>
          <w:sz w:val="18"/>
          <w:szCs w:val="18"/>
          <w:vertAlign w:val="subscript"/>
        </w:rPr>
        <w:t>3</w:t>
      </w:r>
      <w:r>
        <w:rPr>
          <w:rFonts w:hint="eastAsia"/>
          <w:sz w:val="18"/>
          <w:szCs w:val="18"/>
        </w:rPr>
        <w:t>·</w:t>
      </w:r>
      <w:r>
        <w:rPr>
          <w:rFonts w:hint="eastAsia"/>
          <w:sz w:val="18"/>
          <w:szCs w:val="18"/>
        </w:rPr>
        <w:t>H</w:t>
      </w:r>
      <w:r>
        <w:rPr>
          <w:rFonts w:hint="eastAsia"/>
          <w:sz w:val="18"/>
          <w:szCs w:val="18"/>
          <w:vertAlign w:val="subscript"/>
        </w:rPr>
        <w:t>2</w:t>
      </w:r>
      <w:r>
        <w:rPr>
          <w:rFonts w:hint="eastAsia"/>
          <w:sz w:val="18"/>
          <w:szCs w:val="18"/>
        </w:rPr>
        <w:t>O</w:t>
      </w:r>
      <w:r>
        <w:rPr>
          <w:rFonts w:hint="eastAsia"/>
          <w:sz w:val="18"/>
          <w:szCs w:val="18"/>
        </w:rPr>
        <w:t>）</w:t>
      </w:r>
    </w:p>
    <w:p w:rsidR="004C7861">
      <w:pPr>
        <w:ind w:firstLine="180" w:firstLineChars="100"/>
        <w:rPr>
          <w:sz w:val="18"/>
          <w:szCs w:val="18"/>
        </w:rPr>
      </w:pPr>
      <w:r>
        <w:rPr>
          <w:rFonts w:hint="eastAsia"/>
          <w:sz w:val="18"/>
          <w:szCs w:val="18"/>
        </w:rPr>
        <w:t>盐是由</w:t>
      </w:r>
      <w:r>
        <w:rPr>
          <w:rFonts w:hint="eastAsia"/>
          <w:b/>
          <w:sz w:val="18"/>
          <w:szCs w:val="18"/>
        </w:rPr>
        <w:t>金属元素（或铵根）和酸根</w:t>
      </w:r>
      <w:r>
        <w:rPr>
          <w:rFonts w:hint="eastAsia"/>
          <w:sz w:val="18"/>
          <w:szCs w:val="18"/>
        </w:rPr>
        <w:t>组成的化合物</w:t>
      </w:r>
      <w:r>
        <w:rPr>
          <w:rFonts w:hint="eastAsia"/>
          <w:sz w:val="18"/>
          <w:szCs w:val="18"/>
        </w:rPr>
        <w:t xml:space="preserve"> </w:t>
      </w:r>
      <w:r>
        <w:rPr>
          <w:rFonts w:hint="eastAsia"/>
          <w:sz w:val="18"/>
          <w:szCs w:val="18"/>
        </w:rPr>
        <w:t>如：氯化钠、碳酸钠</w:t>
      </w:r>
    </w:p>
    <w:p w:rsidR="004C7861">
      <w:pPr>
        <w:ind w:firstLine="180" w:firstLineChars="100"/>
        <w:rPr>
          <w:sz w:val="18"/>
          <w:szCs w:val="18"/>
        </w:rPr>
      </w:pPr>
      <w:r>
        <w:rPr>
          <w:sz w:val="18"/>
          <w:szCs w:val="18"/>
        </w:rPr>
        <w:pict>
          <v:line id="_x0000_s1773" alt="www.xkb1.com              新课标第一网不用注册，免费下载！" style="position:absolute;z-index:251828224" from="215.65pt,3.25pt" to="260.65pt,3.25pt">
            <v:stroke endarrow="block"/>
          </v:line>
        </w:pict>
      </w:r>
      <w:r>
        <w:rPr>
          <w:sz w:val="18"/>
          <w:szCs w:val="18"/>
        </w:rPr>
        <w:pict>
          <v:line id="_x0000_s1774" alt="www.xkb1.com              新课标第一网不用注册，免费下载！" style="position:absolute;z-index:251827200" from="36pt,8pt" to="81pt,8pt">
            <v:stroke endarrow="block"/>
          </v:line>
        </w:pict>
      </w:r>
      <w:r>
        <w:rPr>
          <w:rFonts w:hint="eastAsia"/>
          <w:sz w:val="18"/>
          <w:szCs w:val="18"/>
        </w:rPr>
        <w:t>2</w:t>
      </w:r>
      <w:r>
        <w:rPr>
          <w:rFonts w:hint="eastAsia"/>
          <w:sz w:val="18"/>
          <w:szCs w:val="18"/>
        </w:rPr>
        <w:t>、酸</w:t>
      </w:r>
      <w:r>
        <w:rPr>
          <w:rFonts w:hint="eastAsia"/>
          <w:sz w:val="18"/>
          <w:szCs w:val="18"/>
        </w:rPr>
        <w:t xml:space="preserve">             </w:t>
      </w:r>
      <w:r>
        <w:rPr>
          <w:rFonts w:hint="eastAsia"/>
          <w:sz w:val="18"/>
          <w:szCs w:val="18"/>
        </w:rPr>
        <w:t>氢离子</w:t>
      </w:r>
      <w:r>
        <w:rPr>
          <w:rFonts w:hint="eastAsia"/>
          <w:sz w:val="18"/>
          <w:szCs w:val="18"/>
        </w:rPr>
        <w:t xml:space="preserve"> + </w:t>
      </w:r>
      <w:r>
        <w:rPr>
          <w:rFonts w:hint="eastAsia"/>
          <w:sz w:val="18"/>
          <w:szCs w:val="18"/>
        </w:rPr>
        <w:t>酸根离子</w:t>
      </w:r>
      <w:r>
        <w:rPr>
          <w:rFonts w:hint="eastAsia"/>
          <w:sz w:val="18"/>
          <w:szCs w:val="18"/>
        </w:rPr>
        <w:t xml:space="preserve">        </w:t>
      </w:r>
      <w:r>
        <w:rPr>
          <w:rFonts w:hint="eastAsia"/>
          <w:sz w:val="18"/>
          <w:szCs w:val="18"/>
        </w:rPr>
        <w:t>碱</w:t>
      </w:r>
      <w:r>
        <w:rPr>
          <w:rFonts w:hint="eastAsia"/>
          <w:sz w:val="18"/>
          <w:szCs w:val="18"/>
        </w:rPr>
        <w:t xml:space="preserve">            </w:t>
      </w:r>
      <w:r>
        <w:rPr>
          <w:rFonts w:hint="eastAsia"/>
          <w:sz w:val="18"/>
          <w:szCs w:val="18"/>
        </w:rPr>
        <w:t>氢氧根离子</w:t>
      </w:r>
      <w:r>
        <w:rPr>
          <w:rFonts w:hint="eastAsia"/>
          <w:sz w:val="18"/>
          <w:szCs w:val="18"/>
        </w:rPr>
        <w:t xml:space="preserve"> + </w:t>
      </w:r>
      <w:r>
        <w:rPr>
          <w:rFonts w:hint="eastAsia"/>
          <w:sz w:val="18"/>
          <w:szCs w:val="18"/>
        </w:rPr>
        <w:t>金属离子</w:t>
      </w:r>
    </w:p>
    <w:p w:rsidR="004C7861">
      <w:pPr>
        <w:ind w:firstLine="450" w:firstLineChars="250"/>
        <w:rPr>
          <w:sz w:val="18"/>
          <w:szCs w:val="18"/>
        </w:rPr>
      </w:pPr>
      <w:r>
        <w:rPr>
          <w:sz w:val="18"/>
          <w:szCs w:val="18"/>
        </w:rPr>
        <w:pict>
          <v:line id="_x0000_s1775" alt="www.xkb1.com              新课标第一网不用注册，免费下载！" style="position:absolute;z-index:251829248" from="38.25pt,7.75pt" to="83.25pt,7.75pt">
            <v:stroke endarrow="block"/>
          </v:line>
        </w:pict>
      </w:r>
      <w:r>
        <w:rPr>
          <w:rFonts w:hint="eastAsia"/>
          <w:sz w:val="18"/>
          <w:szCs w:val="18"/>
        </w:rPr>
        <w:t>盐</w:t>
      </w:r>
      <w:r>
        <w:rPr>
          <w:rFonts w:hint="eastAsia"/>
          <w:sz w:val="18"/>
          <w:szCs w:val="18"/>
        </w:rPr>
        <w:t xml:space="preserve">            </w:t>
      </w:r>
      <w:r>
        <w:rPr>
          <w:rFonts w:hint="eastAsia"/>
          <w:sz w:val="18"/>
          <w:szCs w:val="18"/>
        </w:rPr>
        <w:t>金属离子</w:t>
      </w:r>
      <w:r>
        <w:rPr>
          <w:rFonts w:hint="eastAsia"/>
          <w:sz w:val="18"/>
          <w:szCs w:val="18"/>
        </w:rPr>
        <w:t xml:space="preserve"> + </w:t>
      </w:r>
      <w:r>
        <w:rPr>
          <w:rFonts w:hint="eastAsia"/>
          <w:sz w:val="18"/>
          <w:szCs w:val="18"/>
        </w:rPr>
        <w:t>酸根离子</w:t>
      </w:r>
    </w:p>
    <w:p w:rsidR="004C7861">
      <w:pPr>
        <w:ind w:firstLine="180" w:firstLineChars="100"/>
        <w:rPr>
          <w:sz w:val="18"/>
          <w:szCs w:val="18"/>
        </w:rPr>
      </w:pPr>
      <w:r>
        <w:rPr>
          <w:rFonts w:hint="eastAsia"/>
          <w:sz w:val="18"/>
          <w:szCs w:val="18"/>
        </w:rPr>
        <w:t>注意：</w:t>
      </w:r>
      <w:r>
        <w:rPr>
          <w:rFonts w:hint="eastAsia"/>
          <w:b/>
          <w:sz w:val="18"/>
          <w:szCs w:val="18"/>
        </w:rPr>
        <w:t>盐酸是混合物</w:t>
      </w:r>
      <w:r>
        <w:rPr>
          <w:rFonts w:hint="eastAsia"/>
          <w:sz w:val="18"/>
          <w:szCs w:val="18"/>
        </w:rPr>
        <w:t>，因为盐酸是氯化氢气体的水溶液。</w:t>
      </w:r>
    </w:p>
    <w:p w:rsidR="004C7861">
      <w:pPr>
        <w:ind w:firstLine="180" w:firstLineChars="100"/>
        <w:rPr>
          <w:sz w:val="18"/>
          <w:szCs w:val="18"/>
        </w:rPr>
      </w:pPr>
      <w:r>
        <w:rPr>
          <w:rFonts w:hint="eastAsia"/>
          <w:sz w:val="18"/>
          <w:szCs w:val="18"/>
        </w:rPr>
        <w:t>3</w:t>
      </w:r>
      <w:r>
        <w:rPr>
          <w:rFonts w:hint="eastAsia"/>
          <w:sz w:val="18"/>
          <w:szCs w:val="18"/>
        </w:rPr>
        <w:t>、酸具有相似化学性质的原因：酸溶液中都有氢离子。即酸的化学性质表现为氢离子的化学性质</w:t>
      </w:r>
    </w:p>
    <w:p w:rsidR="004C7861">
      <w:pPr>
        <w:ind w:firstLine="180" w:firstLineChars="100"/>
        <w:rPr>
          <w:sz w:val="18"/>
          <w:szCs w:val="18"/>
        </w:rPr>
      </w:pPr>
      <w:r>
        <w:rPr>
          <w:rFonts w:hint="eastAsia"/>
          <w:sz w:val="18"/>
          <w:szCs w:val="18"/>
        </w:rPr>
        <w:t>碱具有相似化学性质的原因：碱溶液中都有氢氧根离子。即碱的化学性质表现为氢氧根离子的化学性质</w:t>
      </w:r>
    </w:p>
    <w:p w:rsidR="004C7861">
      <w:pPr>
        <w:ind w:firstLine="180" w:firstLineChars="100"/>
        <w:rPr>
          <w:sz w:val="18"/>
          <w:szCs w:val="18"/>
        </w:rPr>
      </w:pPr>
      <w:r>
        <w:rPr>
          <w:rFonts w:hint="eastAsia"/>
          <w:sz w:val="18"/>
          <w:szCs w:val="18"/>
        </w:rPr>
        <w:t>4</w:t>
      </w:r>
      <w:r>
        <w:rPr>
          <w:rFonts w:hint="eastAsia"/>
          <w:sz w:val="18"/>
          <w:szCs w:val="18"/>
        </w:rPr>
        <w:t>、酸性溶液：具有酸相似化学性质的溶液。溶液中一定存在氢离子。</w:t>
      </w:r>
    </w:p>
    <w:p w:rsidR="004C7861">
      <w:pPr>
        <w:ind w:firstLine="450" w:firstLineChars="250"/>
        <w:rPr>
          <w:sz w:val="18"/>
          <w:szCs w:val="18"/>
        </w:rPr>
      </w:pPr>
      <w:r>
        <w:rPr>
          <w:rFonts w:hint="eastAsia"/>
          <w:sz w:val="18"/>
          <w:szCs w:val="18"/>
        </w:rPr>
        <w:t>碱性溶液：具有碱相似化学性质的溶液。溶液中一定存在氢氧根离子。</w:t>
      </w:r>
    </w:p>
    <w:p w:rsidR="004C7861">
      <w:pPr>
        <w:ind w:firstLine="180" w:firstLineChars="100"/>
        <w:rPr>
          <w:sz w:val="18"/>
          <w:szCs w:val="18"/>
        </w:rPr>
      </w:pPr>
      <w:r>
        <w:rPr>
          <w:rFonts w:hint="eastAsia"/>
          <w:sz w:val="18"/>
          <w:szCs w:val="18"/>
        </w:rPr>
        <w:t>5</w:t>
      </w:r>
      <w:r>
        <w:rPr>
          <w:rFonts w:hint="eastAsia"/>
          <w:sz w:val="18"/>
          <w:szCs w:val="18"/>
        </w:rPr>
        <w:t>、酸碱指示剂与溶液酸碱性的关系：（考点四）</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620"/>
        <w:gridCol w:w="1980"/>
      </w:tblGrid>
      <w:tr>
        <w:tblPrEx>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188" w:type="dxa"/>
          </w:tcPr>
          <w:p w:rsidR="004C7861">
            <w:pPr>
              <w:rPr>
                <w:bCs/>
                <w:sz w:val="18"/>
                <w:szCs w:val="18"/>
              </w:rPr>
            </w:pPr>
          </w:p>
        </w:tc>
        <w:tc>
          <w:tcPr>
            <w:tcW w:w="1620" w:type="dxa"/>
          </w:tcPr>
          <w:p w:rsidR="004C7861">
            <w:pPr>
              <w:jc w:val="center"/>
              <w:rPr>
                <w:bCs/>
                <w:sz w:val="18"/>
                <w:szCs w:val="18"/>
              </w:rPr>
            </w:pPr>
            <w:r>
              <w:rPr>
                <w:rFonts w:hint="eastAsia"/>
                <w:bCs/>
                <w:sz w:val="18"/>
                <w:szCs w:val="18"/>
              </w:rPr>
              <w:t>石蕊溶液</w:t>
            </w:r>
          </w:p>
        </w:tc>
        <w:tc>
          <w:tcPr>
            <w:tcW w:w="1980" w:type="dxa"/>
          </w:tcPr>
          <w:p w:rsidR="004C7861">
            <w:pPr>
              <w:jc w:val="center"/>
              <w:rPr>
                <w:bCs/>
                <w:sz w:val="18"/>
                <w:szCs w:val="18"/>
              </w:rPr>
            </w:pPr>
            <w:r>
              <w:rPr>
                <w:rFonts w:hint="eastAsia"/>
                <w:bCs/>
                <w:sz w:val="18"/>
                <w:szCs w:val="18"/>
              </w:rPr>
              <w:t>酚酞溶液</w:t>
            </w:r>
          </w:p>
        </w:tc>
      </w:tr>
      <w:tr>
        <w:tblPrEx>
          <w:tblW w:w="0" w:type="auto"/>
          <w:tblInd w:w="567" w:type="dxa"/>
          <w:tblLayout w:type="fixed"/>
          <w:tblLook w:val="0000"/>
        </w:tblPrEx>
        <w:tc>
          <w:tcPr>
            <w:tcW w:w="1188" w:type="dxa"/>
          </w:tcPr>
          <w:p w:rsidR="004C7861">
            <w:pPr>
              <w:jc w:val="center"/>
              <w:rPr>
                <w:bCs/>
                <w:sz w:val="18"/>
                <w:szCs w:val="18"/>
              </w:rPr>
            </w:pPr>
            <w:r>
              <w:rPr>
                <w:rFonts w:hint="eastAsia"/>
                <w:bCs/>
                <w:sz w:val="18"/>
                <w:szCs w:val="18"/>
              </w:rPr>
              <w:t>本</w:t>
            </w:r>
            <w:r>
              <w:rPr>
                <w:rFonts w:hint="eastAsia"/>
                <w:bCs/>
                <w:sz w:val="18"/>
                <w:szCs w:val="18"/>
              </w:rPr>
              <w:t xml:space="preserve">  </w:t>
            </w:r>
            <w:r>
              <w:rPr>
                <w:rFonts w:hint="eastAsia"/>
                <w:bCs/>
                <w:sz w:val="18"/>
                <w:szCs w:val="18"/>
              </w:rPr>
              <w:t>身</w:t>
            </w:r>
          </w:p>
        </w:tc>
        <w:tc>
          <w:tcPr>
            <w:tcW w:w="1620" w:type="dxa"/>
          </w:tcPr>
          <w:p w:rsidR="004C7861">
            <w:pPr>
              <w:jc w:val="center"/>
              <w:rPr>
                <w:bCs/>
                <w:sz w:val="18"/>
                <w:szCs w:val="18"/>
              </w:rPr>
            </w:pPr>
            <w:r>
              <w:rPr>
                <w:rFonts w:hint="eastAsia"/>
                <w:bCs/>
                <w:sz w:val="18"/>
                <w:szCs w:val="18"/>
              </w:rPr>
              <w:t>紫色</w:t>
            </w:r>
          </w:p>
        </w:tc>
        <w:tc>
          <w:tcPr>
            <w:tcW w:w="1980" w:type="dxa"/>
          </w:tcPr>
          <w:p w:rsidR="004C7861">
            <w:pPr>
              <w:jc w:val="center"/>
              <w:rPr>
                <w:bCs/>
                <w:sz w:val="18"/>
                <w:szCs w:val="18"/>
              </w:rPr>
            </w:pPr>
            <w:r>
              <w:rPr>
                <w:rFonts w:hint="eastAsia"/>
                <w:bCs/>
                <w:sz w:val="18"/>
                <w:szCs w:val="18"/>
              </w:rPr>
              <w:t>无色</w:t>
            </w:r>
          </w:p>
        </w:tc>
      </w:tr>
      <w:tr>
        <w:tblPrEx>
          <w:tblW w:w="0" w:type="auto"/>
          <w:tblInd w:w="567" w:type="dxa"/>
          <w:tblLayout w:type="fixed"/>
          <w:tblLook w:val="0000"/>
        </w:tblPrEx>
        <w:tc>
          <w:tcPr>
            <w:tcW w:w="1188" w:type="dxa"/>
          </w:tcPr>
          <w:p w:rsidR="004C7861">
            <w:pPr>
              <w:rPr>
                <w:bCs/>
                <w:sz w:val="18"/>
                <w:szCs w:val="18"/>
              </w:rPr>
            </w:pPr>
            <w:r>
              <w:rPr>
                <w:rFonts w:hint="eastAsia"/>
                <w:bCs/>
                <w:sz w:val="18"/>
                <w:szCs w:val="18"/>
              </w:rPr>
              <w:t>酸性溶液</w:t>
            </w:r>
          </w:p>
        </w:tc>
        <w:tc>
          <w:tcPr>
            <w:tcW w:w="1620" w:type="dxa"/>
          </w:tcPr>
          <w:p w:rsidR="004C7861">
            <w:pPr>
              <w:jc w:val="center"/>
              <w:rPr>
                <w:bCs/>
                <w:sz w:val="18"/>
                <w:szCs w:val="18"/>
              </w:rPr>
            </w:pPr>
            <w:r>
              <w:rPr>
                <w:rFonts w:hint="eastAsia"/>
                <w:bCs/>
                <w:sz w:val="18"/>
                <w:szCs w:val="18"/>
              </w:rPr>
              <w:t>变为红色</w:t>
            </w:r>
          </w:p>
        </w:tc>
        <w:tc>
          <w:tcPr>
            <w:tcW w:w="1980" w:type="dxa"/>
          </w:tcPr>
          <w:p w:rsidR="004C7861">
            <w:pPr>
              <w:jc w:val="center"/>
              <w:rPr>
                <w:bCs/>
                <w:sz w:val="18"/>
                <w:szCs w:val="18"/>
              </w:rPr>
            </w:pPr>
            <w:r>
              <w:rPr>
                <w:rFonts w:hint="eastAsia"/>
                <w:bCs/>
                <w:sz w:val="18"/>
                <w:szCs w:val="18"/>
              </w:rPr>
              <w:t>无色</w:t>
            </w:r>
          </w:p>
        </w:tc>
      </w:tr>
      <w:tr>
        <w:tblPrEx>
          <w:tblW w:w="0" w:type="auto"/>
          <w:tblInd w:w="567" w:type="dxa"/>
          <w:tblLayout w:type="fixed"/>
          <w:tblLook w:val="0000"/>
        </w:tblPrEx>
        <w:tc>
          <w:tcPr>
            <w:tcW w:w="1188" w:type="dxa"/>
          </w:tcPr>
          <w:p w:rsidR="004C7861">
            <w:pPr>
              <w:rPr>
                <w:bCs/>
                <w:sz w:val="18"/>
                <w:szCs w:val="18"/>
              </w:rPr>
            </w:pPr>
            <w:r>
              <w:rPr>
                <w:rFonts w:hint="eastAsia"/>
                <w:bCs/>
                <w:sz w:val="18"/>
                <w:szCs w:val="18"/>
              </w:rPr>
              <w:t>碱性溶液</w:t>
            </w:r>
          </w:p>
        </w:tc>
        <w:tc>
          <w:tcPr>
            <w:tcW w:w="1620" w:type="dxa"/>
          </w:tcPr>
          <w:p w:rsidR="004C7861">
            <w:pPr>
              <w:jc w:val="center"/>
              <w:rPr>
                <w:bCs/>
                <w:sz w:val="18"/>
                <w:szCs w:val="18"/>
              </w:rPr>
            </w:pPr>
            <w:r>
              <w:rPr>
                <w:rFonts w:hint="eastAsia"/>
                <w:bCs/>
                <w:sz w:val="18"/>
                <w:szCs w:val="18"/>
              </w:rPr>
              <w:t>变为蓝色</w:t>
            </w:r>
          </w:p>
        </w:tc>
        <w:tc>
          <w:tcPr>
            <w:tcW w:w="1980" w:type="dxa"/>
          </w:tcPr>
          <w:p w:rsidR="004C7861">
            <w:pPr>
              <w:jc w:val="center"/>
              <w:rPr>
                <w:bCs/>
                <w:sz w:val="18"/>
                <w:szCs w:val="18"/>
              </w:rPr>
            </w:pPr>
            <w:r>
              <w:rPr>
                <w:rFonts w:hint="eastAsia"/>
                <w:bCs/>
                <w:sz w:val="18"/>
                <w:szCs w:val="18"/>
              </w:rPr>
              <w:t>变为红色</w:t>
            </w:r>
          </w:p>
        </w:tc>
      </w:tr>
    </w:tbl>
    <w:p w:rsidR="004C7861">
      <w:pPr>
        <w:ind w:firstLine="180" w:firstLineChars="100"/>
        <w:rPr>
          <w:sz w:val="18"/>
          <w:szCs w:val="18"/>
        </w:rPr>
      </w:pPr>
      <w:r>
        <w:rPr>
          <w:rFonts w:hint="eastAsia"/>
          <w:sz w:val="18"/>
          <w:szCs w:val="18"/>
        </w:rPr>
        <w:t>几种离子的检验：</w:t>
      </w:r>
    </w:p>
    <w:p w:rsidR="004C7861" w:rsidP="000009AE">
      <w:pPr>
        <w:spacing w:before="143" w:beforeLines="50" w:after="143" w:afterLines="50"/>
        <w:jc w:val="left"/>
        <w:rPr>
          <w:rFonts w:ascii="黑体" w:eastAsia="黑体"/>
          <w:b/>
          <w:sz w:val="18"/>
          <w:szCs w:val="18"/>
        </w:rPr>
      </w:pPr>
      <w:r>
        <w:rPr>
          <w:sz w:val="18"/>
          <w:szCs w:val="18"/>
        </w:rPr>
        <w:pict>
          <v:group id="_x0000_s1776" alt="www.xkb1.com              新课标第一网不用注册，免费下载！" style="width:81pt;height:15.45pt;margin-top:23.6pt;margin-left:18pt;position:absolute;z-index:251833344" coordsize="1620,309">
            <v:shape id="_x0000_s1777" type="#_x0000_t202" style="width:900;height:270;left:360;position:absolute" stroked="f">
              <v:textbox inset="0,0,0,0">
                <w:txbxContent>
                  <w:p w:rsidR="004C7861">
                    <w:r>
                      <w:rPr>
                        <w:rFonts w:hint="eastAsia"/>
                      </w:rPr>
                      <w:t>酚酞试液</w:t>
                    </w:r>
                  </w:p>
                </w:txbxContent>
              </v:textbox>
            </v:shape>
            <v:line id="_x0000_s1778" style="position:absolute" from="0,309" to="1620,309">
              <v:stroke endarrow="block"/>
            </v:line>
          </v:group>
        </w:pict>
      </w:r>
      <w:r>
        <w:rPr>
          <w:sz w:val="18"/>
          <w:szCs w:val="18"/>
        </w:rPr>
        <w:pict>
          <v:group id="_x0000_s1779" alt="www.xkb1.com              新课标第一网不用注册，免费下载！" style="width:90pt;height:15.45pt;margin-top:0.2pt;margin-left:9pt;position:absolute;z-index:251832320" coordsize="1800,309">
            <v:line id="_x0000_s1780" style="position:absolute" from="0,309" to="1800,309">
              <v:stroke endarrow="block"/>
            </v:line>
            <v:shape id="_x0000_s1781" type="#_x0000_t202" style="width:900;height:270;left:540;position:absolute" stroked="f">
              <v:textbox inset="0,0,0,0">
                <w:txbxContent>
                  <w:p w:rsidR="004C7861">
                    <w:r>
                      <w:rPr>
                        <w:rFonts w:hint="eastAsia"/>
                      </w:rPr>
                      <w:t>石蕊试液</w:t>
                    </w:r>
                  </w:p>
                </w:txbxContent>
              </v:textbox>
            </v:shape>
          </v:group>
        </w:pict>
      </w:r>
      <w:r>
        <w:rPr>
          <w:rFonts w:ascii="黑体" w:eastAsia="黑体" w:hint="eastAsia"/>
          <w:b/>
          <w:sz w:val="18"/>
          <w:szCs w:val="18"/>
        </w:rPr>
        <w:t>H</w:t>
      </w:r>
      <w:r>
        <w:rPr>
          <w:rFonts w:ascii="黑体" w:eastAsia="黑体" w:hint="eastAsia"/>
          <w:b/>
          <w:sz w:val="18"/>
          <w:szCs w:val="18"/>
          <w:vertAlign w:val="superscript"/>
        </w:rPr>
        <w:t>+</w:t>
      </w:r>
      <w:r>
        <w:rPr>
          <w:rFonts w:ascii="黑体" w:eastAsia="黑体" w:hint="eastAsia"/>
          <w:b/>
          <w:sz w:val="18"/>
          <w:szCs w:val="18"/>
        </w:rPr>
        <w:t xml:space="preserve">                     </w:t>
      </w:r>
      <w:r>
        <w:rPr>
          <w:rFonts w:ascii="黑体" w:eastAsia="黑体" w:hint="eastAsia"/>
          <w:sz w:val="18"/>
          <w:szCs w:val="18"/>
        </w:rPr>
        <w:t>变红</w:t>
      </w:r>
    </w:p>
    <w:p w:rsidR="004C7861" w:rsidP="000009AE">
      <w:pPr>
        <w:spacing w:before="143" w:beforeLines="50" w:after="143" w:afterLines="50"/>
        <w:jc w:val="left"/>
        <w:rPr>
          <w:rFonts w:ascii="黑体" w:eastAsia="黑体"/>
          <w:sz w:val="18"/>
          <w:szCs w:val="18"/>
        </w:rPr>
      </w:pPr>
      <w:r>
        <w:rPr>
          <w:rFonts w:ascii="黑体" w:eastAsia="黑体"/>
          <w:b/>
          <w:sz w:val="18"/>
          <w:szCs w:val="18"/>
        </w:rPr>
        <w:pict>
          <v:group id="_x0000_s1782" alt="www.xkb1.com              新课标第一网不用注册，免费下载！" style="width:81pt;height:16.2pt;margin-top:16.55pt;margin-left:155.25pt;position:absolute;z-index:251835392" coordsize="1620,324">
            <v:shape id="_x0000_s1783" type="#_x0000_t202" style="width:900;height:270;left:360;position:absolute" stroked="f">
              <v:textbox inset="0,0,0,0">
                <w:txbxContent>
                  <w:p w:rsidR="004C7861">
                    <w:r>
                      <w:rPr>
                        <w:rFonts w:hint="eastAsia"/>
                      </w:rPr>
                      <w:t>稀硝酸</w:t>
                    </w:r>
                  </w:p>
                </w:txbxContent>
              </v:textbox>
            </v:shape>
            <v:line id="_x0000_s1784" style="position:absolute" from="0,324" to="1620,324">
              <v:stroke endarrow="block"/>
            </v:line>
          </v:group>
        </w:pict>
      </w:r>
      <w:r>
        <w:rPr>
          <w:rFonts w:ascii="黑体" w:eastAsia="黑体"/>
          <w:b/>
          <w:sz w:val="18"/>
          <w:szCs w:val="18"/>
        </w:rPr>
        <w:pict>
          <v:group id="_x0000_s1785" alt="www.xkb1.com              新课标第一网不用注册，免费下载！" style="width:81pt;height:15.45pt;margin-top:16.25pt;margin-left:18pt;position:absolute;z-index:251834368" coordsize="1620,309">
            <v:shape id="_x0000_s1786" type="#_x0000_t202" style="width:1320;height:258;left:180;position:absolute" stroked="f">
              <v:textbox inset="0,0,0,0">
                <w:txbxContent>
                  <w:p w:rsidR="004C7861">
                    <w:r>
                      <w:rPr>
                        <w:rFonts w:hint="eastAsia"/>
                      </w:rPr>
                      <w:t>AgNO</w:t>
                    </w:r>
                    <w:r>
                      <w:rPr>
                        <w:rFonts w:hint="eastAsia"/>
                        <w:vertAlign w:val="subscript"/>
                      </w:rPr>
                      <w:t>3</w:t>
                    </w:r>
                    <w:r>
                      <w:rPr>
                        <w:rFonts w:hint="eastAsia"/>
                      </w:rPr>
                      <w:t>溶液</w:t>
                    </w:r>
                  </w:p>
                </w:txbxContent>
              </v:textbox>
            </v:shape>
            <v:line id="_x0000_s1787" style="position:absolute" from="0,309" to="1620,309">
              <v:stroke endarrow="block"/>
            </v:line>
          </v:group>
        </w:pict>
      </w:r>
      <w:r>
        <w:rPr>
          <w:rFonts w:ascii="黑体" w:eastAsia="黑体" w:hint="eastAsia"/>
          <w:b/>
          <w:sz w:val="18"/>
          <w:szCs w:val="18"/>
        </w:rPr>
        <w:t>OH</w:t>
      </w:r>
      <w:r>
        <w:rPr>
          <w:rFonts w:ascii="黑体" w:eastAsia="黑体" w:hint="eastAsia"/>
          <w:b/>
          <w:sz w:val="18"/>
          <w:szCs w:val="18"/>
          <w:vertAlign w:val="superscript"/>
        </w:rPr>
        <w:t>-</w:t>
      </w:r>
      <w:r>
        <w:rPr>
          <w:rFonts w:ascii="黑体" w:eastAsia="黑体" w:hint="eastAsia"/>
          <w:sz w:val="18"/>
          <w:szCs w:val="18"/>
        </w:rPr>
        <w:t xml:space="preserve">                   变红</w:t>
      </w:r>
    </w:p>
    <w:p w:rsidR="004C7861" w:rsidP="000009AE">
      <w:pPr>
        <w:spacing w:before="143" w:beforeLines="50" w:after="143" w:afterLines="50"/>
        <w:jc w:val="left"/>
        <w:rPr>
          <w:rFonts w:ascii="黑体" w:eastAsia="黑体"/>
          <w:sz w:val="18"/>
          <w:szCs w:val="18"/>
        </w:rPr>
      </w:pPr>
      <w:r>
        <w:rPr>
          <w:sz w:val="18"/>
          <w:szCs w:val="18"/>
        </w:rPr>
        <w:pict>
          <v:group id="_x0000_s1788" alt="www.xkb1.com              新课标第一网不用注册，免费下载！" style="width:81pt;height:16.2pt;margin-top:18.85pt;margin-left:171pt;position:absolute;z-index:251837440" coordsize="1620,324">
            <v:shape id="_x0000_s1789" type="#_x0000_t202" style="width:900;height:270;left:360;position:absolute" stroked="f">
              <v:textbox inset="0,0,0,0">
                <w:txbxContent>
                  <w:p w:rsidR="004C7861">
                    <w:r>
                      <w:rPr>
                        <w:rFonts w:hint="eastAsia"/>
                      </w:rPr>
                      <w:t>稀硝酸</w:t>
                    </w:r>
                  </w:p>
                </w:txbxContent>
              </v:textbox>
            </v:shape>
            <v:line id="_x0000_s1790" style="position:absolute" from="0,324" to="1620,324">
              <v:stroke endarrow="block"/>
            </v:line>
          </v:group>
        </w:pict>
      </w:r>
      <w:r>
        <w:rPr>
          <w:sz w:val="18"/>
          <w:szCs w:val="18"/>
        </w:rPr>
        <w:pict>
          <v:group id="_x0000_s1791" alt="www.xkb1.com              新课标第一网不用注册，免费下载！" style="width:92.6pt;height:28.95pt;margin-top:18.85pt;margin-left:27pt;position:absolute;z-index:251836416" coordsize="1852,579">
            <v:shape id="_x0000_s1792" type="#_x0000_t202" style="width:1080;height:312;left:225;position:absolute" stroked="f">
              <v:textbox inset="0,0,0,0">
                <w:txbxContent>
                  <w:p w:rsidR="004C7861">
                    <w:r>
                      <w:rPr>
                        <w:rFonts w:hint="eastAsia"/>
                      </w:rPr>
                      <w:t>aCl</w:t>
                    </w:r>
                    <w:r>
                      <w:rPr>
                        <w:rFonts w:hint="eastAsia"/>
                        <w:vertAlign w:val="subscript"/>
                      </w:rPr>
                      <w:t>2</w:t>
                    </w:r>
                    <w:r>
                      <w:rPr>
                        <w:rFonts w:hint="eastAsia"/>
                      </w:rPr>
                      <w:t>溶液</w:t>
                    </w:r>
                  </w:p>
                </w:txbxContent>
              </v:textbox>
            </v:shape>
            <v:shape id="_x0000_s1793" type="#_x0000_t202" style="width:1620;height:312;left:105;position:absolute;top:267" stroked="f">
              <v:textbox inset="0,0,0,0">
                <w:txbxContent>
                  <w:p w:rsidR="004C7861">
                    <w:r>
                      <w:rPr>
                        <w:rFonts w:hint="eastAsia"/>
                      </w:rPr>
                      <w:t>或</w:t>
                    </w:r>
                    <w:r>
                      <w:rPr>
                        <w:rFonts w:hint="eastAsia"/>
                      </w:rPr>
                      <w:t>a(NO</w:t>
                    </w:r>
                    <w:r>
                      <w:rPr>
                        <w:rFonts w:hint="eastAsia"/>
                        <w:vertAlign w:val="subscript"/>
                      </w:rPr>
                      <w:t>3</w:t>
                    </w:r>
                    <w:r>
                      <w:rPr>
                        <w:rFonts w:hint="eastAsia"/>
                      </w:rPr>
                      <w:t>)</w:t>
                    </w:r>
                    <w:r>
                      <w:rPr>
                        <w:rFonts w:hint="eastAsia"/>
                        <w:sz w:val="24"/>
                        <w:vertAlign w:val="subscript"/>
                      </w:rPr>
                      <w:t>2</w:t>
                    </w:r>
                    <w:r>
                      <w:rPr>
                        <w:rFonts w:hint="eastAsia"/>
                      </w:rPr>
                      <w:t>溶液</w:t>
                    </w:r>
                  </w:p>
                </w:txbxContent>
              </v:textbox>
            </v:shape>
            <v:line id="_x0000_s1794" style="position:absolute" from="0,267" to="1852,267">
              <v:stroke endarrow="block"/>
            </v:line>
          </v:group>
        </w:pict>
      </w:r>
      <w:r>
        <w:rPr>
          <w:rFonts w:ascii="黑体" w:eastAsia="黑体" w:hint="eastAsia"/>
          <w:b/>
          <w:sz w:val="18"/>
          <w:szCs w:val="18"/>
        </w:rPr>
        <w:t>Cl</w:t>
      </w:r>
      <w:r>
        <w:rPr>
          <w:rFonts w:ascii="黑体" w:eastAsia="黑体" w:hint="eastAsia"/>
          <w:b/>
          <w:sz w:val="18"/>
          <w:szCs w:val="18"/>
          <w:vertAlign w:val="superscript"/>
        </w:rPr>
        <w:t>-</w:t>
      </w:r>
      <w:r>
        <w:rPr>
          <w:rFonts w:ascii="黑体" w:eastAsia="黑体" w:hint="eastAsia"/>
          <w:b/>
          <w:sz w:val="18"/>
          <w:szCs w:val="18"/>
        </w:rPr>
        <w:t xml:space="preserve">               </w:t>
      </w:r>
      <w:r>
        <w:rPr>
          <w:rFonts w:ascii="黑体" w:eastAsia="黑体" w:hint="eastAsia"/>
          <w:sz w:val="18"/>
          <w:szCs w:val="18"/>
        </w:rPr>
        <w:t>白      色沉淀</w:t>
      </w:r>
      <w:r>
        <w:rPr>
          <w:rFonts w:ascii="黑体" w:eastAsia="黑体" w:hint="eastAsia"/>
          <w:b/>
          <w:sz w:val="18"/>
          <w:szCs w:val="18"/>
        </w:rPr>
        <w:t xml:space="preserve">                     </w:t>
      </w:r>
      <w:r>
        <w:rPr>
          <w:rFonts w:ascii="黑体" w:eastAsia="黑体" w:hint="eastAsia"/>
          <w:sz w:val="18"/>
          <w:szCs w:val="18"/>
        </w:rPr>
        <w:t>沉淀不溶解</w:t>
      </w:r>
    </w:p>
    <w:p w:rsidR="004C7861" w:rsidP="000009AE">
      <w:pPr>
        <w:spacing w:before="143" w:beforeLines="50" w:after="143" w:afterLines="50"/>
        <w:jc w:val="left"/>
        <w:rPr>
          <w:rFonts w:ascii="黑体" w:eastAsia="黑体"/>
          <w:sz w:val="18"/>
          <w:szCs w:val="18"/>
        </w:rPr>
      </w:pPr>
      <w:r>
        <w:rPr>
          <w:rFonts w:ascii="黑体" w:eastAsia="黑体" w:hint="eastAsia"/>
          <w:b/>
          <w:sz w:val="18"/>
          <w:szCs w:val="18"/>
        </w:rPr>
        <w:t>SO</w:t>
      </w:r>
      <w:r>
        <w:rPr>
          <w:rFonts w:ascii="黑体" w:eastAsia="黑体" w:hint="eastAsia"/>
          <w:b/>
          <w:sz w:val="18"/>
          <w:szCs w:val="18"/>
          <w:vertAlign w:val="subscript"/>
        </w:rPr>
        <w:t>4</w:t>
      </w:r>
      <w:r>
        <w:rPr>
          <w:rFonts w:ascii="黑体" w:eastAsia="黑体" w:hint="eastAsia"/>
          <w:b/>
          <w:sz w:val="18"/>
          <w:szCs w:val="18"/>
          <w:vertAlign w:val="superscript"/>
        </w:rPr>
        <w:t>2-</w:t>
      </w:r>
      <w:r>
        <w:rPr>
          <w:rFonts w:ascii="黑体" w:eastAsia="黑体" w:hint="eastAsia"/>
          <w:b/>
          <w:sz w:val="18"/>
          <w:szCs w:val="18"/>
        </w:rPr>
        <w:t xml:space="preserve">                          </w:t>
      </w:r>
      <w:r>
        <w:rPr>
          <w:rFonts w:ascii="黑体" w:eastAsia="黑体" w:hint="eastAsia"/>
          <w:sz w:val="18"/>
          <w:szCs w:val="18"/>
        </w:rPr>
        <w:t>白色沉淀</w:t>
      </w:r>
      <w:r>
        <w:rPr>
          <w:rFonts w:ascii="黑体" w:eastAsia="黑体" w:hint="eastAsia"/>
          <w:b/>
          <w:sz w:val="18"/>
          <w:szCs w:val="18"/>
        </w:rPr>
        <w:t xml:space="preserve">                   </w:t>
      </w:r>
      <w:r>
        <w:rPr>
          <w:rFonts w:ascii="黑体" w:eastAsia="黑体" w:hint="eastAsia"/>
          <w:sz w:val="18"/>
          <w:szCs w:val="18"/>
        </w:rPr>
        <w:t>沉淀不溶解</w:t>
      </w:r>
    </w:p>
    <w:p w:rsidR="004C7861" w:rsidP="000009AE">
      <w:pPr>
        <w:spacing w:before="143" w:beforeLines="50" w:after="143" w:afterLines="50"/>
        <w:jc w:val="center"/>
        <w:rPr>
          <w:rFonts w:ascii="宋体" w:hAnsi="宋体"/>
          <w:b/>
          <w:sz w:val="18"/>
          <w:szCs w:val="18"/>
        </w:rPr>
      </w:pPr>
    </w:p>
    <w:p w:rsidR="00E11F6A" w:rsidRPr="00E11F6A" w:rsidP="00E11F6A">
      <w:pPr>
        <w:rPr>
          <w:rFonts w:ascii="楷体_GB2312" w:eastAsia="楷体_GB2312"/>
          <w:b/>
          <w:sz w:val="24"/>
        </w:rPr>
      </w:pPr>
      <w:r w:rsidRPr="00E11F6A">
        <w:rPr>
          <w:rFonts w:ascii="宋体" w:hint="eastAsia"/>
          <w:b/>
          <w:sz w:val="24"/>
        </w:rPr>
        <w:t>教学反思：</w:t>
      </w:r>
      <w:r w:rsidRPr="00E11F6A">
        <w:rPr>
          <w:rFonts w:ascii="楷体_GB2312" w:eastAsia="楷体_GB2312" w:hint="eastAsia"/>
          <w:b/>
          <w:sz w:val="24"/>
        </w:rPr>
        <w:t>认识常见的酸（盐酸、硫酸）、碱（氢氧化钠、氢氧化钙）的主要化学性质及用途</w:t>
      </w:r>
    </w:p>
    <w:p w:rsidR="00E11F6A" w:rsidRPr="00E11F6A" w:rsidP="00E11F6A">
      <w:pPr>
        <w:rPr>
          <w:rFonts w:ascii="楷体_GB2312" w:eastAsia="楷体_GB2312"/>
          <w:b/>
          <w:sz w:val="24"/>
        </w:rPr>
      </w:pPr>
      <w:r w:rsidRPr="00E11F6A">
        <w:rPr>
          <w:rFonts w:ascii="楷体_GB2312" w:eastAsia="楷体_GB2312" w:hint="eastAsia"/>
          <w:b/>
          <w:sz w:val="24"/>
        </w:rPr>
        <w:t>认识酸碱的腐蚀性，能初步学会稀释常见的酸碱溶液</w:t>
      </w:r>
    </w:p>
    <w:p w:rsidR="00E11F6A" w:rsidRPr="00E11F6A" w:rsidP="00E11F6A">
      <w:pPr>
        <w:rPr>
          <w:rFonts w:ascii="楷体_GB2312" w:eastAsia="楷体_GB2312"/>
          <w:b/>
          <w:sz w:val="24"/>
        </w:rPr>
      </w:pPr>
      <w:r w:rsidRPr="00E11F6A">
        <w:rPr>
          <w:rFonts w:ascii="楷体_GB2312" w:eastAsia="楷体_GB2312" w:hint="eastAsia"/>
          <w:b/>
          <w:sz w:val="24"/>
        </w:rPr>
        <w:t>会用酸碱指示剂检验溶液的酸碱性</w:t>
      </w:r>
    </w:p>
    <w:p w:rsidR="004C7861" w:rsidP="000009AE">
      <w:pPr>
        <w:spacing w:before="143" w:beforeLines="50" w:after="143" w:afterLines="50"/>
        <w:rPr>
          <w:rFonts w:ascii="宋体" w:hAnsi="宋体"/>
          <w:b/>
          <w:sz w:val="18"/>
          <w:szCs w:val="18"/>
        </w:rPr>
      </w:pPr>
    </w:p>
    <w:p w:rsidR="004C7861" w:rsidRPr="00E11F6A" w:rsidP="000009AE">
      <w:pPr>
        <w:spacing w:before="143" w:beforeLines="50" w:after="143" w:afterLines="50"/>
        <w:jc w:val="center"/>
        <w:rPr>
          <w:rFonts w:ascii="宋体" w:hAnsi="宋体"/>
          <w:b/>
          <w:sz w:val="28"/>
          <w:szCs w:val="28"/>
        </w:rPr>
      </w:pPr>
      <w:r w:rsidRPr="00E11F6A">
        <w:rPr>
          <w:rFonts w:ascii="宋体" w:hAnsi="宋体" w:hint="eastAsia"/>
          <w:b/>
          <w:sz w:val="28"/>
          <w:szCs w:val="28"/>
        </w:rPr>
        <w:t>课题二、酸与碱之间会发生什么反应</w:t>
      </w:r>
    </w:p>
    <w:p w:rsidR="004C7861">
      <w:pPr>
        <w:rPr>
          <w:bCs/>
          <w:sz w:val="18"/>
          <w:szCs w:val="18"/>
        </w:rPr>
      </w:pPr>
      <w:r>
        <w:rPr>
          <w:rFonts w:hint="eastAsia"/>
          <w:b/>
          <w:bCs/>
          <w:sz w:val="18"/>
          <w:szCs w:val="18"/>
        </w:rPr>
        <w:t>考点一、</w:t>
      </w:r>
      <w:r>
        <w:rPr>
          <w:rFonts w:hint="eastAsia"/>
          <w:bCs/>
          <w:sz w:val="18"/>
          <w:szCs w:val="18"/>
        </w:rPr>
        <w:t>中和反应</w:t>
      </w:r>
    </w:p>
    <w:p w:rsidR="004C7861">
      <w:pPr>
        <w:rPr>
          <w:bCs/>
          <w:sz w:val="18"/>
          <w:szCs w:val="18"/>
        </w:rPr>
      </w:pPr>
      <w:r>
        <w:rPr>
          <w:sz w:val="18"/>
          <w:szCs w:val="18"/>
        </w:rPr>
        <w:pict>
          <v:group id="_x0000_s1795" alt="www.xkb1.com              新课标第一网不用注册，免费下载！" style="width:37.8pt;height:15.6pt;margin-top:10.45pt;margin-left:238.35pt;position:absolute;z-index:251751424" coordsize="756,534">
            <v:shape id="lxqbq54" o:spid="_x0000_s1796"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797" style="position:absolute" from="0,264" to="756,264" strokeweight="3pt">
              <v:stroke linestyle="thinThin"/>
            </v:line>
            <v:shape id="lxqbq54" o:spid="_x0000_s1798"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bCs/>
          <w:sz w:val="18"/>
          <w:szCs w:val="18"/>
        </w:rPr>
        <w:t>1</w:t>
      </w:r>
      <w:r>
        <w:rPr>
          <w:rFonts w:hint="eastAsia"/>
          <w:bCs/>
          <w:sz w:val="18"/>
          <w:szCs w:val="18"/>
        </w:rPr>
        <w:t>、酸与碱的反应</w:t>
      </w:r>
      <w:r>
        <w:rPr>
          <w:rFonts w:hint="eastAsia"/>
          <w:bCs/>
          <w:sz w:val="18"/>
          <w:szCs w:val="18"/>
        </w:rPr>
        <w:t xml:space="preserve">    </w:t>
      </w:r>
      <w:r>
        <w:rPr>
          <w:rFonts w:hint="eastAsia"/>
          <w:sz w:val="18"/>
          <w:szCs w:val="18"/>
        </w:rPr>
        <w:t>碱</w:t>
      </w:r>
      <w:r>
        <w:rPr>
          <w:rFonts w:hint="eastAsia"/>
          <w:sz w:val="18"/>
          <w:szCs w:val="18"/>
        </w:rPr>
        <w:t xml:space="preserve"> + </w:t>
      </w:r>
      <w:r>
        <w:rPr>
          <w:rFonts w:hint="eastAsia"/>
          <w:sz w:val="18"/>
          <w:szCs w:val="18"/>
        </w:rPr>
        <w:t>酸</w:t>
      </w:r>
      <w:r>
        <w:rPr>
          <w:rFonts w:hint="eastAsia"/>
          <w:sz w:val="18"/>
          <w:szCs w:val="18"/>
        </w:rPr>
        <w:t xml:space="preserve"> </w:t>
      </w:r>
      <w:r>
        <w:rPr>
          <w:rFonts w:ascii="宋体" w:hAnsi="宋体" w:hint="eastAsia"/>
          <w:sz w:val="18"/>
          <w:szCs w:val="18"/>
        </w:rPr>
        <w:t xml:space="preserve">→ </w:t>
      </w:r>
      <w:r>
        <w:rPr>
          <w:rFonts w:hint="eastAsia"/>
          <w:sz w:val="18"/>
          <w:szCs w:val="18"/>
        </w:rPr>
        <w:t>盐</w:t>
      </w:r>
      <w:r>
        <w:rPr>
          <w:rFonts w:hint="eastAsia"/>
          <w:sz w:val="18"/>
          <w:szCs w:val="18"/>
        </w:rPr>
        <w:t xml:space="preserve"> + </w:t>
      </w:r>
      <w:r>
        <w:rPr>
          <w:rFonts w:hint="eastAsia"/>
          <w:sz w:val="18"/>
          <w:szCs w:val="18"/>
        </w:rPr>
        <w:t>水</w:t>
      </w:r>
      <w:r>
        <w:rPr>
          <w:rFonts w:hint="eastAsia"/>
          <w:sz w:val="18"/>
          <w:szCs w:val="18"/>
        </w:rPr>
        <w:t xml:space="preserve">    </w:t>
      </w:r>
      <w:r>
        <w:rPr>
          <w:rFonts w:hint="eastAsia"/>
          <w:sz w:val="18"/>
          <w:szCs w:val="18"/>
        </w:rPr>
        <w:t>中和反应</w:t>
      </w:r>
    </w:p>
    <w:p w:rsidR="004C7861" w:rsidRPr="004C7861" w:rsidP="004C7861">
      <w:pPr>
        <w:ind w:firstLine="432" w:firstLineChars="240"/>
        <w:rPr>
          <w:rFonts w:ascii="宋体" w:hAnsi="宋体"/>
          <w:sz w:val="18"/>
          <w:szCs w:val="18"/>
          <w:lang w:val="pt-BR"/>
        </w:rPr>
      </w:pPr>
      <w:r>
        <w:rPr>
          <w:sz w:val="18"/>
          <w:szCs w:val="18"/>
        </w:rPr>
        <w:pict>
          <v:group id="_x0000_s1799" alt="www.xkb1.com              新课标第一网不用注册，免费下载！" style="width:37.8pt;height:7.15pt;margin-top:3.3pt;margin-left:68.1pt;position:absolute;z-index:251750400" coordsize="756,534">
            <v:shape id="lxqbq54" o:spid="_x0000_s1800"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801" style="position:absolute" from="0,264" to="756,264" strokeweight="3pt">
              <v:stroke linestyle="thinThin"/>
            </v:line>
            <v:shape id="lxqbq54" o:spid="_x0000_s1802" type="#_x0000_t202" style="width:495;height:242;left:130;position:absolute;top:292" filled="f" stroked="f">
              <v:textbox inset="0,0,0,0">
                <w:txbxContent>
                  <w:p w:rsidR="004C7861">
                    <w:pPr>
                      <w:pStyle w:val="Header"/>
                      <w:tabs>
                        <w:tab w:val="clear" w:pos="4153"/>
                        <w:tab w:val="clear" w:pos="8306"/>
                      </w:tabs>
                      <w:snapToGrid/>
                      <w:jc w:val="both"/>
                      <w:rPr>
                        <w:szCs w:val="24"/>
                      </w:rPr>
                    </w:pPr>
                    <w:r>
                      <w:rPr>
                        <w:rFonts w:hint="eastAsia"/>
                        <w:szCs w:val="24"/>
                      </w:rPr>
                      <w:t xml:space="preserve"> </w:t>
                    </w:r>
                  </w:p>
                </w:txbxContent>
              </v:textbox>
            </v:shape>
          </v:group>
        </w:pict>
      </w:r>
      <w:r>
        <w:rPr>
          <w:rFonts w:hint="eastAsia"/>
          <w:sz w:val="18"/>
          <w:szCs w:val="18"/>
          <w:lang w:val="pt-BR"/>
        </w:rPr>
        <w:t xml:space="preserve">HCl + </w:t>
      </w:r>
      <w:r>
        <w:rPr>
          <w:rFonts w:ascii="宋体" w:hAnsi="宋体" w:hint="eastAsia"/>
          <w:sz w:val="18"/>
          <w:szCs w:val="18"/>
          <w:lang w:val="pt-BR"/>
        </w:rPr>
        <w:t xml:space="preserve">NaOH    </w:t>
      </w:r>
      <w:r>
        <w:rPr>
          <w:rFonts w:hint="eastAsia"/>
          <w:sz w:val="18"/>
          <w:szCs w:val="18"/>
          <w:lang w:val="pt-BR"/>
        </w:rPr>
        <w:t xml:space="preserve">       NaCl + H</w:t>
      </w:r>
      <w:r>
        <w:rPr>
          <w:rFonts w:hint="eastAsia"/>
          <w:sz w:val="18"/>
          <w:szCs w:val="18"/>
          <w:vertAlign w:val="subscript"/>
          <w:lang w:val="pt-BR"/>
        </w:rPr>
        <w:t>2</w:t>
      </w:r>
      <w:r>
        <w:rPr>
          <w:rFonts w:hint="eastAsia"/>
          <w:sz w:val="18"/>
          <w:szCs w:val="18"/>
          <w:lang w:val="pt-BR"/>
        </w:rPr>
        <w:t xml:space="preserve">   2HCl + </w:t>
      </w:r>
      <w:r>
        <w:rPr>
          <w:rFonts w:ascii="宋体" w:hAnsi="宋体" w:hint="eastAsia"/>
          <w:sz w:val="18"/>
          <w:szCs w:val="18"/>
          <w:lang w:val="pt-BR"/>
        </w:rPr>
        <w:t>Ca(OH)</w:t>
      </w:r>
      <w:r>
        <w:rPr>
          <w:rFonts w:ascii="宋体" w:hAnsi="宋体" w:hint="eastAsia"/>
          <w:sz w:val="18"/>
          <w:szCs w:val="18"/>
          <w:vertAlign w:val="subscript"/>
          <w:lang w:val="pt-BR"/>
        </w:rPr>
        <w:t>2</w:t>
      </w:r>
      <w:r>
        <w:rPr>
          <w:rFonts w:ascii="宋体" w:hAnsi="宋体" w:hint="eastAsia"/>
          <w:sz w:val="18"/>
          <w:szCs w:val="18"/>
          <w:lang w:val="pt-BR"/>
        </w:rPr>
        <w:t xml:space="preserve">          CaCl</w:t>
      </w:r>
      <w:r>
        <w:rPr>
          <w:rFonts w:ascii="宋体" w:hAnsi="宋体" w:hint="eastAsia"/>
          <w:sz w:val="18"/>
          <w:szCs w:val="18"/>
          <w:vertAlign w:val="subscript"/>
          <w:lang w:val="pt-BR"/>
        </w:rPr>
        <w:t>2</w:t>
      </w:r>
      <w:r>
        <w:rPr>
          <w:rFonts w:ascii="宋体" w:hAnsi="宋体" w:hint="eastAsia"/>
          <w:sz w:val="18"/>
          <w:szCs w:val="18"/>
          <w:lang w:val="pt-BR"/>
        </w:rPr>
        <w:t xml:space="preserve"> + 2</w:t>
      </w:r>
      <w:r>
        <w:rPr>
          <w:rFonts w:hint="eastAsia"/>
          <w:sz w:val="18"/>
          <w:szCs w:val="18"/>
          <w:lang w:val="pt-BR"/>
        </w:rPr>
        <w:t>H</w:t>
      </w:r>
      <w:r>
        <w:rPr>
          <w:rFonts w:hint="eastAsia"/>
          <w:sz w:val="18"/>
          <w:szCs w:val="18"/>
          <w:vertAlign w:val="subscript"/>
          <w:lang w:val="pt-BR"/>
        </w:rPr>
        <w:t>2</w:t>
      </w:r>
    </w:p>
    <w:p w:rsidR="004C7861">
      <w:pPr>
        <w:ind w:firstLine="432" w:firstLineChars="240"/>
        <w:rPr>
          <w:sz w:val="18"/>
          <w:szCs w:val="18"/>
          <w:lang w:val="pt-BR"/>
        </w:rPr>
      </w:pPr>
      <w:r>
        <w:rPr>
          <w:rFonts w:ascii="宋体" w:hAnsi="宋体"/>
          <w:sz w:val="18"/>
          <w:szCs w:val="18"/>
        </w:rPr>
        <w:pict>
          <v:group id="_x0000_s1803" alt="www.xkb1.com              新课标第一网不用注册，免费下载！" style="width:37.8pt;height:15.6pt;margin-top:3.3pt;margin-left:79.45pt;position:absolute;z-index:251752448" coordsize="756,534">
            <v:shape id="lxqbq54" o:spid="_x0000_s1804"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805" style="position:absolute" from="0,264" to="756,264" strokeweight="3pt">
              <v:stroke linestyle="thinThin"/>
            </v:line>
            <v:shape id="lxqbq54" o:spid="_x0000_s1806"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+ 2NaOH            Na</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w:t>
      </w:r>
      <w:r>
        <w:rPr>
          <w:rFonts w:hint="eastAsia"/>
          <w:sz w:val="18"/>
          <w:szCs w:val="18"/>
          <w:lang w:val="pt-BR"/>
        </w:rPr>
        <w:t xml:space="preserve"> 2H</w:t>
      </w:r>
      <w:r>
        <w:rPr>
          <w:rFonts w:hint="eastAsia"/>
          <w:sz w:val="18"/>
          <w:szCs w:val="18"/>
          <w:vertAlign w:val="subscript"/>
          <w:lang w:val="pt-BR"/>
        </w:rPr>
        <w:t>2</w:t>
      </w:r>
      <w:r>
        <w:rPr>
          <w:rFonts w:hint="eastAsia"/>
          <w:sz w:val="18"/>
          <w:szCs w:val="18"/>
          <w:lang w:val="pt-BR"/>
        </w:rPr>
        <w:t>O</w:t>
      </w:r>
    </w:p>
    <w:p w:rsidR="004C7861">
      <w:pPr>
        <w:rPr>
          <w:bCs/>
          <w:sz w:val="18"/>
          <w:szCs w:val="18"/>
          <w:lang w:val="pt-BR"/>
        </w:rPr>
      </w:pPr>
      <w:r>
        <w:rPr>
          <w:rFonts w:hint="eastAsia"/>
          <w:bCs/>
          <w:sz w:val="18"/>
          <w:szCs w:val="18"/>
          <w:lang w:val="pt-BR"/>
        </w:rPr>
        <w:t>2</w:t>
      </w:r>
      <w:r>
        <w:rPr>
          <w:rFonts w:hint="eastAsia"/>
          <w:bCs/>
          <w:sz w:val="18"/>
          <w:szCs w:val="18"/>
        </w:rPr>
        <w:t>、中和反应</w:t>
      </w:r>
      <w:r>
        <w:rPr>
          <w:rFonts w:hint="eastAsia"/>
          <w:bCs/>
          <w:sz w:val="18"/>
          <w:szCs w:val="18"/>
          <w:lang w:val="pt-BR"/>
        </w:rPr>
        <w:t>：</w:t>
      </w:r>
      <w:r>
        <w:rPr>
          <w:rFonts w:hint="eastAsia"/>
          <w:bCs/>
          <w:sz w:val="18"/>
          <w:szCs w:val="18"/>
        </w:rPr>
        <w:t>酸与碱作用生成盐和水的反应</w:t>
      </w:r>
    </w:p>
    <w:p w:rsidR="004C7861">
      <w:pPr>
        <w:rPr>
          <w:bCs/>
          <w:sz w:val="18"/>
          <w:szCs w:val="18"/>
          <w:lang w:val="pt-BR"/>
        </w:rPr>
      </w:pPr>
      <w:r>
        <w:rPr>
          <w:rFonts w:hint="eastAsia"/>
          <w:bCs/>
          <w:sz w:val="18"/>
          <w:szCs w:val="18"/>
        </w:rPr>
        <w:t>注意</w:t>
      </w:r>
      <w:r>
        <w:rPr>
          <w:rFonts w:hint="eastAsia"/>
          <w:bCs/>
          <w:sz w:val="18"/>
          <w:szCs w:val="18"/>
          <w:lang w:val="pt-BR"/>
        </w:rPr>
        <w:t>：</w:t>
      </w:r>
      <w:r>
        <w:rPr>
          <w:rFonts w:hint="eastAsia"/>
          <w:bCs/>
          <w:sz w:val="18"/>
          <w:szCs w:val="18"/>
        </w:rPr>
        <w:t>反应物只能是酸与碱</w:t>
      </w:r>
    </w:p>
    <w:p w:rsidR="004C7861">
      <w:pPr>
        <w:rPr>
          <w:sz w:val="18"/>
          <w:szCs w:val="18"/>
          <w:lang w:val="pt-BR"/>
        </w:rPr>
      </w:pPr>
      <w:r>
        <w:rPr>
          <w:rFonts w:hint="eastAsia"/>
          <w:sz w:val="18"/>
          <w:szCs w:val="18"/>
          <w:lang w:val="pt-BR"/>
        </w:rPr>
        <w:t>3</w:t>
      </w:r>
      <w:r>
        <w:rPr>
          <w:rFonts w:hint="eastAsia"/>
          <w:sz w:val="18"/>
          <w:szCs w:val="18"/>
        </w:rPr>
        <w:t>、实质</w:t>
      </w:r>
      <w:r>
        <w:rPr>
          <w:rFonts w:hint="eastAsia"/>
          <w:sz w:val="18"/>
          <w:szCs w:val="18"/>
          <w:lang w:val="pt-BR"/>
        </w:rPr>
        <w:t>：</w:t>
      </w:r>
      <w:r>
        <w:rPr>
          <w:rFonts w:hint="eastAsia"/>
          <w:sz w:val="18"/>
          <w:szCs w:val="18"/>
          <w:lang w:val="pt-BR"/>
        </w:rPr>
        <w:t>OH</w:t>
      </w:r>
      <w:r>
        <w:rPr>
          <w:rFonts w:ascii="宋体" w:hAnsi="宋体" w:hint="eastAsia"/>
          <w:sz w:val="18"/>
          <w:szCs w:val="18"/>
          <w:vertAlign w:val="superscript"/>
          <w:lang w:val="pt-BR"/>
        </w:rPr>
        <w:t>－</w:t>
      </w:r>
      <w:r>
        <w:rPr>
          <w:rFonts w:hint="eastAsia"/>
          <w:sz w:val="18"/>
          <w:szCs w:val="18"/>
          <w:lang w:val="pt-BR"/>
        </w:rPr>
        <w:t>+H</w:t>
      </w:r>
      <w:r>
        <w:rPr>
          <w:rFonts w:hint="eastAsia"/>
          <w:sz w:val="18"/>
          <w:szCs w:val="18"/>
          <w:vertAlign w:val="superscript"/>
          <w:lang w:val="pt-BR"/>
        </w:rPr>
        <w:t>+</w:t>
      </w:r>
      <w:r>
        <w:rPr>
          <w:rFonts w:hint="eastAsia"/>
          <w:sz w:val="18"/>
          <w:szCs w:val="18"/>
          <w:lang w:val="pt-BR"/>
        </w:rPr>
        <w:t>== H</w:t>
      </w:r>
      <w:r>
        <w:rPr>
          <w:rFonts w:hint="eastAsia"/>
          <w:sz w:val="18"/>
          <w:szCs w:val="18"/>
          <w:vertAlign w:val="subscript"/>
          <w:lang w:val="pt-BR"/>
        </w:rPr>
        <w:t>2</w:t>
      </w:r>
      <w:r>
        <w:rPr>
          <w:rFonts w:hint="eastAsia"/>
          <w:sz w:val="18"/>
          <w:szCs w:val="18"/>
          <w:lang w:val="pt-BR"/>
        </w:rPr>
        <w:t>O</w:t>
      </w:r>
    </w:p>
    <w:p w:rsidR="004C7861">
      <w:pPr>
        <w:rPr>
          <w:sz w:val="18"/>
          <w:szCs w:val="18"/>
          <w:lang w:val="pt-BR"/>
        </w:rPr>
      </w:pPr>
      <w:r>
        <w:rPr>
          <w:rFonts w:hint="eastAsia"/>
          <w:sz w:val="18"/>
          <w:szCs w:val="18"/>
          <w:lang w:val="pt-BR"/>
        </w:rPr>
        <w:t>4</w:t>
      </w:r>
      <w:r>
        <w:rPr>
          <w:rFonts w:hint="eastAsia"/>
          <w:sz w:val="18"/>
          <w:szCs w:val="18"/>
        </w:rPr>
        <w:t>、盐</w:t>
      </w:r>
      <w:r>
        <w:rPr>
          <w:rFonts w:hint="eastAsia"/>
          <w:sz w:val="18"/>
          <w:szCs w:val="18"/>
          <w:lang w:val="pt-BR"/>
        </w:rPr>
        <w:t>：</w:t>
      </w:r>
      <w:r>
        <w:rPr>
          <w:rFonts w:hint="eastAsia"/>
          <w:sz w:val="18"/>
          <w:szCs w:val="18"/>
        </w:rPr>
        <w:t>能解离出金属离子</w:t>
      </w:r>
      <w:r>
        <w:rPr>
          <w:rFonts w:hint="eastAsia"/>
          <w:sz w:val="18"/>
          <w:szCs w:val="18"/>
          <w:lang w:val="pt-BR"/>
        </w:rPr>
        <w:t>(</w:t>
      </w:r>
      <w:r>
        <w:rPr>
          <w:rFonts w:hint="eastAsia"/>
          <w:sz w:val="18"/>
          <w:szCs w:val="18"/>
        </w:rPr>
        <w:t>或</w:t>
      </w:r>
      <w:r>
        <w:rPr>
          <w:rFonts w:hint="eastAsia"/>
          <w:sz w:val="18"/>
          <w:szCs w:val="18"/>
          <w:lang w:val="pt-BR"/>
        </w:rPr>
        <w:t>NH</w:t>
      </w:r>
      <w:r>
        <w:rPr>
          <w:rFonts w:hint="eastAsia"/>
          <w:sz w:val="18"/>
          <w:szCs w:val="18"/>
          <w:vertAlign w:val="subscript"/>
          <w:lang w:val="pt-BR"/>
        </w:rPr>
        <w:t>4</w:t>
      </w:r>
      <w:r>
        <w:rPr>
          <w:rFonts w:hint="eastAsia"/>
          <w:sz w:val="18"/>
          <w:szCs w:val="18"/>
          <w:vertAlign w:val="superscript"/>
          <w:lang w:val="pt-BR"/>
        </w:rPr>
        <w:t>+</w:t>
      </w:r>
      <w:r>
        <w:rPr>
          <w:rFonts w:hint="eastAsia"/>
          <w:sz w:val="18"/>
          <w:szCs w:val="18"/>
          <w:lang w:val="pt-BR"/>
        </w:rPr>
        <w:t>)</w:t>
      </w:r>
      <w:r>
        <w:rPr>
          <w:rFonts w:hint="eastAsia"/>
          <w:sz w:val="18"/>
          <w:szCs w:val="18"/>
        </w:rPr>
        <w:t>和酸根离子的化合物</w:t>
      </w:r>
    </w:p>
    <w:p w:rsidR="004C7861">
      <w:pPr>
        <w:rPr>
          <w:sz w:val="18"/>
          <w:szCs w:val="18"/>
        </w:rPr>
      </w:pPr>
      <w:r>
        <w:rPr>
          <w:rFonts w:hint="eastAsia"/>
          <w:sz w:val="18"/>
          <w:szCs w:val="18"/>
        </w:rPr>
        <w:t>5</w:t>
      </w:r>
      <w:r>
        <w:rPr>
          <w:rFonts w:hint="eastAsia"/>
          <w:sz w:val="18"/>
          <w:szCs w:val="18"/>
        </w:rPr>
        <w:t>、中和和反应的应用：</w:t>
      </w:r>
    </w:p>
    <w:p w:rsidR="004C7861">
      <w:pPr>
        <w:rPr>
          <w:sz w:val="18"/>
          <w:szCs w:val="18"/>
        </w:rPr>
      </w:pPr>
      <w:r>
        <w:rPr>
          <w:rFonts w:hint="eastAsia"/>
          <w:sz w:val="18"/>
          <w:szCs w:val="18"/>
        </w:rPr>
        <w:t>（</w:t>
      </w:r>
      <w:r>
        <w:rPr>
          <w:rFonts w:hint="eastAsia"/>
          <w:sz w:val="18"/>
          <w:szCs w:val="18"/>
        </w:rPr>
        <w:t>1</w:t>
      </w:r>
      <w:r>
        <w:rPr>
          <w:rFonts w:hint="eastAsia"/>
          <w:sz w:val="18"/>
          <w:szCs w:val="18"/>
        </w:rPr>
        <w:t>）改变土壤的酸碱性。例如：如果土壤显酸性，则加熟石灰中和；如果土壤显碱性则加碳酸水中和</w:t>
      </w:r>
    </w:p>
    <w:p w:rsidR="004C7861">
      <w:pPr>
        <w:rPr>
          <w:sz w:val="18"/>
          <w:szCs w:val="18"/>
        </w:rPr>
      </w:pPr>
      <w:r>
        <w:rPr>
          <w:rFonts w:hint="eastAsia"/>
          <w:sz w:val="18"/>
          <w:szCs w:val="18"/>
        </w:rPr>
        <w:t>（</w:t>
      </w:r>
      <w:r>
        <w:rPr>
          <w:rFonts w:hint="eastAsia"/>
          <w:sz w:val="18"/>
          <w:szCs w:val="18"/>
        </w:rPr>
        <w:t>2</w:t>
      </w:r>
      <w:r>
        <w:rPr>
          <w:rFonts w:hint="eastAsia"/>
          <w:sz w:val="18"/>
          <w:szCs w:val="18"/>
        </w:rPr>
        <w:t>）处理工厂的废水。例如用熟石灰中和硫酸厂的污水（含有硫酸等杂质）</w:t>
      </w:r>
    </w:p>
    <w:p w:rsidR="004C7861">
      <w:pPr>
        <w:rPr>
          <w:sz w:val="18"/>
          <w:szCs w:val="18"/>
        </w:rPr>
      </w:pPr>
      <w:r>
        <w:rPr>
          <w:rFonts w:hint="eastAsia"/>
          <w:sz w:val="18"/>
          <w:szCs w:val="18"/>
        </w:rPr>
        <w:t>（</w:t>
      </w:r>
      <w:r>
        <w:rPr>
          <w:rFonts w:hint="eastAsia"/>
          <w:sz w:val="18"/>
          <w:szCs w:val="18"/>
        </w:rPr>
        <w:t>3</w:t>
      </w:r>
      <w:r>
        <w:rPr>
          <w:rFonts w:hint="eastAsia"/>
          <w:sz w:val="18"/>
          <w:szCs w:val="18"/>
        </w:rPr>
        <w:t>）用于医药。例如：用胃舒平（含氢氧化铝）来医治胃酸（盐酸）过多；当我们不小心被黄蜂刺了（呈碱性）可以用食醋涂在皮肤上；被蚊虫叮咬（分泌出蚁酸）涂上些含有碱性物质（如氨水、肥皂）的药水。</w:t>
      </w:r>
    </w:p>
    <w:p w:rsidR="004C7861">
      <w:pPr>
        <w:rPr>
          <w:sz w:val="18"/>
          <w:szCs w:val="18"/>
        </w:rPr>
      </w:pPr>
      <w:r>
        <w:rPr>
          <w:rFonts w:ascii="宋体" w:hAnsi="宋体" w:hint="eastAsia"/>
          <w:b/>
          <w:sz w:val="18"/>
          <w:szCs w:val="18"/>
        </w:rPr>
        <w:t>考点二</w:t>
      </w:r>
      <w:r>
        <w:rPr>
          <w:rFonts w:hint="eastAsia"/>
          <w:sz w:val="18"/>
          <w:szCs w:val="18"/>
        </w:rPr>
        <w:t>、溶液酸碱度的表示法——</w:t>
      </w:r>
      <w:r>
        <w:rPr>
          <w:rFonts w:hint="eastAsia"/>
          <w:sz w:val="18"/>
          <w:szCs w:val="18"/>
        </w:rPr>
        <w:t>pH</w:t>
      </w:r>
    </w:p>
    <w:p w:rsidR="004C7861">
      <w:pPr>
        <w:rPr>
          <w:sz w:val="18"/>
          <w:szCs w:val="18"/>
        </w:rPr>
      </w:pPr>
      <w:r>
        <w:rPr>
          <w:rFonts w:hint="eastAsia"/>
          <w:sz w:val="18"/>
          <w:szCs w:val="18"/>
        </w:rPr>
        <w:t>（</w:t>
      </w:r>
      <w:r>
        <w:rPr>
          <w:rFonts w:hint="eastAsia"/>
          <w:sz w:val="18"/>
          <w:szCs w:val="18"/>
        </w:rPr>
        <w:t>1</w:t>
      </w:r>
      <w:r>
        <w:rPr>
          <w:rFonts w:hint="eastAsia"/>
          <w:sz w:val="18"/>
          <w:szCs w:val="18"/>
        </w:rPr>
        <w:t>）</w:t>
      </w:r>
      <w:r>
        <w:rPr>
          <w:rFonts w:hint="eastAsia"/>
          <w:sz w:val="18"/>
          <w:szCs w:val="18"/>
        </w:rPr>
        <w:t>PH</w:t>
      </w:r>
      <w:r>
        <w:rPr>
          <w:rFonts w:hint="eastAsia"/>
          <w:sz w:val="18"/>
          <w:szCs w:val="18"/>
        </w:rPr>
        <w:t>值的范围：</w:t>
      </w:r>
      <w:r>
        <w:rPr>
          <w:rFonts w:hint="eastAsia"/>
          <w:sz w:val="18"/>
          <w:szCs w:val="18"/>
        </w:rPr>
        <w:t>0----14</w:t>
      </w:r>
    </w:p>
    <w:p w:rsidR="004C7861">
      <w:pPr>
        <w:ind w:firstLine="450" w:firstLineChars="250"/>
        <w:rPr>
          <w:sz w:val="18"/>
          <w:szCs w:val="18"/>
        </w:rPr>
      </w:pPr>
      <w:r>
        <w:rPr>
          <w:rFonts w:hint="eastAsia"/>
          <w:sz w:val="18"/>
          <w:szCs w:val="18"/>
        </w:rPr>
        <w:t xml:space="preserve">0                    </w:t>
      </w:r>
      <w:r>
        <w:rPr>
          <w:rFonts w:hint="eastAsia"/>
          <w:sz w:val="18"/>
          <w:szCs w:val="18"/>
        </w:rPr>
        <w:t>７</w:t>
      </w:r>
      <w:r>
        <w:rPr>
          <w:rFonts w:hint="eastAsia"/>
          <w:sz w:val="18"/>
          <w:szCs w:val="18"/>
        </w:rPr>
        <w:t xml:space="preserve">                  14</w:t>
      </w:r>
    </w:p>
    <w:p w:rsidR="004C7861">
      <w:pPr>
        <w:spacing w:line="220" w:lineRule="exact"/>
        <w:rPr>
          <w:sz w:val="18"/>
          <w:szCs w:val="18"/>
        </w:rPr>
      </w:pPr>
      <w:r>
        <w:rPr>
          <w:sz w:val="18"/>
          <w:szCs w:val="18"/>
        </w:rPr>
        <w:pict>
          <v:group id="_x0000_s1807" alt="www.xkb1.com              新课标第一网不用注册，免费下载！" style="width:248.35pt;height:15.6pt;margin-top:0;margin-left:27pt;position:absolute;z-index:251732992" coordsize="4967,312">
            <v:group id="_x0000_s1808" style="width:4967;height:156;position:absolute" coordsize="4967,156">
              <v:line id="_x0000_s1809" style="position:absolute" from="1,156" to="4967,156">
                <v:stroke endarrow="block"/>
              </v:line>
              <v:line id="_x0000_s1810" style="position:absolute" from="0,0" to="0,156"/>
              <v:line id="_x0000_s1811" style="position:absolute" from="2323,0" to="2323,156"/>
              <v:line id="_x0000_s1812" style="position:absolute" from="4585,0" to="4585,156"/>
            </v:group>
            <v:line id="_x0000_s1813" style="flip:x;position:absolute" from="937,312" to="1510,312">
              <v:stroke endarrow="block"/>
            </v:line>
            <v:line id="_x0000_s1814" style="position:absolute" from="3151,301" to="3724,301">
              <v:stroke endarrow="block"/>
            </v:line>
          </v:group>
        </w:pict>
      </w:r>
    </w:p>
    <w:p w:rsidR="004C7861">
      <w:pPr>
        <w:spacing w:line="220" w:lineRule="exact"/>
        <w:ind w:firstLine="450" w:firstLineChars="250"/>
        <w:rPr>
          <w:sz w:val="18"/>
          <w:szCs w:val="18"/>
        </w:rPr>
      </w:pPr>
      <w:r>
        <w:rPr>
          <w:rFonts w:hint="eastAsia"/>
          <w:sz w:val="18"/>
          <w:szCs w:val="18"/>
        </w:rPr>
        <w:t>酸性增强</w:t>
      </w:r>
      <w:r>
        <w:rPr>
          <w:rFonts w:hint="eastAsia"/>
          <w:sz w:val="18"/>
          <w:szCs w:val="18"/>
        </w:rPr>
        <w:t xml:space="preserve">            </w:t>
      </w:r>
      <w:r>
        <w:rPr>
          <w:rFonts w:hint="eastAsia"/>
          <w:sz w:val="18"/>
          <w:szCs w:val="18"/>
        </w:rPr>
        <w:t>中性</w:t>
      </w:r>
      <w:r>
        <w:rPr>
          <w:rFonts w:hint="eastAsia"/>
          <w:sz w:val="18"/>
          <w:szCs w:val="18"/>
        </w:rPr>
        <w:t xml:space="preserve">             </w:t>
      </w:r>
      <w:r>
        <w:rPr>
          <w:rFonts w:hint="eastAsia"/>
          <w:sz w:val="18"/>
          <w:szCs w:val="18"/>
        </w:rPr>
        <w:t>碱性增强</w:t>
      </w:r>
    </w:p>
    <w:p w:rsidR="004C7861">
      <w:pPr>
        <w:rPr>
          <w:sz w:val="18"/>
          <w:szCs w:val="18"/>
        </w:rPr>
      </w:pPr>
      <w:r>
        <w:rPr>
          <w:rFonts w:hint="eastAsia"/>
          <w:sz w:val="18"/>
          <w:szCs w:val="18"/>
        </w:rPr>
        <w:t>在酸性溶液中，酸性越强，</w:t>
      </w:r>
      <w:r>
        <w:rPr>
          <w:rFonts w:hint="eastAsia"/>
          <w:sz w:val="18"/>
          <w:szCs w:val="18"/>
        </w:rPr>
        <w:t>PH</w:t>
      </w:r>
      <w:r>
        <w:rPr>
          <w:rFonts w:hint="eastAsia"/>
          <w:sz w:val="18"/>
          <w:szCs w:val="18"/>
        </w:rPr>
        <w:t>值越小，溶液中氢离子浓度越大</w:t>
      </w:r>
    </w:p>
    <w:p w:rsidR="004C7861">
      <w:pPr>
        <w:rPr>
          <w:sz w:val="18"/>
          <w:szCs w:val="18"/>
        </w:rPr>
      </w:pPr>
      <w:r>
        <w:rPr>
          <w:rFonts w:hint="eastAsia"/>
          <w:sz w:val="18"/>
          <w:szCs w:val="18"/>
        </w:rPr>
        <w:t>在碱性溶液中，碱性越强，</w:t>
      </w:r>
      <w:r>
        <w:rPr>
          <w:rFonts w:hint="eastAsia"/>
          <w:sz w:val="18"/>
          <w:szCs w:val="18"/>
        </w:rPr>
        <w:t>PH</w:t>
      </w:r>
      <w:r>
        <w:rPr>
          <w:rFonts w:hint="eastAsia"/>
          <w:sz w:val="18"/>
          <w:szCs w:val="18"/>
        </w:rPr>
        <w:t>值越大，溶液中氢氧根离子浓度越大</w:t>
      </w:r>
    </w:p>
    <w:p w:rsidR="004C7861">
      <w:pPr>
        <w:rPr>
          <w:sz w:val="18"/>
          <w:szCs w:val="18"/>
        </w:rPr>
      </w:pPr>
      <w:r>
        <w:rPr>
          <w:rFonts w:hint="eastAsia"/>
          <w:sz w:val="18"/>
          <w:szCs w:val="18"/>
        </w:rPr>
        <w:t>（</w:t>
      </w:r>
      <w:r>
        <w:rPr>
          <w:rFonts w:hint="eastAsia"/>
          <w:sz w:val="18"/>
          <w:szCs w:val="18"/>
        </w:rPr>
        <w:t>2</w:t>
      </w:r>
      <w:r>
        <w:rPr>
          <w:rFonts w:hint="eastAsia"/>
          <w:sz w:val="18"/>
          <w:szCs w:val="18"/>
        </w:rPr>
        <w:t>）</w:t>
      </w:r>
      <w:r>
        <w:rPr>
          <w:rFonts w:hint="eastAsia"/>
          <w:sz w:val="18"/>
          <w:szCs w:val="18"/>
        </w:rPr>
        <w:t>PH</w:t>
      </w:r>
      <w:r>
        <w:rPr>
          <w:rFonts w:hint="eastAsia"/>
          <w:sz w:val="18"/>
          <w:szCs w:val="18"/>
        </w:rPr>
        <w:t>值与溶液酸碱性的关系：</w:t>
      </w:r>
    </w:p>
    <w:p w:rsidR="004C7861">
      <w:pPr>
        <w:ind w:firstLine="360" w:firstLineChars="200"/>
        <w:rPr>
          <w:sz w:val="18"/>
          <w:szCs w:val="18"/>
          <w:lang w:val="pt-BR"/>
        </w:rPr>
      </w:pPr>
      <w:r>
        <w:rPr>
          <w:rFonts w:hint="eastAsia"/>
          <w:sz w:val="18"/>
          <w:szCs w:val="18"/>
          <w:lang w:val="pt-BR"/>
        </w:rPr>
        <w:t xml:space="preserve">PH=7      </w:t>
      </w:r>
      <w:r>
        <w:rPr>
          <w:rFonts w:hint="eastAsia"/>
          <w:sz w:val="18"/>
          <w:szCs w:val="18"/>
        </w:rPr>
        <w:t>溶液呈中性</w:t>
      </w:r>
      <w:r>
        <w:rPr>
          <w:rFonts w:hint="eastAsia"/>
          <w:sz w:val="18"/>
          <w:szCs w:val="18"/>
          <w:lang w:val="pt-BR"/>
        </w:rPr>
        <w:t xml:space="preserve">   </w:t>
      </w:r>
      <w:r>
        <w:rPr>
          <w:rFonts w:hint="eastAsia"/>
          <w:sz w:val="18"/>
          <w:szCs w:val="18"/>
        </w:rPr>
        <w:t>例如</w:t>
      </w:r>
      <w:r>
        <w:rPr>
          <w:rFonts w:hint="eastAsia"/>
          <w:sz w:val="18"/>
          <w:szCs w:val="18"/>
          <w:lang w:val="pt-BR"/>
        </w:rPr>
        <w:t>：</w:t>
      </w:r>
      <w:r>
        <w:rPr>
          <w:sz w:val="18"/>
          <w:szCs w:val="18"/>
          <w:lang w:val="pt-BR"/>
        </w:rPr>
        <w:t>H</w:t>
      </w:r>
      <w:r>
        <w:rPr>
          <w:sz w:val="18"/>
          <w:szCs w:val="18"/>
          <w:vertAlign w:val="subscript"/>
          <w:lang w:val="pt-BR"/>
        </w:rPr>
        <w:t>2</w:t>
      </w:r>
      <w:r>
        <w:rPr>
          <w:sz w:val="18"/>
          <w:szCs w:val="18"/>
          <w:lang w:val="pt-BR"/>
        </w:rPr>
        <w:t xml:space="preserve"> NaCl</w:t>
      </w:r>
      <w:r>
        <w:rPr>
          <w:rFonts w:hint="eastAsia"/>
          <w:sz w:val="18"/>
          <w:szCs w:val="18"/>
        </w:rPr>
        <w:t>溶液</w:t>
      </w:r>
      <w:r>
        <w:rPr>
          <w:sz w:val="18"/>
          <w:szCs w:val="18"/>
          <w:lang w:val="pt-BR"/>
        </w:rPr>
        <w:t xml:space="preserve">  Na</w:t>
      </w:r>
      <w:r>
        <w:rPr>
          <w:sz w:val="18"/>
          <w:szCs w:val="18"/>
          <w:vertAlign w:val="subscript"/>
          <w:lang w:val="pt-BR"/>
        </w:rPr>
        <w:t>2</w:t>
      </w:r>
      <w:r>
        <w:rPr>
          <w:sz w:val="18"/>
          <w:szCs w:val="18"/>
          <w:lang w:val="pt-BR"/>
        </w:rPr>
        <w:t>SO</w:t>
      </w:r>
      <w:r>
        <w:rPr>
          <w:sz w:val="18"/>
          <w:szCs w:val="18"/>
          <w:vertAlign w:val="subscript"/>
          <w:lang w:val="pt-BR"/>
        </w:rPr>
        <w:t>4</w:t>
      </w:r>
      <w:r>
        <w:rPr>
          <w:rFonts w:hint="eastAsia"/>
          <w:sz w:val="18"/>
          <w:szCs w:val="18"/>
        </w:rPr>
        <w:t>溶液</w:t>
      </w:r>
    </w:p>
    <w:p w:rsidR="004C7861">
      <w:pPr>
        <w:ind w:firstLine="360" w:firstLineChars="200"/>
        <w:rPr>
          <w:sz w:val="18"/>
          <w:szCs w:val="18"/>
        </w:rPr>
      </w:pPr>
      <w:r>
        <w:rPr>
          <w:rFonts w:hint="eastAsia"/>
          <w:sz w:val="18"/>
          <w:szCs w:val="18"/>
        </w:rPr>
        <w:t>PH</w:t>
      </w:r>
      <w:r>
        <w:rPr>
          <w:rFonts w:hint="eastAsia"/>
          <w:sz w:val="18"/>
          <w:szCs w:val="18"/>
        </w:rPr>
        <w:t>＜</w:t>
      </w:r>
      <w:r>
        <w:rPr>
          <w:rFonts w:hint="eastAsia"/>
          <w:sz w:val="18"/>
          <w:szCs w:val="18"/>
        </w:rPr>
        <w:t xml:space="preserve">7     </w:t>
      </w:r>
      <w:r>
        <w:rPr>
          <w:rFonts w:hint="eastAsia"/>
          <w:sz w:val="18"/>
          <w:szCs w:val="18"/>
        </w:rPr>
        <w:t>溶液呈酸性，</w:t>
      </w:r>
      <w:r>
        <w:rPr>
          <w:rFonts w:hint="eastAsia"/>
          <w:sz w:val="18"/>
          <w:szCs w:val="18"/>
        </w:rPr>
        <w:t>PH</w:t>
      </w:r>
      <w:r>
        <w:rPr>
          <w:rFonts w:hint="eastAsia"/>
          <w:sz w:val="18"/>
          <w:szCs w:val="18"/>
        </w:rPr>
        <w:t>越小酸性越强</w:t>
      </w:r>
      <w:r>
        <w:rPr>
          <w:rFonts w:hint="eastAsia"/>
          <w:sz w:val="18"/>
          <w:szCs w:val="18"/>
        </w:rPr>
        <w:t xml:space="preserve">  </w:t>
      </w:r>
      <w:r>
        <w:rPr>
          <w:rFonts w:hint="eastAsia"/>
          <w:sz w:val="18"/>
          <w:szCs w:val="18"/>
        </w:rPr>
        <w:t>例如：酸溶液</w:t>
      </w:r>
    </w:p>
    <w:p w:rsidR="004C7861">
      <w:pPr>
        <w:ind w:firstLine="360" w:firstLineChars="200"/>
        <w:rPr>
          <w:sz w:val="18"/>
          <w:szCs w:val="18"/>
        </w:rPr>
      </w:pPr>
      <w:r>
        <w:rPr>
          <w:rFonts w:hint="eastAsia"/>
          <w:sz w:val="18"/>
          <w:szCs w:val="18"/>
        </w:rPr>
        <w:t>PH</w:t>
      </w:r>
      <w:r>
        <w:rPr>
          <w:rFonts w:hint="eastAsia"/>
          <w:sz w:val="18"/>
          <w:szCs w:val="18"/>
        </w:rPr>
        <w:t>＞</w:t>
      </w:r>
      <w:r>
        <w:rPr>
          <w:rFonts w:hint="eastAsia"/>
          <w:sz w:val="18"/>
          <w:szCs w:val="18"/>
        </w:rPr>
        <w:t xml:space="preserve">7     </w:t>
      </w:r>
      <w:r>
        <w:rPr>
          <w:rFonts w:hint="eastAsia"/>
          <w:sz w:val="18"/>
          <w:szCs w:val="18"/>
        </w:rPr>
        <w:t>溶液呈碱性，</w:t>
      </w:r>
      <w:r>
        <w:rPr>
          <w:rFonts w:hint="eastAsia"/>
          <w:sz w:val="18"/>
          <w:szCs w:val="18"/>
        </w:rPr>
        <w:t>PH</w:t>
      </w:r>
      <w:r>
        <w:rPr>
          <w:rFonts w:hint="eastAsia"/>
          <w:sz w:val="18"/>
          <w:szCs w:val="18"/>
        </w:rPr>
        <w:t>越大碱性越强</w:t>
      </w:r>
      <w:r>
        <w:rPr>
          <w:rFonts w:hint="eastAsia"/>
          <w:sz w:val="18"/>
          <w:szCs w:val="18"/>
        </w:rPr>
        <w:t xml:space="preserve">  </w:t>
      </w:r>
      <w:r>
        <w:rPr>
          <w:rFonts w:hint="eastAsia"/>
          <w:sz w:val="18"/>
          <w:szCs w:val="18"/>
        </w:rPr>
        <w:t>例如：碱溶液</w:t>
      </w:r>
    </w:p>
    <w:p w:rsidR="004C7861">
      <w:pPr>
        <w:ind w:firstLine="360" w:firstLineChars="200"/>
        <w:rPr>
          <w:sz w:val="18"/>
          <w:szCs w:val="18"/>
        </w:rPr>
      </w:pPr>
      <w:r>
        <w:rPr>
          <w:rFonts w:hint="eastAsia"/>
          <w:sz w:val="18"/>
          <w:szCs w:val="18"/>
        </w:rPr>
        <w:t>注意：酸溶液一定是酸性溶液，但酸性溶液不一定是酸溶液</w:t>
      </w:r>
    </w:p>
    <w:p w:rsidR="004C7861">
      <w:pPr>
        <w:ind w:firstLine="900" w:firstLineChars="500"/>
        <w:rPr>
          <w:sz w:val="18"/>
          <w:szCs w:val="18"/>
        </w:rPr>
      </w:pPr>
      <w:r>
        <w:rPr>
          <w:rFonts w:hint="eastAsia"/>
          <w:sz w:val="18"/>
          <w:szCs w:val="18"/>
        </w:rPr>
        <w:t>碱溶液一定是碱性溶液，但碱性溶液不一定是碱性溶液</w:t>
      </w:r>
    </w:p>
    <w:p w:rsidR="004C7861">
      <w:pPr>
        <w:rPr>
          <w:sz w:val="18"/>
          <w:szCs w:val="18"/>
        </w:rPr>
      </w:pPr>
    </w:p>
    <w:p w:rsidR="004C7861">
      <w:pPr>
        <w:rPr>
          <w:sz w:val="18"/>
          <w:szCs w:val="18"/>
        </w:rPr>
      </w:pPr>
    </w:p>
    <w:p w:rsidR="004C7861">
      <w:pPr>
        <w:rPr>
          <w:sz w:val="18"/>
          <w:szCs w:val="18"/>
        </w:rPr>
      </w:pPr>
      <w:r>
        <w:rPr>
          <w:rFonts w:hint="eastAsia"/>
          <w:sz w:val="18"/>
          <w:szCs w:val="18"/>
        </w:rPr>
        <w:t>（</w:t>
      </w:r>
      <w:r>
        <w:rPr>
          <w:rFonts w:hint="eastAsia"/>
          <w:sz w:val="18"/>
          <w:szCs w:val="18"/>
        </w:rPr>
        <w:t>3</w:t>
      </w:r>
      <w:r>
        <w:rPr>
          <w:rFonts w:hint="eastAsia"/>
          <w:sz w:val="18"/>
          <w:szCs w:val="18"/>
        </w:rPr>
        <w:t>）酸碱性与酸碱度关系：</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1713"/>
        <w:gridCol w:w="1703"/>
        <w:gridCol w:w="1703"/>
      </w:tblGrid>
      <w:tr>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15"/>
        </w:trPr>
        <w:tc>
          <w:tcPr>
            <w:tcW w:w="1702" w:type="dxa"/>
          </w:tcPr>
          <w:p w:rsidR="004C7861">
            <w:pPr>
              <w:jc w:val="center"/>
              <w:rPr>
                <w:sz w:val="18"/>
                <w:szCs w:val="18"/>
              </w:rPr>
            </w:pPr>
            <w:r>
              <w:rPr>
                <w:rFonts w:hint="eastAsia"/>
                <w:sz w:val="18"/>
                <w:szCs w:val="18"/>
              </w:rPr>
              <w:t>溶液酸碱性</w:t>
            </w:r>
          </w:p>
        </w:tc>
        <w:tc>
          <w:tcPr>
            <w:tcW w:w="1713" w:type="dxa"/>
          </w:tcPr>
          <w:p w:rsidR="004C7861">
            <w:pPr>
              <w:jc w:val="center"/>
              <w:rPr>
                <w:sz w:val="18"/>
                <w:szCs w:val="18"/>
              </w:rPr>
            </w:pPr>
            <w:r>
              <w:rPr>
                <w:rFonts w:hint="eastAsia"/>
                <w:sz w:val="18"/>
                <w:szCs w:val="18"/>
              </w:rPr>
              <w:t>pH</w:t>
            </w:r>
            <w:r>
              <w:rPr>
                <w:rFonts w:hint="eastAsia"/>
                <w:sz w:val="18"/>
                <w:szCs w:val="18"/>
              </w:rPr>
              <w:t>值</w:t>
            </w:r>
          </w:p>
        </w:tc>
        <w:tc>
          <w:tcPr>
            <w:tcW w:w="1703" w:type="dxa"/>
          </w:tcPr>
          <w:p w:rsidR="004C7861">
            <w:pPr>
              <w:jc w:val="center"/>
              <w:rPr>
                <w:sz w:val="18"/>
                <w:szCs w:val="18"/>
              </w:rPr>
            </w:pPr>
            <w:r>
              <w:rPr>
                <w:rFonts w:hint="eastAsia"/>
                <w:sz w:val="18"/>
                <w:szCs w:val="18"/>
              </w:rPr>
              <w:t>石蕊</w:t>
            </w:r>
          </w:p>
        </w:tc>
        <w:tc>
          <w:tcPr>
            <w:tcW w:w="1703" w:type="dxa"/>
          </w:tcPr>
          <w:p w:rsidR="004C7861">
            <w:pPr>
              <w:jc w:val="center"/>
              <w:rPr>
                <w:sz w:val="18"/>
                <w:szCs w:val="18"/>
              </w:rPr>
            </w:pPr>
            <w:r>
              <w:rPr>
                <w:rFonts w:hint="eastAsia"/>
                <w:sz w:val="18"/>
                <w:szCs w:val="18"/>
              </w:rPr>
              <w:t>酚酞</w:t>
            </w:r>
          </w:p>
        </w:tc>
      </w:tr>
      <w:tr>
        <w:tblPrEx>
          <w:tblW w:w="0" w:type="auto"/>
          <w:tblInd w:w="468" w:type="dxa"/>
          <w:tblLayout w:type="fixed"/>
          <w:tblLook w:val="0000"/>
        </w:tblPrEx>
        <w:trPr>
          <w:trHeight w:val="315"/>
        </w:trPr>
        <w:tc>
          <w:tcPr>
            <w:tcW w:w="1702" w:type="dxa"/>
          </w:tcPr>
          <w:p w:rsidR="004C7861">
            <w:pPr>
              <w:jc w:val="center"/>
              <w:rPr>
                <w:sz w:val="18"/>
                <w:szCs w:val="18"/>
                <w:u w:val="single"/>
              </w:rPr>
            </w:pPr>
            <w:r>
              <w:rPr>
                <w:rFonts w:hint="eastAsia"/>
                <w:sz w:val="18"/>
                <w:szCs w:val="18"/>
              </w:rPr>
              <w:t>酸</w:t>
            </w:r>
            <w:r>
              <w:rPr>
                <w:rFonts w:hint="eastAsia"/>
                <w:sz w:val="18"/>
                <w:szCs w:val="18"/>
              </w:rPr>
              <w:t xml:space="preserve"> </w:t>
            </w:r>
            <w:r>
              <w:rPr>
                <w:rFonts w:hint="eastAsia"/>
                <w:sz w:val="18"/>
                <w:szCs w:val="18"/>
              </w:rPr>
              <w:t>性</w:t>
            </w:r>
          </w:p>
        </w:tc>
        <w:tc>
          <w:tcPr>
            <w:tcW w:w="1713" w:type="dxa"/>
          </w:tcPr>
          <w:p w:rsidR="004C7861">
            <w:pPr>
              <w:jc w:val="center"/>
              <w:rPr>
                <w:sz w:val="18"/>
                <w:szCs w:val="18"/>
              </w:rPr>
            </w:pPr>
            <w:r>
              <w:rPr>
                <w:rFonts w:hint="eastAsia"/>
                <w:sz w:val="18"/>
                <w:szCs w:val="18"/>
              </w:rPr>
              <w:t>&lt;7</w:t>
            </w:r>
          </w:p>
        </w:tc>
        <w:tc>
          <w:tcPr>
            <w:tcW w:w="1703" w:type="dxa"/>
          </w:tcPr>
          <w:p w:rsidR="004C7861">
            <w:pPr>
              <w:jc w:val="center"/>
              <w:rPr>
                <w:sz w:val="18"/>
                <w:szCs w:val="18"/>
              </w:rPr>
            </w:pPr>
            <w:r>
              <w:rPr>
                <w:rFonts w:hint="eastAsia"/>
                <w:sz w:val="18"/>
                <w:szCs w:val="18"/>
              </w:rPr>
              <w:t>变红色</w:t>
            </w:r>
          </w:p>
        </w:tc>
        <w:tc>
          <w:tcPr>
            <w:tcW w:w="1703" w:type="dxa"/>
          </w:tcPr>
          <w:p w:rsidR="004C7861">
            <w:pPr>
              <w:jc w:val="center"/>
              <w:rPr>
                <w:sz w:val="18"/>
                <w:szCs w:val="18"/>
              </w:rPr>
            </w:pPr>
            <w:r>
              <w:rPr>
                <w:rFonts w:hint="eastAsia"/>
                <w:sz w:val="18"/>
                <w:szCs w:val="18"/>
              </w:rPr>
              <w:t>无色</w:t>
            </w:r>
          </w:p>
        </w:tc>
      </w:tr>
      <w:tr>
        <w:tblPrEx>
          <w:tblW w:w="0" w:type="auto"/>
          <w:tblInd w:w="468" w:type="dxa"/>
          <w:tblLayout w:type="fixed"/>
          <w:tblLook w:val="0000"/>
        </w:tblPrEx>
        <w:trPr>
          <w:trHeight w:val="315"/>
        </w:trPr>
        <w:tc>
          <w:tcPr>
            <w:tcW w:w="1702" w:type="dxa"/>
          </w:tcPr>
          <w:p w:rsidR="004C7861">
            <w:pPr>
              <w:jc w:val="center"/>
              <w:rPr>
                <w:sz w:val="18"/>
                <w:szCs w:val="18"/>
                <w:u w:val="single"/>
              </w:rPr>
            </w:pPr>
            <w:r>
              <w:rPr>
                <w:rFonts w:hint="eastAsia"/>
                <w:sz w:val="18"/>
                <w:szCs w:val="18"/>
              </w:rPr>
              <w:t>中</w:t>
            </w:r>
            <w:r>
              <w:rPr>
                <w:rFonts w:hint="eastAsia"/>
                <w:sz w:val="18"/>
                <w:szCs w:val="18"/>
              </w:rPr>
              <w:t xml:space="preserve"> </w:t>
            </w:r>
            <w:r>
              <w:rPr>
                <w:rFonts w:hint="eastAsia"/>
                <w:sz w:val="18"/>
                <w:szCs w:val="18"/>
              </w:rPr>
              <w:t>性</w:t>
            </w:r>
          </w:p>
        </w:tc>
        <w:tc>
          <w:tcPr>
            <w:tcW w:w="1713" w:type="dxa"/>
          </w:tcPr>
          <w:p w:rsidR="004C7861">
            <w:pPr>
              <w:jc w:val="center"/>
              <w:rPr>
                <w:sz w:val="18"/>
                <w:szCs w:val="18"/>
              </w:rPr>
            </w:pPr>
            <w:r>
              <w:rPr>
                <w:rFonts w:hint="eastAsia"/>
                <w:sz w:val="18"/>
                <w:szCs w:val="18"/>
              </w:rPr>
              <w:t>=7</w:t>
            </w:r>
          </w:p>
        </w:tc>
        <w:tc>
          <w:tcPr>
            <w:tcW w:w="1703" w:type="dxa"/>
          </w:tcPr>
          <w:p w:rsidR="004C7861">
            <w:pPr>
              <w:jc w:val="center"/>
              <w:rPr>
                <w:sz w:val="18"/>
                <w:szCs w:val="18"/>
              </w:rPr>
            </w:pPr>
            <w:r>
              <w:rPr>
                <w:rFonts w:hint="eastAsia"/>
                <w:sz w:val="18"/>
                <w:szCs w:val="18"/>
              </w:rPr>
              <w:t>紫色</w:t>
            </w:r>
          </w:p>
        </w:tc>
        <w:tc>
          <w:tcPr>
            <w:tcW w:w="1703" w:type="dxa"/>
          </w:tcPr>
          <w:p w:rsidR="004C7861">
            <w:pPr>
              <w:jc w:val="center"/>
              <w:rPr>
                <w:sz w:val="18"/>
                <w:szCs w:val="18"/>
              </w:rPr>
            </w:pPr>
            <w:r>
              <w:rPr>
                <w:rFonts w:hint="eastAsia"/>
                <w:sz w:val="18"/>
                <w:szCs w:val="18"/>
              </w:rPr>
              <w:t>无色</w:t>
            </w:r>
          </w:p>
        </w:tc>
      </w:tr>
      <w:tr>
        <w:tblPrEx>
          <w:tblW w:w="0" w:type="auto"/>
          <w:tblInd w:w="468" w:type="dxa"/>
          <w:tblLayout w:type="fixed"/>
          <w:tblLook w:val="0000"/>
        </w:tblPrEx>
        <w:trPr>
          <w:trHeight w:val="315"/>
        </w:trPr>
        <w:tc>
          <w:tcPr>
            <w:tcW w:w="1702" w:type="dxa"/>
          </w:tcPr>
          <w:p w:rsidR="004C7861">
            <w:pPr>
              <w:jc w:val="center"/>
              <w:rPr>
                <w:sz w:val="18"/>
                <w:szCs w:val="18"/>
                <w:u w:val="single"/>
              </w:rPr>
            </w:pPr>
            <w:r>
              <w:rPr>
                <w:rFonts w:hint="eastAsia"/>
                <w:sz w:val="18"/>
                <w:szCs w:val="18"/>
              </w:rPr>
              <w:t>碱</w:t>
            </w:r>
            <w:r>
              <w:rPr>
                <w:rFonts w:hint="eastAsia"/>
                <w:sz w:val="18"/>
                <w:szCs w:val="18"/>
              </w:rPr>
              <w:t xml:space="preserve"> </w:t>
            </w:r>
            <w:r>
              <w:rPr>
                <w:rFonts w:hint="eastAsia"/>
                <w:sz w:val="18"/>
                <w:szCs w:val="18"/>
              </w:rPr>
              <w:t>性</w:t>
            </w:r>
          </w:p>
        </w:tc>
        <w:tc>
          <w:tcPr>
            <w:tcW w:w="1713" w:type="dxa"/>
          </w:tcPr>
          <w:p w:rsidR="004C7861">
            <w:pPr>
              <w:jc w:val="center"/>
              <w:rPr>
                <w:sz w:val="18"/>
                <w:szCs w:val="18"/>
              </w:rPr>
            </w:pPr>
            <w:r>
              <w:rPr>
                <w:rFonts w:hint="eastAsia"/>
                <w:sz w:val="18"/>
                <w:szCs w:val="18"/>
              </w:rPr>
              <w:t>﹥</w:t>
            </w:r>
            <w:r>
              <w:rPr>
                <w:rFonts w:hint="eastAsia"/>
                <w:sz w:val="18"/>
                <w:szCs w:val="18"/>
              </w:rPr>
              <w:t>7</w:t>
            </w:r>
          </w:p>
        </w:tc>
        <w:tc>
          <w:tcPr>
            <w:tcW w:w="1703" w:type="dxa"/>
          </w:tcPr>
          <w:p w:rsidR="004C7861">
            <w:pPr>
              <w:jc w:val="center"/>
              <w:rPr>
                <w:sz w:val="18"/>
                <w:szCs w:val="18"/>
              </w:rPr>
            </w:pPr>
            <w:r>
              <w:rPr>
                <w:rFonts w:hint="eastAsia"/>
                <w:sz w:val="18"/>
                <w:szCs w:val="18"/>
              </w:rPr>
              <w:t>变蓝色</w:t>
            </w:r>
          </w:p>
        </w:tc>
        <w:tc>
          <w:tcPr>
            <w:tcW w:w="1703" w:type="dxa"/>
          </w:tcPr>
          <w:p w:rsidR="004C7861">
            <w:pPr>
              <w:jc w:val="center"/>
              <w:rPr>
                <w:sz w:val="18"/>
                <w:szCs w:val="18"/>
              </w:rPr>
            </w:pPr>
            <w:r>
              <w:rPr>
                <w:rFonts w:hint="eastAsia"/>
                <w:sz w:val="18"/>
                <w:szCs w:val="18"/>
              </w:rPr>
              <w:t>变红色</w:t>
            </w:r>
          </w:p>
        </w:tc>
      </w:tr>
    </w:tbl>
    <w:p w:rsidR="004C7861">
      <w:pPr>
        <w:rPr>
          <w:sz w:val="18"/>
          <w:szCs w:val="18"/>
        </w:rPr>
      </w:pPr>
      <w:r>
        <w:rPr>
          <w:rFonts w:hint="eastAsia"/>
          <w:sz w:val="18"/>
          <w:szCs w:val="18"/>
        </w:rPr>
        <w:t>（</w:t>
      </w:r>
      <w:r>
        <w:rPr>
          <w:rFonts w:hint="eastAsia"/>
          <w:sz w:val="18"/>
          <w:szCs w:val="18"/>
        </w:rPr>
        <w:t>4</w:t>
      </w:r>
      <w:r>
        <w:rPr>
          <w:rFonts w:hint="eastAsia"/>
          <w:sz w:val="18"/>
          <w:szCs w:val="18"/>
        </w:rPr>
        <w:t>）改变溶液</w:t>
      </w:r>
      <w:r>
        <w:rPr>
          <w:rFonts w:hint="eastAsia"/>
          <w:sz w:val="18"/>
          <w:szCs w:val="18"/>
        </w:rPr>
        <w:t>PH</w:t>
      </w:r>
      <w:r>
        <w:rPr>
          <w:rFonts w:hint="eastAsia"/>
          <w:sz w:val="18"/>
          <w:szCs w:val="18"/>
        </w:rPr>
        <w:t>值的方法：</w:t>
      </w:r>
    </w:p>
    <w:p w:rsidR="004C7861">
      <w:pPr>
        <w:rPr>
          <w:sz w:val="18"/>
          <w:szCs w:val="18"/>
        </w:rPr>
      </w:pPr>
      <w:r>
        <w:rPr>
          <w:rFonts w:hint="eastAsia"/>
          <w:sz w:val="18"/>
          <w:szCs w:val="18"/>
        </w:rPr>
        <w:t>①酸性溶液：加水，溶液</w:t>
      </w:r>
      <w:r>
        <w:rPr>
          <w:rFonts w:hint="eastAsia"/>
          <w:sz w:val="18"/>
          <w:szCs w:val="18"/>
        </w:rPr>
        <w:t>PH</w:t>
      </w:r>
      <w:r>
        <w:rPr>
          <w:rFonts w:hint="eastAsia"/>
          <w:sz w:val="18"/>
          <w:szCs w:val="18"/>
        </w:rPr>
        <w:t>值不断增大，接近于</w:t>
      </w:r>
      <w:r>
        <w:rPr>
          <w:rFonts w:hint="eastAsia"/>
          <w:sz w:val="18"/>
          <w:szCs w:val="18"/>
        </w:rPr>
        <w:t>7</w:t>
      </w:r>
      <w:r>
        <w:rPr>
          <w:rFonts w:hint="eastAsia"/>
          <w:sz w:val="18"/>
          <w:szCs w:val="18"/>
        </w:rPr>
        <w:t>；</w:t>
      </w:r>
    </w:p>
    <w:p w:rsidR="004C7861">
      <w:pPr>
        <w:ind w:firstLine="1080" w:firstLineChars="600"/>
        <w:rPr>
          <w:sz w:val="18"/>
          <w:szCs w:val="18"/>
        </w:rPr>
      </w:pPr>
      <w:r>
        <w:rPr>
          <w:rFonts w:hint="eastAsia"/>
          <w:sz w:val="18"/>
          <w:szCs w:val="18"/>
        </w:rPr>
        <w:t>加碱性溶液，溶液</w:t>
      </w:r>
      <w:r>
        <w:rPr>
          <w:rFonts w:hint="eastAsia"/>
          <w:sz w:val="18"/>
          <w:szCs w:val="18"/>
        </w:rPr>
        <w:t>PH</w:t>
      </w:r>
      <w:r>
        <w:rPr>
          <w:rFonts w:hint="eastAsia"/>
          <w:sz w:val="18"/>
          <w:szCs w:val="18"/>
        </w:rPr>
        <w:t>值不断增大，最终</w:t>
      </w:r>
      <w:r>
        <w:rPr>
          <w:rFonts w:hint="eastAsia"/>
          <w:sz w:val="18"/>
          <w:szCs w:val="18"/>
        </w:rPr>
        <w:t>PH</w:t>
      </w:r>
      <w:r>
        <w:rPr>
          <w:rFonts w:hint="eastAsia"/>
          <w:sz w:val="18"/>
          <w:szCs w:val="18"/>
        </w:rPr>
        <w:t>值大于</w:t>
      </w:r>
      <w:r>
        <w:rPr>
          <w:rFonts w:hint="eastAsia"/>
          <w:sz w:val="18"/>
          <w:szCs w:val="18"/>
        </w:rPr>
        <w:t>7</w:t>
      </w:r>
    </w:p>
    <w:p w:rsidR="004C7861">
      <w:pPr>
        <w:rPr>
          <w:sz w:val="18"/>
          <w:szCs w:val="18"/>
        </w:rPr>
      </w:pPr>
      <w:r>
        <w:rPr>
          <w:rFonts w:hint="eastAsia"/>
          <w:sz w:val="18"/>
          <w:szCs w:val="18"/>
        </w:rPr>
        <w:t>②碱性溶液：加水，溶液</w:t>
      </w:r>
      <w:r>
        <w:rPr>
          <w:rFonts w:hint="eastAsia"/>
          <w:sz w:val="18"/>
          <w:szCs w:val="18"/>
        </w:rPr>
        <w:t>PH</w:t>
      </w:r>
      <w:r>
        <w:rPr>
          <w:rFonts w:hint="eastAsia"/>
          <w:sz w:val="18"/>
          <w:szCs w:val="18"/>
        </w:rPr>
        <w:t>值不断减小，接近于</w:t>
      </w:r>
      <w:r>
        <w:rPr>
          <w:rFonts w:hint="eastAsia"/>
          <w:sz w:val="18"/>
          <w:szCs w:val="18"/>
        </w:rPr>
        <w:t>7</w:t>
      </w:r>
      <w:r>
        <w:rPr>
          <w:rFonts w:hint="eastAsia"/>
          <w:sz w:val="18"/>
          <w:szCs w:val="18"/>
        </w:rPr>
        <w:t>；</w:t>
      </w:r>
    </w:p>
    <w:p w:rsidR="004C7861">
      <w:pPr>
        <w:ind w:firstLine="1080" w:firstLineChars="600"/>
        <w:rPr>
          <w:sz w:val="18"/>
          <w:szCs w:val="18"/>
        </w:rPr>
      </w:pPr>
      <w:r>
        <w:rPr>
          <w:rFonts w:hint="eastAsia"/>
          <w:sz w:val="18"/>
          <w:szCs w:val="18"/>
        </w:rPr>
        <w:t>加酸性溶液，溶液</w:t>
      </w:r>
      <w:r>
        <w:rPr>
          <w:rFonts w:hint="eastAsia"/>
          <w:sz w:val="18"/>
          <w:szCs w:val="18"/>
        </w:rPr>
        <w:t>PH</w:t>
      </w:r>
      <w:r>
        <w:rPr>
          <w:rFonts w:hint="eastAsia"/>
          <w:sz w:val="18"/>
          <w:szCs w:val="18"/>
        </w:rPr>
        <w:t>值不断减小，最终</w:t>
      </w:r>
      <w:r>
        <w:rPr>
          <w:rFonts w:hint="eastAsia"/>
          <w:sz w:val="18"/>
          <w:szCs w:val="18"/>
        </w:rPr>
        <w:t>PH</w:t>
      </w:r>
      <w:r>
        <w:rPr>
          <w:rFonts w:hint="eastAsia"/>
          <w:sz w:val="18"/>
          <w:szCs w:val="18"/>
        </w:rPr>
        <w:t>值小于</w:t>
      </w:r>
      <w:r>
        <w:rPr>
          <w:rFonts w:hint="eastAsia"/>
          <w:sz w:val="18"/>
          <w:szCs w:val="18"/>
        </w:rPr>
        <w:t>7</w:t>
      </w:r>
    </w:p>
    <w:p w:rsidR="004C7861">
      <w:pPr>
        <w:rPr>
          <w:sz w:val="18"/>
          <w:szCs w:val="18"/>
        </w:rPr>
      </w:pPr>
      <w:r>
        <w:rPr>
          <w:rFonts w:hint="eastAsia"/>
          <w:sz w:val="18"/>
          <w:szCs w:val="18"/>
        </w:rPr>
        <w:t>⑸</w:t>
      </w:r>
      <w:r>
        <w:rPr>
          <w:rFonts w:hint="eastAsia"/>
          <w:sz w:val="18"/>
          <w:szCs w:val="18"/>
        </w:rPr>
        <w:t>pH</w:t>
      </w:r>
      <w:r>
        <w:rPr>
          <w:rFonts w:hint="eastAsia"/>
          <w:sz w:val="18"/>
          <w:szCs w:val="18"/>
        </w:rPr>
        <w:t>的测定：最简单的方法是</w:t>
      </w:r>
      <w:r>
        <w:rPr>
          <w:rFonts w:hint="eastAsia"/>
          <w:b/>
          <w:sz w:val="18"/>
          <w:szCs w:val="18"/>
        </w:rPr>
        <w:t>使用</w:t>
      </w:r>
      <w:r>
        <w:rPr>
          <w:rFonts w:hint="eastAsia"/>
          <w:b/>
          <w:sz w:val="18"/>
          <w:szCs w:val="18"/>
        </w:rPr>
        <w:t>pH</w:t>
      </w:r>
      <w:r>
        <w:rPr>
          <w:rFonts w:hint="eastAsia"/>
          <w:b/>
          <w:sz w:val="18"/>
          <w:szCs w:val="18"/>
        </w:rPr>
        <w:t>试纸</w:t>
      </w:r>
    </w:p>
    <w:p w:rsidR="004C7861">
      <w:pPr>
        <w:rPr>
          <w:sz w:val="18"/>
          <w:szCs w:val="18"/>
          <w:u w:val="single"/>
        </w:rPr>
      </w:pPr>
      <w:r>
        <w:rPr>
          <w:rFonts w:hint="eastAsia"/>
          <w:sz w:val="18"/>
          <w:szCs w:val="18"/>
          <w:u w:val="single"/>
        </w:rPr>
        <w:t>用玻璃棒（或滴管）蘸取待测试液少许，滴在</w:t>
      </w:r>
      <w:r>
        <w:rPr>
          <w:rFonts w:hint="eastAsia"/>
          <w:sz w:val="18"/>
          <w:szCs w:val="18"/>
          <w:u w:val="single"/>
        </w:rPr>
        <w:t>pH</w:t>
      </w:r>
      <w:r>
        <w:rPr>
          <w:rFonts w:hint="eastAsia"/>
          <w:sz w:val="18"/>
          <w:szCs w:val="18"/>
          <w:u w:val="single"/>
        </w:rPr>
        <w:t>试纸上，显色后与标准比色卡对照，读出溶液的</w:t>
      </w:r>
      <w:r>
        <w:rPr>
          <w:rFonts w:hint="eastAsia"/>
          <w:sz w:val="18"/>
          <w:szCs w:val="18"/>
          <w:u w:val="single"/>
        </w:rPr>
        <w:t>pH</w:t>
      </w:r>
      <w:r>
        <w:rPr>
          <w:rFonts w:hint="eastAsia"/>
          <w:sz w:val="18"/>
          <w:szCs w:val="18"/>
          <w:u w:val="single"/>
        </w:rPr>
        <w:t>（</w:t>
      </w:r>
      <w:r>
        <w:rPr>
          <w:rFonts w:hint="eastAsia"/>
          <w:b/>
          <w:bCs/>
          <w:sz w:val="18"/>
          <w:szCs w:val="18"/>
          <w:u w:val="single"/>
        </w:rPr>
        <w:t>读数为整数</w:t>
      </w:r>
      <w:r>
        <w:rPr>
          <w:rFonts w:hint="eastAsia"/>
          <w:sz w:val="18"/>
          <w:szCs w:val="18"/>
          <w:u w:val="single"/>
        </w:rPr>
        <w:t>）</w:t>
      </w:r>
    </w:p>
    <w:p w:rsidR="004C7861">
      <w:pPr>
        <w:rPr>
          <w:sz w:val="18"/>
          <w:szCs w:val="18"/>
        </w:rPr>
      </w:pPr>
      <w:r>
        <w:rPr>
          <w:rFonts w:hint="eastAsia"/>
          <w:sz w:val="18"/>
          <w:szCs w:val="18"/>
        </w:rPr>
        <w:t>注意：</w:t>
      </w:r>
      <w:r>
        <w:rPr>
          <w:rFonts w:hint="eastAsia"/>
          <w:sz w:val="18"/>
          <w:szCs w:val="18"/>
        </w:rPr>
        <w:t>A</w:t>
      </w:r>
      <w:r>
        <w:rPr>
          <w:rFonts w:hint="eastAsia"/>
          <w:sz w:val="18"/>
          <w:szCs w:val="18"/>
        </w:rPr>
        <w:t>：用</w:t>
      </w:r>
      <w:r>
        <w:rPr>
          <w:rFonts w:hint="eastAsia"/>
          <w:sz w:val="18"/>
          <w:szCs w:val="18"/>
        </w:rPr>
        <w:t>PH</w:t>
      </w:r>
      <w:r>
        <w:rPr>
          <w:rFonts w:hint="eastAsia"/>
          <w:sz w:val="18"/>
          <w:szCs w:val="18"/>
        </w:rPr>
        <w:t>试纸测得的</w:t>
      </w:r>
      <w:r>
        <w:rPr>
          <w:rFonts w:hint="eastAsia"/>
          <w:sz w:val="18"/>
          <w:szCs w:val="18"/>
        </w:rPr>
        <w:t>PH</w:t>
      </w:r>
      <w:r>
        <w:rPr>
          <w:rFonts w:hint="eastAsia"/>
          <w:sz w:val="18"/>
          <w:szCs w:val="18"/>
        </w:rPr>
        <w:t>值只能为正整数，不能为小数及零。</w:t>
      </w:r>
    </w:p>
    <w:p w:rsidR="004C7861">
      <w:pPr>
        <w:rPr>
          <w:sz w:val="18"/>
          <w:szCs w:val="18"/>
        </w:rPr>
      </w:pPr>
      <w:r>
        <w:rPr>
          <w:rFonts w:hint="eastAsia"/>
          <w:sz w:val="18"/>
          <w:szCs w:val="18"/>
        </w:rPr>
        <w:t>：用</w:t>
      </w:r>
      <w:r>
        <w:rPr>
          <w:rFonts w:hint="eastAsia"/>
          <w:sz w:val="18"/>
          <w:szCs w:val="18"/>
        </w:rPr>
        <w:t>PH</w:t>
      </w:r>
      <w:r>
        <w:rPr>
          <w:rFonts w:hint="eastAsia"/>
          <w:sz w:val="18"/>
          <w:szCs w:val="18"/>
        </w:rPr>
        <w:t>试纸测</w:t>
      </w:r>
      <w:r>
        <w:rPr>
          <w:rFonts w:hint="eastAsia"/>
          <w:sz w:val="18"/>
          <w:szCs w:val="18"/>
        </w:rPr>
        <w:t>PH</w:t>
      </w:r>
      <w:r>
        <w:rPr>
          <w:rFonts w:hint="eastAsia"/>
          <w:sz w:val="18"/>
          <w:szCs w:val="18"/>
        </w:rPr>
        <w:t>值时，不能先用蒸馏水润湿</w:t>
      </w:r>
      <w:r>
        <w:rPr>
          <w:rFonts w:hint="eastAsia"/>
          <w:sz w:val="18"/>
          <w:szCs w:val="18"/>
        </w:rPr>
        <w:t>PH</w:t>
      </w:r>
      <w:r>
        <w:rPr>
          <w:rFonts w:hint="eastAsia"/>
          <w:sz w:val="18"/>
          <w:szCs w:val="18"/>
        </w:rPr>
        <w:t>试纸。若先用蒸馏水润湿后再测会影响结果：使酸性溶液的</w:t>
      </w:r>
      <w:r>
        <w:rPr>
          <w:rFonts w:hint="eastAsia"/>
          <w:sz w:val="18"/>
          <w:szCs w:val="18"/>
        </w:rPr>
        <w:t>PH</w:t>
      </w:r>
      <w:r>
        <w:rPr>
          <w:rFonts w:hint="eastAsia"/>
          <w:sz w:val="18"/>
          <w:szCs w:val="18"/>
        </w:rPr>
        <w:t>值增大；使碱性溶液的</w:t>
      </w:r>
      <w:r>
        <w:rPr>
          <w:rFonts w:hint="eastAsia"/>
          <w:sz w:val="18"/>
          <w:szCs w:val="18"/>
        </w:rPr>
        <w:t>PH</w:t>
      </w:r>
      <w:r>
        <w:rPr>
          <w:rFonts w:hint="eastAsia"/>
          <w:sz w:val="18"/>
          <w:szCs w:val="18"/>
        </w:rPr>
        <w:t>值减小；中性溶液的</w:t>
      </w:r>
      <w:r>
        <w:rPr>
          <w:rFonts w:hint="eastAsia"/>
          <w:sz w:val="18"/>
          <w:szCs w:val="18"/>
        </w:rPr>
        <w:t>PH</w:t>
      </w:r>
      <w:r>
        <w:rPr>
          <w:rFonts w:hint="eastAsia"/>
          <w:sz w:val="18"/>
          <w:szCs w:val="18"/>
        </w:rPr>
        <w:t>值不变。</w:t>
      </w:r>
    </w:p>
    <w:p w:rsidR="004C7861">
      <w:pPr>
        <w:rPr>
          <w:sz w:val="18"/>
          <w:szCs w:val="18"/>
        </w:rPr>
      </w:pPr>
      <w:r>
        <w:rPr>
          <w:rFonts w:hint="eastAsia"/>
          <w:sz w:val="18"/>
          <w:szCs w:val="18"/>
        </w:rPr>
        <w:t>⑹酸雨：正常雨水的</w:t>
      </w:r>
      <w:r>
        <w:rPr>
          <w:rFonts w:hint="eastAsia"/>
          <w:sz w:val="18"/>
          <w:szCs w:val="18"/>
        </w:rPr>
        <w:t>pH</w:t>
      </w:r>
      <w:r>
        <w:rPr>
          <w:rFonts w:hint="eastAsia"/>
          <w:sz w:val="18"/>
          <w:szCs w:val="18"/>
        </w:rPr>
        <w:t>约为</w:t>
      </w:r>
      <w:r>
        <w:rPr>
          <w:rFonts w:hint="eastAsia"/>
          <w:sz w:val="18"/>
          <w:szCs w:val="18"/>
        </w:rPr>
        <w:t>5.6</w:t>
      </w:r>
      <w:r>
        <w:rPr>
          <w:rFonts w:hint="eastAsia"/>
          <w:sz w:val="18"/>
          <w:szCs w:val="18"/>
        </w:rPr>
        <w:t>（因为溶有</w:t>
      </w:r>
      <w:r>
        <w:rPr>
          <w:rFonts w:hint="eastAsia"/>
          <w:sz w:val="18"/>
          <w:szCs w:val="18"/>
        </w:rPr>
        <w:t>CO</w:t>
      </w:r>
      <w:r>
        <w:rPr>
          <w:rFonts w:hint="eastAsia"/>
          <w:sz w:val="18"/>
          <w:szCs w:val="18"/>
          <w:vertAlign w:val="subscript"/>
        </w:rPr>
        <w:t>2</w:t>
      </w:r>
      <w:r>
        <w:rPr>
          <w:rFonts w:hint="eastAsia"/>
          <w:sz w:val="18"/>
          <w:szCs w:val="18"/>
        </w:rPr>
        <w:t>）；</w:t>
      </w:r>
      <w:r>
        <w:rPr>
          <w:rFonts w:hint="eastAsia"/>
          <w:sz w:val="18"/>
          <w:szCs w:val="18"/>
        </w:rPr>
        <w:t>pH&lt;5.6</w:t>
      </w:r>
      <w:r>
        <w:rPr>
          <w:rFonts w:hint="eastAsia"/>
          <w:sz w:val="18"/>
          <w:szCs w:val="18"/>
        </w:rPr>
        <w:t>的雨水为酸雨</w:t>
      </w:r>
    </w:p>
    <w:p w:rsidR="004C7861">
      <w:pPr>
        <w:spacing w:line="290" w:lineRule="exact"/>
        <w:jc w:val="center"/>
        <w:rPr>
          <w:rFonts w:eastAsia="华文中宋"/>
          <w:sz w:val="18"/>
          <w:szCs w:val="18"/>
        </w:rPr>
      </w:pPr>
    </w:p>
    <w:p w:rsidR="004C7861">
      <w:pPr>
        <w:spacing w:line="290" w:lineRule="exact"/>
        <w:rPr>
          <w:rFonts w:ascii="宋体" w:hAnsi="宋体"/>
          <w:b/>
          <w:sz w:val="18"/>
          <w:szCs w:val="18"/>
        </w:rPr>
      </w:pPr>
      <w:r>
        <w:rPr>
          <w:rFonts w:ascii="宋体" w:hAnsi="宋体" w:hint="eastAsia"/>
          <w:b/>
          <w:sz w:val="18"/>
          <w:szCs w:val="18"/>
        </w:rPr>
        <w:t>附：酸、碱的化学性质</w:t>
      </w:r>
    </w:p>
    <w:p w:rsidR="004C7861" w:rsidP="000009AE">
      <w:pPr>
        <w:spacing w:before="143" w:beforeLines="50" w:line="290" w:lineRule="exact"/>
        <w:jc w:val="left"/>
        <w:rPr>
          <w:rFonts w:ascii="宋体" w:hAnsi="宋体"/>
          <w:sz w:val="18"/>
          <w:szCs w:val="18"/>
        </w:rPr>
      </w:pPr>
      <w:r>
        <w:rPr>
          <w:rFonts w:ascii="宋体" w:hAnsi="宋体" w:hint="eastAsia"/>
          <w:sz w:val="18"/>
          <w:szCs w:val="18"/>
        </w:rPr>
        <w:t xml:space="preserve">一、酸的化学性质 </w:t>
      </w:r>
    </w:p>
    <w:p w:rsidR="004C7861">
      <w:pPr>
        <w:ind w:firstLine="180" w:firstLineChars="100"/>
        <w:rPr>
          <w:sz w:val="18"/>
          <w:szCs w:val="18"/>
        </w:rPr>
      </w:pPr>
      <w:r>
        <w:rPr>
          <w:rFonts w:hint="eastAsia"/>
          <w:sz w:val="18"/>
          <w:szCs w:val="18"/>
        </w:rPr>
        <w:t>（</w:t>
      </w:r>
      <w:r>
        <w:rPr>
          <w:rFonts w:hint="eastAsia"/>
          <w:sz w:val="18"/>
          <w:szCs w:val="18"/>
        </w:rPr>
        <w:t>1</w:t>
      </w:r>
      <w:r>
        <w:rPr>
          <w:rFonts w:hint="eastAsia"/>
          <w:sz w:val="18"/>
          <w:szCs w:val="18"/>
        </w:rPr>
        <w:t>）与酸碱指示剂的反应：</w:t>
      </w:r>
      <w:r>
        <w:rPr>
          <w:rFonts w:hint="eastAsia"/>
          <w:sz w:val="18"/>
          <w:szCs w:val="18"/>
        </w:rPr>
        <w:t xml:space="preserve">  </w:t>
      </w:r>
      <w:r>
        <w:rPr>
          <w:rFonts w:hint="eastAsia"/>
          <w:sz w:val="18"/>
          <w:szCs w:val="18"/>
        </w:rPr>
        <w:t>使紫色石蕊试液变红色，不能使无色酚酞试液变色</w:t>
      </w:r>
    </w:p>
    <w:p w:rsidR="004C7861">
      <w:pPr>
        <w:ind w:firstLine="180" w:firstLineChars="100"/>
        <w:rPr>
          <w:sz w:val="18"/>
          <w:szCs w:val="18"/>
        </w:rPr>
      </w:pPr>
      <w:r>
        <w:rPr>
          <w:rFonts w:hint="eastAsia"/>
          <w:sz w:val="18"/>
          <w:szCs w:val="18"/>
        </w:rPr>
        <w:t>（</w:t>
      </w:r>
      <w:r>
        <w:rPr>
          <w:rFonts w:hint="eastAsia"/>
          <w:sz w:val="18"/>
          <w:szCs w:val="18"/>
        </w:rPr>
        <w:t>2</w:t>
      </w:r>
      <w:r>
        <w:rPr>
          <w:rFonts w:hint="eastAsia"/>
          <w:sz w:val="18"/>
          <w:szCs w:val="18"/>
        </w:rPr>
        <w:t>）金属</w:t>
      </w:r>
      <w:r>
        <w:rPr>
          <w:rFonts w:hint="eastAsia"/>
          <w:sz w:val="18"/>
          <w:szCs w:val="18"/>
        </w:rPr>
        <w:t xml:space="preserve"> + </w:t>
      </w:r>
      <w:r>
        <w:rPr>
          <w:rFonts w:hint="eastAsia"/>
          <w:sz w:val="18"/>
          <w:szCs w:val="18"/>
        </w:rPr>
        <w:t>酸</w:t>
      </w:r>
      <w:r>
        <w:rPr>
          <w:rFonts w:hint="eastAsia"/>
          <w:sz w:val="18"/>
          <w:szCs w:val="18"/>
        </w:rPr>
        <w:t xml:space="preserve"> </w:t>
      </w:r>
      <w:r>
        <w:rPr>
          <w:rFonts w:ascii="宋体" w:hAnsi="宋体" w:hint="eastAsia"/>
          <w:sz w:val="18"/>
          <w:szCs w:val="18"/>
        </w:rPr>
        <w:t xml:space="preserve">→ </w:t>
      </w:r>
      <w:r>
        <w:rPr>
          <w:rFonts w:hint="eastAsia"/>
          <w:sz w:val="18"/>
          <w:szCs w:val="18"/>
        </w:rPr>
        <w:t>盐</w:t>
      </w:r>
      <w:r>
        <w:rPr>
          <w:rFonts w:hint="eastAsia"/>
          <w:sz w:val="18"/>
          <w:szCs w:val="18"/>
        </w:rPr>
        <w:t xml:space="preserve"> + </w:t>
      </w:r>
      <w:r>
        <w:rPr>
          <w:rFonts w:hint="eastAsia"/>
          <w:sz w:val="18"/>
          <w:szCs w:val="18"/>
        </w:rPr>
        <w:t>氢气</w:t>
      </w:r>
      <w:r>
        <w:rPr>
          <w:rFonts w:hint="eastAsia"/>
          <w:sz w:val="18"/>
          <w:szCs w:val="18"/>
        </w:rPr>
        <w:t xml:space="preserve">   </w:t>
      </w:r>
      <w:r>
        <w:rPr>
          <w:rFonts w:hint="eastAsia"/>
          <w:b/>
          <w:sz w:val="18"/>
          <w:szCs w:val="18"/>
        </w:rPr>
        <w:t>置换反应（条件：活动性：金属＞</w:t>
      </w:r>
      <w:r>
        <w:rPr>
          <w:rFonts w:hint="eastAsia"/>
          <w:b/>
          <w:sz w:val="18"/>
          <w:szCs w:val="18"/>
        </w:rPr>
        <w:t xml:space="preserve">H </w:t>
      </w:r>
      <w:r>
        <w:rPr>
          <w:rFonts w:hint="eastAsia"/>
          <w:b/>
          <w:sz w:val="18"/>
          <w:szCs w:val="18"/>
        </w:rPr>
        <w:t>）</w:t>
      </w:r>
    </w:p>
    <w:p w:rsidR="004C7861">
      <w:pPr>
        <w:ind w:left="359" w:leftChars="171"/>
        <w:rPr>
          <w:sz w:val="18"/>
          <w:szCs w:val="18"/>
          <w:lang w:val="pt-BR"/>
        </w:rPr>
      </w:pPr>
      <w:r>
        <w:rPr>
          <w:sz w:val="18"/>
          <w:szCs w:val="18"/>
        </w:rPr>
        <w:pict>
          <v:group id="_x0000_s1815" alt="www.xkb1.com              新课标第一网不用注册，免费下载！" style="width:37.8pt;height:15.6pt;margin-top:-0.2pt;margin-left:81pt;position:absolute;z-index:251853824" coordsize="756,534">
            <v:shape id="lxqbq54" o:spid="_x0000_s1816"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817" style="position:absolute" from="0,264" to="756,264" strokeweight="3pt">
              <v:stroke linestyle="thinThin"/>
            </v:line>
            <v:shape id="lxqbq54" o:spid="_x0000_s1818"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sz w:val="18"/>
          <w:szCs w:val="18"/>
        </w:rPr>
        <w:pict>
          <v:group id="_x0000_s1819" alt="www.xkb1.com              新课标第一网不用注册，免费下载！" style="width:36pt;height:15.6pt;margin-top:-0.2pt;margin-left:261pt;position:absolute;z-index:251846656" coordsize="756,534">
            <v:shape id="lxqbq54" o:spid="_x0000_s1820"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1821" style="position:absolute" from="0,264" to="756,264" strokeweight="3pt">
              <v:stroke linestyle="thinThin"/>
            </v:line>
            <v:shape id="lxqbq54" o:spid="_x0000_s1822"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  Mg              MgSO</w:t>
      </w:r>
      <w:r>
        <w:rPr>
          <w:rFonts w:ascii="宋体" w:hAnsi="宋体" w:hint="eastAsia"/>
          <w:sz w:val="18"/>
          <w:szCs w:val="18"/>
          <w:vertAlign w:val="subscript"/>
          <w:lang w:val="pt-BR"/>
        </w:rPr>
        <w:t>4</w:t>
      </w:r>
      <w:r>
        <w:rPr>
          <w:rFonts w:ascii="宋体" w:hAnsi="宋体" w:hint="eastAsia"/>
          <w:sz w:val="18"/>
          <w:szCs w:val="18"/>
          <w:lang w:val="pt-BR"/>
        </w:rPr>
        <w:t xml:space="preserve"> + H</w:t>
      </w:r>
      <w:r>
        <w:rPr>
          <w:rFonts w:ascii="宋体" w:hAnsi="宋体" w:hint="eastAsia"/>
          <w:sz w:val="18"/>
          <w:szCs w:val="18"/>
          <w:vertAlign w:val="subscript"/>
          <w:lang w:val="pt-BR"/>
        </w:rPr>
        <w:t>2</w:t>
      </w:r>
      <w:r>
        <w:rPr>
          <w:rFonts w:ascii="宋体" w:hAnsi="宋体" w:hint="eastAsia"/>
          <w:sz w:val="18"/>
          <w:szCs w:val="18"/>
          <w:lang w:val="pt-BR"/>
        </w:rPr>
        <w:t>↑         2HCl +  Mg         MgCl</w:t>
      </w:r>
      <w:r>
        <w:rPr>
          <w:rFonts w:ascii="宋体" w:hAnsi="宋体" w:hint="eastAsia"/>
          <w:sz w:val="18"/>
          <w:szCs w:val="18"/>
          <w:vertAlign w:val="subscript"/>
          <w:lang w:val="pt-BR"/>
        </w:rPr>
        <w:t>2</w:t>
      </w:r>
      <w:r>
        <w:rPr>
          <w:rFonts w:ascii="宋体" w:hAnsi="宋体" w:hint="eastAsia"/>
          <w:sz w:val="18"/>
          <w:szCs w:val="18"/>
          <w:lang w:val="pt-BR"/>
        </w:rPr>
        <w:t>+ H</w:t>
      </w:r>
      <w:r>
        <w:rPr>
          <w:rFonts w:ascii="宋体" w:hAnsi="宋体" w:hint="eastAsia"/>
          <w:sz w:val="18"/>
          <w:szCs w:val="18"/>
          <w:vertAlign w:val="subscript"/>
          <w:lang w:val="pt-BR"/>
        </w:rPr>
        <w:t>2</w:t>
      </w:r>
      <w:r>
        <w:rPr>
          <w:rFonts w:ascii="宋体" w:hAnsi="宋体" w:hint="eastAsia"/>
          <w:sz w:val="18"/>
          <w:szCs w:val="18"/>
          <w:lang w:val="pt-BR"/>
        </w:rPr>
        <w:t>↑</w:t>
      </w:r>
    </w:p>
    <w:p w:rsidR="004C7861">
      <w:pPr>
        <w:ind w:left="359" w:leftChars="171"/>
        <w:rPr>
          <w:sz w:val="18"/>
          <w:szCs w:val="18"/>
          <w:lang w:val="pt-BR"/>
        </w:rPr>
      </w:pPr>
      <w:r>
        <w:rPr>
          <w:rFonts w:ascii="宋体" w:hAnsi="宋体"/>
          <w:sz w:val="18"/>
          <w:szCs w:val="18"/>
        </w:rPr>
        <w:pict>
          <v:group id="_x0000_s1823" alt="www.xkb1.com              新课标第一网不用注册，免费下载！" style="width:36pt;height:15.6pt;margin-top:-0.2pt;margin-left:297pt;position:absolute;z-index:251848704" coordsize="756,534">
            <v:shape id="lxqbq54" o:spid="_x0000_s1824"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1825" style="position:absolute" from="0,264" to="756,264" strokeweight="3pt">
              <v:stroke linestyle="thinThin"/>
            </v:line>
            <v:shape id="lxqbq54" o:spid="_x0000_s1826"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sz w:val="18"/>
          <w:szCs w:val="18"/>
        </w:rPr>
        <w:pict>
          <v:group id="_x0000_s1827" alt="www.xkb1.com              新课标第一网不用注册，免费下载！" style="width:36pt;height:15.6pt;margin-top:-0.2pt;margin-left:81pt;position:absolute;z-index:251847680" coordsize="756,534">
            <v:shape id="lxqbq54" o:spid="_x0000_s1828"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1829" style="position:absolute" from="0,264" to="756,264" strokeweight="3pt">
              <v:stroke linestyle="thinThin"/>
            </v:line>
            <v:shape id="lxqbq54" o:spid="_x0000_s1830"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3H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+ 2Al            Al</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w:t>
      </w:r>
      <w:r>
        <w:rPr>
          <w:rFonts w:ascii="宋体" w:hAnsi="宋体" w:hint="eastAsia"/>
          <w:sz w:val="18"/>
          <w:szCs w:val="18"/>
          <w:vertAlign w:val="subscript"/>
          <w:lang w:val="pt-BR"/>
        </w:rPr>
        <w:t>3</w:t>
      </w:r>
      <w:r>
        <w:rPr>
          <w:rFonts w:ascii="宋体" w:hAnsi="宋体" w:hint="eastAsia"/>
          <w:sz w:val="18"/>
          <w:szCs w:val="18"/>
          <w:lang w:val="pt-BR"/>
        </w:rPr>
        <w:t xml:space="preserve"> + 3H</w:t>
      </w:r>
      <w:r>
        <w:rPr>
          <w:rFonts w:ascii="宋体" w:hAnsi="宋体" w:hint="eastAsia"/>
          <w:sz w:val="18"/>
          <w:szCs w:val="18"/>
          <w:vertAlign w:val="subscript"/>
          <w:lang w:val="pt-BR"/>
        </w:rPr>
        <w:t>2</w:t>
      </w:r>
      <w:r>
        <w:rPr>
          <w:rFonts w:ascii="宋体" w:hAnsi="宋体" w:hint="eastAsia"/>
          <w:sz w:val="18"/>
          <w:szCs w:val="18"/>
          <w:lang w:val="pt-BR"/>
        </w:rPr>
        <w:t>↑             6HCl + 2Al           2AlCl</w:t>
      </w:r>
      <w:r>
        <w:rPr>
          <w:rFonts w:ascii="宋体" w:hAnsi="宋体" w:hint="eastAsia"/>
          <w:sz w:val="18"/>
          <w:szCs w:val="18"/>
          <w:vertAlign w:val="subscript"/>
          <w:lang w:val="pt-BR"/>
        </w:rPr>
        <w:t>3</w:t>
      </w:r>
      <w:r>
        <w:rPr>
          <w:rFonts w:ascii="宋体" w:hAnsi="宋体" w:hint="eastAsia"/>
          <w:sz w:val="18"/>
          <w:szCs w:val="18"/>
          <w:lang w:val="pt-BR"/>
        </w:rPr>
        <w:t>+ 3H</w:t>
      </w:r>
      <w:r>
        <w:rPr>
          <w:rFonts w:ascii="宋体" w:hAnsi="宋体" w:hint="eastAsia"/>
          <w:sz w:val="18"/>
          <w:szCs w:val="18"/>
          <w:vertAlign w:val="subscript"/>
          <w:lang w:val="pt-BR"/>
        </w:rPr>
        <w:t>2</w:t>
      </w:r>
      <w:r>
        <w:rPr>
          <w:rFonts w:ascii="宋体" w:hAnsi="宋体" w:hint="eastAsia"/>
          <w:sz w:val="18"/>
          <w:szCs w:val="18"/>
          <w:lang w:val="pt-BR"/>
        </w:rPr>
        <w:t>↑</w:t>
      </w:r>
    </w:p>
    <w:p w:rsidR="004C7861">
      <w:pPr>
        <w:ind w:left="359" w:leftChars="171"/>
        <w:rPr>
          <w:sz w:val="18"/>
          <w:szCs w:val="18"/>
          <w:lang w:val="pt-BR"/>
        </w:rPr>
      </w:pPr>
      <w:r>
        <w:rPr>
          <w:rFonts w:ascii="宋体" w:hAnsi="宋体"/>
          <w:sz w:val="18"/>
          <w:szCs w:val="18"/>
        </w:rPr>
        <w:pict>
          <v:group id="_x0000_s1831" alt="www.xkb1.com              新课标第一网不用注册，免费下载！" style="width:36pt;height:15.6pt;margin-top:-0.2pt;margin-left:252pt;position:absolute;z-index:251850752" coordsize="756,534">
            <v:shape id="lxqbq54" o:spid="_x0000_s1832"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1833" style="position:absolute" from="0,264" to="756,264" strokeweight="3pt">
              <v:stroke linestyle="thinThin"/>
            </v:line>
            <v:shape id="lxqbq54" o:spid="_x0000_s1834"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sz w:val="18"/>
          <w:szCs w:val="18"/>
        </w:rPr>
        <w:pict>
          <v:group id="_x0000_s1835" alt="www.xkb1.com              新课标第一网不用注册，免费下载！" style="width:36pt;height:15.6pt;margin-top:-0.2pt;margin-left:1in;position:absolute;z-index:251849728" coordsize="756,534">
            <v:shape id="lxqbq54" o:spid="_x0000_s1836"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1837" style="position:absolute" from="0,264" to="756,264" strokeweight="3pt">
              <v:stroke linestyle="thinThin"/>
            </v:line>
            <v:shape id="lxqbq54" o:spid="_x0000_s1838"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+Zn             ZnSO</w:t>
      </w:r>
      <w:r>
        <w:rPr>
          <w:rFonts w:ascii="宋体" w:hAnsi="宋体" w:hint="eastAsia"/>
          <w:sz w:val="18"/>
          <w:szCs w:val="18"/>
          <w:vertAlign w:val="subscript"/>
          <w:lang w:val="pt-BR"/>
        </w:rPr>
        <w:t>4</w:t>
      </w:r>
      <w:r>
        <w:rPr>
          <w:rFonts w:ascii="宋体" w:hAnsi="宋体" w:hint="eastAsia"/>
          <w:sz w:val="18"/>
          <w:szCs w:val="18"/>
          <w:lang w:val="pt-BR"/>
        </w:rPr>
        <w:t xml:space="preserve"> + H</w:t>
      </w:r>
      <w:r>
        <w:rPr>
          <w:rFonts w:ascii="宋体" w:hAnsi="宋体" w:hint="eastAsia"/>
          <w:sz w:val="18"/>
          <w:szCs w:val="18"/>
          <w:vertAlign w:val="subscript"/>
          <w:lang w:val="pt-BR"/>
        </w:rPr>
        <w:t>2</w:t>
      </w:r>
      <w:r>
        <w:rPr>
          <w:rFonts w:ascii="宋体" w:hAnsi="宋体" w:hint="eastAsia"/>
          <w:sz w:val="18"/>
          <w:szCs w:val="18"/>
          <w:lang w:val="pt-BR"/>
        </w:rPr>
        <w:t>↑          2HCl +Zn           ZnCl</w:t>
      </w:r>
      <w:r>
        <w:rPr>
          <w:rFonts w:ascii="宋体" w:hAnsi="宋体" w:hint="eastAsia"/>
          <w:sz w:val="18"/>
          <w:szCs w:val="18"/>
          <w:vertAlign w:val="subscript"/>
          <w:lang w:val="pt-BR"/>
        </w:rPr>
        <w:t>2</w:t>
      </w:r>
      <w:r>
        <w:rPr>
          <w:rFonts w:ascii="宋体" w:hAnsi="宋体" w:hint="eastAsia"/>
          <w:sz w:val="18"/>
          <w:szCs w:val="18"/>
          <w:lang w:val="pt-BR"/>
        </w:rPr>
        <w:t xml:space="preserve"> + H</w:t>
      </w:r>
      <w:r>
        <w:rPr>
          <w:rFonts w:ascii="宋体" w:hAnsi="宋体" w:hint="eastAsia"/>
          <w:sz w:val="18"/>
          <w:szCs w:val="18"/>
          <w:vertAlign w:val="subscript"/>
          <w:lang w:val="pt-BR"/>
        </w:rPr>
        <w:t>2</w:t>
      </w:r>
      <w:r>
        <w:rPr>
          <w:rFonts w:ascii="宋体" w:hAnsi="宋体" w:hint="eastAsia"/>
          <w:sz w:val="18"/>
          <w:szCs w:val="18"/>
          <w:lang w:val="pt-BR"/>
        </w:rPr>
        <w:t>↑</w:t>
      </w:r>
    </w:p>
    <w:p w:rsidR="004C7861">
      <w:pPr>
        <w:ind w:left="359" w:leftChars="171"/>
        <w:rPr>
          <w:sz w:val="18"/>
          <w:szCs w:val="18"/>
          <w:lang w:val="pt-BR"/>
        </w:rPr>
      </w:pPr>
      <w:r>
        <w:rPr>
          <w:rFonts w:ascii="宋体" w:hAnsi="宋体"/>
          <w:sz w:val="18"/>
          <w:szCs w:val="18"/>
        </w:rPr>
        <w:pict>
          <v:group id="_x0000_s1839" alt="www.xkb1.com              新课标第一网不用注册，免费下载！" style="width:36pt;height:15.6pt;margin-top:-0.2pt;margin-left:252pt;position:absolute;z-index:251851776" coordsize="756,534">
            <v:shape id="lxqbq54" o:spid="_x0000_s1840"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1841" style="position:absolute" from="0,264" to="756,264" strokeweight="3pt">
              <v:stroke linestyle="thinThin"/>
            </v:line>
            <v:shape id="lxqbq54" o:spid="_x0000_s1842"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sz w:val="18"/>
          <w:szCs w:val="18"/>
        </w:rPr>
        <w:pict>
          <v:group id="_x0000_s1843" alt="www.xkb1.com              新课标第一网不用注册，免费下载！" style="width:36pt;height:15.6pt;margin-top:-0.2pt;margin-left:1in;position:absolute;z-index:251852800" coordsize="756,534">
            <v:shape id="lxqbq54" o:spid="_x0000_s1844"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1845" style="position:absolute" from="0,264" to="756,264" strokeweight="3pt">
              <v:stroke linestyle="thinThin"/>
            </v:line>
            <v:shape id="lxqbq54" o:spid="_x0000_s1846"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 Fe            FeSO</w:t>
      </w:r>
      <w:r>
        <w:rPr>
          <w:rFonts w:ascii="宋体" w:hAnsi="宋体" w:hint="eastAsia"/>
          <w:sz w:val="18"/>
          <w:szCs w:val="18"/>
          <w:vertAlign w:val="subscript"/>
          <w:lang w:val="pt-BR"/>
        </w:rPr>
        <w:t>4</w:t>
      </w:r>
      <w:r>
        <w:rPr>
          <w:rFonts w:ascii="宋体" w:hAnsi="宋体" w:hint="eastAsia"/>
          <w:sz w:val="18"/>
          <w:szCs w:val="18"/>
          <w:lang w:val="pt-BR"/>
        </w:rPr>
        <w:t xml:space="preserve"> + H</w:t>
      </w:r>
      <w:r>
        <w:rPr>
          <w:rFonts w:ascii="宋体" w:hAnsi="宋体" w:hint="eastAsia"/>
          <w:sz w:val="18"/>
          <w:szCs w:val="18"/>
          <w:vertAlign w:val="subscript"/>
          <w:lang w:val="pt-BR"/>
        </w:rPr>
        <w:t>2</w:t>
      </w:r>
      <w:r>
        <w:rPr>
          <w:rFonts w:ascii="宋体" w:hAnsi="宋体" w:hint="eastAsia"/>
          <w:sz w:val="18"/>
          <w:szCs w:val="18"/>
          <w:lang w:val="pt-BR"/>
        </w:rPr>
        <w:t>↑          2HCl + Fe          FeCl</w:t>
      </w:r>
      <w:r>
        <w:rPr>
          <w:rFonts w:ascii="宋体" w:hAnsi="宋体" w:hint="eastAsia"/>
          <w:sz w:val="18"/>
          <w:szCs w:val="18"/>
          <w:vertAlign w:val="subscript"/>
          <w:lang w:val="pt-BR"/>
        </w:rPr>
        <w:t>2</w:t>
      </w:r>
      <w:r>
        <w:rPr>
          <w:rFonts w:ascii="宋体" w:hAnsi="宋体" w:hint="eastAsia"/>
          <w:sz w:val="18"/>
          <w:szCs w:val="18"/>
          <w:lang w:val="pt-BR"/>
        </w:rPr>
        <w:t>+ H</w:t>
      </w:r>
      <w:r>
        <w:rPr>
          <w:rFonts w:ascii="宋体" w:hAnsi="宋体" w:hint="eastAsia"/>
          <w:sz w:val="18"/>
          <w:szCs w:val="18"/>
          <w:vertAlign w:val="subscript"/>
          <w:lang w:val="pt-BR"/>
        </w:rPr>
        <w:t>2</w:t>
      </w:r>
      <w:r>
        <w:rPr>
          <w:rFonts w:ascii="宋体" w:hAnsi="宋体" w:hint="eastAsia"/>
          <w:sz w:val="18"/>
          <w:szCs w:val="18"/>
          <w:lang w:val="pt-BR"/>
        </w:rPr>
        <w:t>↑</w:t>
      </w:r>
    </w:p>
    <w:p w:rsidR="004C7861">
      <w:pPr>
        <w:ind w:firstLine="180" w:firstLineChars="100"/>
        <w:rPr>
          <w:b/>
          <w:sz w:val="18"/>
          <w:szCs w:val="18"/>
        </w:rPr>
      </w:pPr>
      <w:r>
        <w:rPr>
          <w:rFonts w:hint="eastAsia"/>
          <w:b/>
          <w:sz w:val="18"/>
          <w:szCs w:val="18"/>
        </w:rPr>
        <w:t>注</w:t>
      </w:r>
      <w:r>
        <w:rPr>
          <w:rFonts w:hint="eastAsia"/>
          <w:sz w:val="18"/>
          <w:szCs w:val="18"/>
        </w:rPr>
        <w:t>：</w:t>
      </w:r>
      <w:r>
        <w:rPr>
          <w:rFonts w:ascii="宋体" w:hAnsi="宋体" w:hint="eastAsia"/>
          <w:sz w:val="18"/>
          <w:szCs w:val="18"/>
        </w:rPr>
        <w:t>FeSO</w:t>
      </w:r>
      <w:r>
        <w:rPr>
          <w:rFonts w:ascii="宋体" w:hAnsi="宋体" w:hint="eastAsia"/>
          <w:sz w:val="18"/>
          <w:szCs w:val="18"/>
          <w:vertAlign w:val="subscript"/>
        </w:rPr>
        <w:t>4</w:t>
      </w:r>
      <w:r>
        <w:rPr>
          <w:rFonts w:ascii="宋体" w:hAnsi="宋体" w:hint="eastAsia"/>
          <w:sz w:val="18"/>
          <w:szCs w:val="18"/>
        </w:rPr>
        <w:t xml:space="preserve"> 溶液、FeCl</w:t>
      </w:r>
      <w:r>
        <w:rPr>
          <w:rFonts w:ascii="宋体" w:hAnsi="宋体" w:hint="eastAsia"/>
          <w:sz w:val="18"/>
          <w:szCs w:val="18"/>
          <w:vertAlign w:val="subscript"/>
        </w:rPr>
        <w:t>2</w:t>
      </w:r>
      <w:r>
        <w:rPr>
          <w:rFonts w:ascii="宋体" w:hAnsi="宋体" w:hint="eastAsia"/>
          <w:sz w:val="18"/>
          <w:szCs w:val="18"/>
        </w:rPr>
        <w:t>溶液：</w:t>
      </w:r>
      <w:r>
        <w:rPr>
          <w:rFonts w:ascii="宋体" w:hAnsi="宋体" w:hint="eastAsia"/>
          <w:b/>
          <w:sz w:val="18"/>
          <w:szCs w:val="18"/>
        </w:rPr>
        <w:t>浅绿色</w:t>
      </w:r>
    </w:p>
    <w:p w:rsidR="004C7861">
      <w:pPr>
        <w:ind w:firstLine="180" w:firstLineChars="100"/>
        <w:rPr>
          <w:sz w:val="18"/>
          <w:szCs w:val="18"/>
        </w:rPr>
      </w:pPr>
      <w:r>
        <w:rPr>
          <w:rFonts w:hint="eastAsia"/>
          <w:sz w:val="18"/>
          <w:szCs w:val="18"/>
        </w:rPr>
        <w:t>（</w:t>
      </w:r>
      <w:r>
        <w:rPr>
          <w:rFonts w:hint="eastAsia"/>
          <w:sz w:val="18"/>
          <w:szCs w:val="18"/>
        </w:rPr>
        <w:t>3</w:t>
      </w:r>
      <w:r>
        <w:rPr>
          <w:rFonts w:hint="eastAsia"/>
          <w:sz w:val="18"/>
          <w:szCs w:val="18"/>
        </w:rPr>
        <w:t>）金属氧化物</w:t>
      </w:r>
      <w:r>
        <w:rPr>
          <w:rFonts w:hint="eastAsia"/>
          <w:sz w:val="18"/>
          <w:szCs w:val="18"/>
        </w:rPr>
        <w:t xml:space="preserve"> + </w:t>
      </w:r>
      <w:r>
        <w:rPr>
          <w:rFonts w:hint="eastAsia"/>
          <w:sz w:val="18"/>
          <w:szCs w:val="18"/>
        </w:rPr>
        <w:t>酸</w:t>
      </w:r>
      <w:r>
        <w:rPr>
          <w:rFonts w:hint="eastAsia"/>
          <w:sz w:val="18"/>
          <w:szCs w:val="18"/>
        </w:rPr>
        <w:t xml:space="preserve"> </w:t>
      </w:r>
      <w:r>
        <w:rPr>
          <w:rFonts w:ascii="宋体" w:hAnsi="宋体" w:hint="eastAsia"/>
          <w:sz w:val="18"/>
          <w:szCs w:val="18"/>
        </w:rPr>
        <w:t xml:space="preserve">→ </w:t>
      </w:r>
      <w:r>
        <w:rPr>
          <w:rFonts w:hint="eastAsia"/>
          <w:sz w:val="18"/>
          <w:szCs w:val="18"/>
        </w:rPr>
        <w:t>盐</w:t>
      </w:r>
      <w:r>
        <w:rPr>
          <w:rFonts w:hint="eastAsia"/>
          <w:sz w:val="18"/>
          <w:szCs w:val="18"/>
        </w:rPr>
        <w:t xml:space="preserve"> + </w:t>
      </w:r>
      <w:r>
        <w:rPr>
          <w:rFonts w:hint="eastAsia"/>
          <w:sz w:val="18"/>
          <w:szCs w:val="18"/>
        </w:rPr>
        <w:t>水</w:t>
      </w:r>
    </w:p>
    <w:p w:rsidR="004C7861">
      <w:pPr>
        <w:tabs>
          <w:tab w:val="left" w:pos="360"/>
        </w:tabs>
        <w:ind w:left="179" w:hanging="536" w:leftChars="-170" w:hangingChars="298"/>
        <w:rPr>
          <w:sz w:val="18"/>
          <w:szCs w:val="18"/>
        </w:rPr>
      </w:pPr>
      <w:r>
        <w:rPr>
          <w:rFonts w:ascii="宋体" w:hAnsi="宋体"/>
          <w:sz w:val="18"/>
          <w:szCs w:val="18"/>
        </w:rPr>
        <w:pict>
          <v:group id="_x0000_s1847" alt="www.xkb1.com              新课标第一网不用注册，免费下载！" style="width:37.8pt;height:7.1pt;margin-top:7.3pt;margin-left:96pt;position:absolute;z-index:251845632" coordsize="756,534">
            <v:shape id="lxqbq54" o:spid="_x0000_s1848"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849" style="position:absolute" from="0,264" to="756,264" strokeweight="3pt">
              <v:stroke linestyle="thinThin"/>
            </v:line>
            <v:shape id="lxqbq54" o:spid="_x0000_s1850"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 xml:space="preserve">            Fe</w:t>
      </w:r>
      <w:r>
        <w:rPr>
          <w:rFonts w:hint="eastAsia"/>
          <w:sz w:val="18"/>
          <w:szCs w:val="18"/>
          <w:vertAlign w:val="subscript"/>
        </w:rPr>
        <w:t>2</w:t>
      </w:r>
      <w:r>
        <w:rPr>
          <w:rFonts w:hint="eastAsia"/>
          <w:sz w:val="18"/>
          <w:szCs w:val="18"/>
        </w:rPr>
        <w:t>O</w:t>
      </w:r>
      <w:r>
        <w:rPr>
          <w:rFonts w:hint="eastAsia"/>
          <w:sz w:val="18"/>
          <w:szCs w:val="18"/>
          <w:vertAlign w:val="subscript"/>
        </w:rPr>
        <w:t>3</w:t>
      </w:r>
      <w:r>
        <w:rPr>
          <w:rFonts w:hint="eastAsia"/>
          <w:sz w:val="18"/>
          <w:szCs w:val="18"/>
        </w:rPr>
        <w:t xml:space="preserve"> +3H</w:t>
      </w:r>
      <w:r>
        <w:rPr>
          <w:rFonts w:hint="eastAsia"/>
          <w:sz w:val="18"/>
          <w:szCs w:val="18"/>
          <w:vertAlign w:val="subscript"/>
        </w:rPr>
        <w:t>2</w:t>
      </w:r>
      <w:r>
        <w:rPr>
          <w:rFonts w:hint="eastAsia"/>
          <w:sz w:val="18"/>
          <w:szCs w:val="18"/>
        </w:rPr>
        <w:t>SO</w:t>
      </w:r>
      <w:r>
        <w:rPr>
          <w:rFonts w:hint="eastAsia"/>
          <w:sz w:val="18"/>
          <w:szCs w:val="18"/>
          <w:vertAlign w:val="subscript"/>
        </w:rPr>
        <w:t xml:space="preserve">4  </w:t>
      </w:r>
      <w:r>
        <w:rPr>
          <w:rFonts w:hint="eastAsia"/>
          <w:sz w:val="18"/>
          <w:szCs w:val="18"/>
        </w:rPr>
        <w:t xml:space="preserve">         Fe</w:t>
      </w:r>
      <w:r>
        <w:rPr>
          <w:rFonts w:hint="eastAsia"/>
          <w:sz w:val="18"/>
          <w:szCs w:val="18"/>
          <w:vertAlign w:val="subscript"/>
        </w:rPr>
        <w:t>2</w:t>
      </w:r>
      <w:r>
        <w:rPr>
          <w:rFonts w:hint="eastAsia"/>
          <w:sz w:val="18"/>
          <w:szCs w:val="18"/>
        </w:rPr>
        <w:t>(SO</w:t>
      </w:r>
      <w:r>
        <w:rPr>
          <w:rFonts w:hint="eastAsia"/>
          <w:sz w:val="18"/>
          <w:szCs w:val="18"/>
          <w:vertAlign w:val="subscript"/>
        </w:rPr>
        <w:t>4</w:t>
      </w:r>
      <w:r>
        <w:rPr>
          <w:rFonts w:hint="eastAsia"/>
          <w:sz w:val="18"/>
          <w:szCs w:val="18"/>
        </w:rPr>
        <w:t>)</w:t>
      </w:r>
      <w:r>
        <w:rPr>
          <w:rFonts w:hint="eastAsia"/>
          <w:sz w:val="18"/>
          <w:szCs w:val="18"/>
          <w:vertAlign w:val="subscript"/>
        </w:rPr>
        <w:t>3</w:t>
      </w:r>
      <w:r>
        <w:rPr>
          <w:rFonts w:hint="eastAsia"/>
          <w:sz w:val="18"/>
          <w:szCs w:val="18"/>
        </w:rPr>
        <w:t xml:space="preserve"> + 3H</w:t>
      </w:r>
      <w:r>
        <w:rPr>
          <w:rFonts w:hint="eastAsia"/>
          <w:sz w:val="18"/>
          <w:szCs w:val="18"/>
          <w:vertAlign w:val="subscript"/>
        </w:rPr>
        <w:t>2</w:t>
      </w:r>
      <w:r>
        <w:rPr>
          <w:rFonts w:hint="eastAsia"/>
          <w:sz w:val="18"/>
          <w:szCs w:val="18"/>
        </w:rPr>
        <w:t>（注</w:t>
      </w:r>
      <w:r>
        <w:rPr>
          <w:rFonts w:hint="eastAsia"/>
          <w:sz w:val="18"/>
          <w:szCs w:val="18"/>
        </w:rPr>
        <w:t>Fe</w:t>
      </w:r>
      <w:r>
        <w:rPr>
          <w:rFonts w:hint="eastAsia"/>
          <w:sz w:val="18"/>
          <w:szCs w:val="18"/>
          <w:vertAlign w:val="subscript"/>
        </w:rPr>
        <w:t>2</w:t>
      </w:r>
      <w:r>
        <w:rPr>
          <w:rFonts w:hint="eastAsia"/>
          <w:sz w:val="18"/>
          <w:szCs w:val="18"/>
        </w:rPr>
        <w:t>(SO</w:t>
      </w:r>
      <w:r>
        <w:rPr>
          <w:rFonts w:hint="eastAsia"/>
          <w:sz w:val="18"/>
          <w:szCs w:val="18"/>
          <w:vertAlign w:val="subscript"/>
        </w:rPr>
        <w:t>4</w:t>
      </w:r>
      <w:r>
        <w:rPr>
          <w:rFonts w:hint="eastAsia"/>
          <w:sz w:val="18"/>
          <w:szCs w:val="18"/>
        </w:rPr>
        <w:t>)</w:t>
      </w:r>
      <w:r>
        <w:rPr>
          <w:rFonts w:hint="eastAsia"/>
          <w:sz w:val="18"/>
          <w:szCs w:val="18"/>
          <w:vertAlign w:val="subscript"/>
        </w:rPr>
        <w:t>3</w:t>
      </w:r>
      <w:r>
        <w:rPr>
          <w:rFonts w:hint="eastAsia"/>
          <w:sz w:val="18"/>
          <w:szCs w:val="18"/>
        </w:rPr>
        <w:t>溶液：黄色）</w:t>
      </w:r>
      <w:r>
        <w:rPr>
          <w:rFonts w:hint="eastAsia"/>
          <w:sz w:val="18"/>
          <w:szCs w:val="18"/>
        </w:rPr>
        <w:t xml:space="preserve"> </w:t>
      </w:r>
    </w:p>
    <w:p w:rsidR="004C7861">
      <w:pPr>
        <w:tabs>
          <w:tab w:val="left" w:pos="360"/>
        </w:tabs>
        <w:ind w:left="269" w:leftChars="128"/>
        <w:rPr>
          <w:sz w:val="18"/>
          <w:szCs w:val="18"/>
        </w:rPr>
      </w:pPr>
      <w:r>
        <w:rPr>
          <w:rFonts w:hint="eastAsia"/>
          <w:sz w:val="18"/>
          <w:szCs w:val="18"/>
        </w:rPr>
        <w:t>现象：铁锈消失，液体由无色变为黄色</w:t>
      </w:r>
    </w:p>
    <w:p w:rsidR="004C7861" w:rsidP="004C7861">
      <w:pPr>
        <w:tabs>
          <w:tab w:val="left" w:pos="360"/>
        </w:tabs>
        <w:ind w:left="237" w:firstLine="560" w:leftChars="113" w:firstLineChars="311"/>
        <w:rPr>
          <w:sz w:val="18"/>
          <w:szCs w:val="18"/>
        </w:rPr>
      </w:pPr>
      <w:r>
        <w:rPr>
          <w:sz w:val="18"/>
          <w:szCs w:val="18"/>
        </w:rPr>
        <w:pict>
          <v:group id="_x0000_s1851" alt="www.xkb1.com              新课标第一网不用注册，免费下载！" style="width:36pt;height:15.6pt;margin-top:-0.2pt;margin-left:90pt;position:absolute;z-index:251855872" coordsize="756,534">
            <v:shape id="lxqbq54" o:spid="_x0000_s1852"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853" style="position:absolute" from="0,264" to="756,264" strokeweight="3pt">
              <v:stroke linestyle="thinThin"/>
            </v:line>
            <v:shape id="lxqbq54" o:spid="_x0000_s1854"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Fe</w:t>
      </w:r>
      <w:r>
        <w:rPr>
          <w:rFonts w:hint="eastAsia"/>
          <w:sz w:val="18"/>
          <w:szCs w:val="18"/>
          <w:vertAlign w:val="subscript"/>
        </w:rPr>
        <w:t>2</w:t>
      </w:r>
      <w:r>
        <w:rPr>
          <w:rFonts w:hint="eastAsia"/>
          <w:sz w:val="18"/>
          <w:szCs w:val="18"/>
        </w:rPr>
        <w:t>O</w:t>
      </w:r>
      <w:r>
        <w:rPr>
          <w:rFonts w:hint="eastAsia"/>
          <w:sz w:val="18"/>
          <w:szCs w:val="18"/>
          <w:vertAlign w:val="subscript"/>
        </w:rPr>
        <w:t>3</w:t>
      </w:r>
      <w:r>
        <w:rPr>
          <w:rFonts w:hint="eastAsia"/>
          <w:sz w:val="18"/>
          <w:szCs w:val="18"/>
        </w:rPr>
        <w:t xml:space="preserve"> +6HCl        2FeCl</w:t>
      </w:r>
      <w:r>
        <w:rPr>
          <w:rFonts w:hint="eastAsia"/>
          <w:sz w:val="18"/>
          <w:szCs w:val="18"/>
          <w:vertAlign w:val="subscript"/>
        </w:rPr>
        <w:t xml:space="preserve">3 </w:t>
      </w:r>
      <w:r>
        <w:rPr>
          <w:rFonts w:hint="eastAsia"/>
          <w:sz w:val="18"/>
          <w:szCs w:val="18"/>
        </w:rPr>
        <w:t xml:space="preserve"> + 3H</w:t>
      </w:r>
      <w:r>
        <w:rPr>
          <w:rFonts w:hint="eastAsia"/>
          <w:sz w:val="18"/>
          <w:szCs w:val="18"/>
          <w:vertAlign w:val="subscript"/>
        </w:rPr>
        <w:t>2</w:t>
      </w:r>
      <w:r>
        <w:rPr>
          <w:rFonts w:hint="eastAsia"/>
          <w:sz w:val="18"/>
          <w:szCs w:val="18"/>
        </w:rPr>
        <w:t>O</w:t>
      </w:r>
      <w:r>
        <w:rPr>
          <w:rFonts w:hint="eastAsia"/>
          <w:sz w:val="18"/>
          <w:szCs w:val="18"/>
        </w:rPr>
        <w:t>（注</w:t>
      </w:r>
      <w:r>
        <w:rPr>
          <w:rFonts w:hint="eastAsia"/>
          <w:sz w:val="18"/>
          <w:szCs w:val="18"/>
        </w:rPr>
        <w:t>FeCl</w:t>
      </w:r>
      <w:r>
        <w:rPr>
          <w:rFonts w:hint="eastAsia"/>
          <w:sz w:val="18"/>
          <w:szCs w:val="18"/>
          <w:vertAlign w:val="subscript"/>
        </w:rPr>
        <w:t>3</w:t>
      </w:r>
      <w:r>
        <w:rPr>
          <w:rFonts w:hint="eastAsia"/>
          <w:sz w:val="18"/>
          <w:szCs w:val="18"/>
        </w:rPr>
        <w:t>溶液：黄色）</w:t>
      </w:r>
    </w:p>
    <w:p w:rsidR="004C7861">
      <w:pPr>
        <w:tabs>
          <w:tab w:val="left" w:pos="360"/>
        </w:tabs>
        <w:ind w:left="269" w:firstLine="90" w:leftChars="128" w:firstLineChars="50"/>
        <w:rPr>
          <w:sz w:val="18"/>
          <w:szCs w:val="18"/>
        </w:rPr>
      </w:pPr>
      <w:r>
        <w:rPr>
          <w:rFonts w:hint="eastAsia"/>
          <w:sz w:val="18"/>
          <w:szCs w:val="18"/>
        </w:rPr>
        <w:t>现象：铁锈消失，液体由无色变为黄色</w:t>
      </w:r>
    </w:p>
    <w:p w:rsidR="004C7861" w:rsidP="004C7861">
      <w:pPr>
        <w:tabs>
          <w:tab w:val="left" w:pos="360"/>
        </w:tabs>
        <w:ind w:left="237" w:firstLine="380" w:leftChars="113" w:firstLineChars="211"/>
        <w:rPr>
          <w:sz w:val="18"/>
          <w:szCs w:val="18"/>
        </w:rPr>
      </w:pPr>
      <w:r>
        <w:rPr>
          <w:rFonts w:ascii="宋体" w:hAnsi="宋体"/>
          <w:sz w:val="18"/>
          <w:szCs w:val="18"/>
        </w:rPr>
        <w:pict>
          <v:group id="_x0000_s1855" alt="www.xkb1.com              新课标第一网不用注册，免费下载！" style="width:37.8pt;height:15.6pt;margin-top:-0.2pt;margin-left:81pt;position:absolute;z-index:251854848" coordsize="756,534">
            <v:shape id="lxqbq54" o:spid="_x0000_s1856"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857" style="position:absolute" from="0,264" to="756,264" strokeweight="3pt">
              <v:stroke linestyle="thinThin"/>
            </v:line>
            <v:shape id="lxqbq54" o:spid="_x0000_s1858"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Cu</w:t>
      </w:r>
      <w:r>
        <w:rPr>
          <w:rFonts w:hint="eastAsia"/>
          <w:sz w:val="18"/>
          <w:szCs w:val="18"/>
        </w:rPr>
        <w:t>+ 2HCl          CuCl</w:t>
      </w:r>
      <w:r>
        <w:rPr>
          <w:rFonts w:hint="eastAsia"/>
          <w:sz w:val="18"/>
          <w:szCs w:val="18"/>
          <w:vertAlign w:val="subscript"/>
        </w:rPr>
        <w:t>2</w:t>
      </w:r>
      <w:r>
        <w:rPr>
          <w:rFonts w:hint="eastAsia"/>
          <w:sz w:val="18"/>
          <w:szCs w:val="18"/>
        </w:rPr>
        <w:t xml:space="preserve"> + 2H</w:t>
      </w:r>
      <w:r>
        <w:rPr>
          <w:rFonts w:hint="eastAsia"/>
          <w:sz w:val="18"/>
          <w:szCs w:val="18"/>
          <w:vertAlign w:val="subscript"/>
        </w:rPr>
        <w:t>2</w:t>
      </w:r>
      <w:r>
        <w:rPr>
          <w:rFonts w:hint="eastAsia"/>
          <w:sz w:val="18"/>
          <w:szCs w:val="18"/>
        </w:rPr>
        <w:t>（注</w:t>
      </w:r>
      <w:r>
        <w:rPr>
          <w:rFonts w:hint="eastAsia"/>
          <w:sz w:val="18"/>
          <w:szCs w:val="18"/>
        </w:rPr>
        <w:t>CuCl</w:t>
      </w:r>
      <w:r>
        <w:rPr>
          <w:rFonts w:hint="eastAsia"/>
          <w:sz w:val="18"/>
          <w:szCs w:val="18"/>
          <w:vertAlign w:val="subscript"/>
        </w:rPr>
        <w:t>2</w:t>
      </w:r>
      <w:r>
        <w:rPr>
          <w:rFonts w:hint="eastAsia"/>
          <w:sz w:val="18"/>
          <w:szCs w:val="18"/>
        </w:rPr>
        <w:t>溶液：蓝色）</w:t>
      </w:r>
    </w:p>
    <w:p w:rsidR="004C7861">
      <w:pPr>
        <w:tabs>
          <w:tab w:val="left" w:pos="360"/>
        </w:tabs>
        <w:ind w:left="269" w:firstLine="90" w:leftChars="128" w:firstLineChars="50"/>
        <w:rPr>
          <w:sz w:val="18"/>
          <w:szCs w:val="18"/>
        </w:rPr>
      </w:pPr>
      <w:r>
        <w:rPr>
          <w:rFonts w:hint="eastAsia"/>
          <w:sz w:val="18"/>
          <w:szCs w:val="18"/>
        </w:rPr>
        <w:t>现象：黑色物质消失，液体由无色变为蓝色</w:t>
      </w:r>
    </w:p>
    <w:p w:rsidR="004C7861" w:rsidP="004C7861">
      <w:pPr>
        <w:tabs>
          <w:tab w:val="left" w:pos="360"/>
        </w:tabs>
        <w:ind w:left="237" w:firstLine="560" w:leftChars="113" w:firstLineChars="311"/>
        <w:rPr>
          <w:sz w:val="18"/>
          <w:szCs w:val="18"/>
        </w:rPr>
      </w:pPr>
      <w:r>
        <w:rPr>
          <w:sz w:val="18"/>
          <w:szCs w:val="18"/>
        </w:rPr>
        <w:pict>
          <v:group id="_x0000_s1859" alt="www.xkb1.com              新课标第一网不用注册，免费下载！" style="width:37.8pt;height:15.6pt;margin-top:-0.2pt;margin-left:90pt;position:absolute;z-index:251856896" coordsize="756,534">
            <v:shape id="lxqbq54" o:spid="_x0000_s1860"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861" style="position:absolute" from="0,264" to="756,264" strokeweight="3pt">
              <v:stroke linestyle="thinThin"/>
            </v:line>
            <v:shape id="lxqbq54" o:spid="_x0000_s1862" type="#_x0000_t202" style="width:495;height:242;left:130;position:absolute;top:292" filled="f" stroked="f">
              <v:textbox inset="0,0,0,0">
                <w:txbxContent>
                  <w:p w:rsidR="004C7861">
                    <w:pPr>
                      <w:pStyle w:val="Header"/>
                      <w:tabs>
                        <w:tab w:val="clear" w:pos="4153"/>
                        <w:tab w:val="clear" w:pos="8306"/>
                      </w:tabs>
                      <w:snapToGrid/>
                      <w:jc w:val="both"/>
                      <w:rPr>
                        <w:szCs w:val="24"/>
                      </w:rPr>
                    </w:pPr>
                    <w:r>
                      <w:rPr>
                        <w:rFonts w:hint="eastAsia"/>
                        <w:szCs w:val="24"/>
                      </w:rPr>
                      <w:t xml:space="preserve"> </w:t>
                    </w:r>
                  </w:p>
                </w:txbxContent>
              </v:textbox>
            </v:shape>
          </v:group>
        </w:pict>
      </w:r>
      <w:r>
        <w:rPr>
          <w:rFonts w:hint="eastAsia"/>
          <w:sz w:val="18"/>
          <w:szCs w:val="18"/>
        </w:rPr>
        <w:t>Cu</w:t>
      </w:r>
      <w:r>
        <w:rPr>
          <w:rFonts w:hint="eastAsia"/>
          <w:sz w:val="18"/>
          <w:szCs w:val="18"/>
        </w:rPr>
        <w:t>+H</w:t>
      </w:r>
      <w:r>
        <w:rPr>
          <w:rFonts w:hint="eastAsia"/>
          <w:sz w:val="18"/>
          <w:szCs w:val="18"/>
          <w:vertAlign w:val="subscript"/>
        </w:rPr>
        <w:t>2</w:t>
      </w:r>
      <w:r>
        <w:rPr>
          <w:rFonts w:hint="eastAsia"/>
          <w:sz w:val="18"/>
          <w:szCs w:val="18"/>
        </w:rPr>
        <w:t>SO</w:t>
      </w:r>
      <w:r>
        <w:rPr>
          <w:rFonts w:hint="eastAsia"/>
          <w:sz w:val="18"/>
          <w:szCs w:val="18"/>
          <w:vertAlign w:val="subscript"/>
        </w:rPr>
        <w:t>4</w:t>
      </w:r>
      <w:r>
        <w:rPr>
          <w:rFonts w:hint="eastAsia"/>
          <w:sz w:val="18"/>
          <w:szCs w:val="18"/>
        </w:rPr>
        <w:t xml:space="preserve">          CuSO</w:t>
      </w:r>
      <w:r>
        <w:rPr>
          <w:rFonts w:hint="eastAsia"/>
          <w:sz w:val="18"/>
          <w:szCs w:val="18"/>
          <w:vertAlign w:val="subscript"/>
        </w:rPr>
        <w:t>4</w:t>
      </w:r>
      <w:r>
        <w:rPr>
          <w:rFonts w:hint="eastAsia"/>
          <w:sz w:val="18"/>
          <w:szCs w:val="18"/>
        </w:rPr>
        <w:t xml:space="preserve"> + H</w:t>
      </w:r>
      <w:r>
        <w:rPr>
          <w:rFonts w:hint="eastAsia"/>
          <w:sz w:val="18"/>
          <w:szCs w:val="18"/>
          <w:vertAlign w:val="subscript"/>
        </w:rPr>
        <w:t>2</w:t>
      </w:r>
      <w:r>
        <w:rPr>
          <w:rFonts w:hint="eastAsia"/>
          <w:sz w:val="18"/>
          <w:szCs w:val="18"/>
        </w:rPr>
        <w:t>O</w:t>
      </w:r>
      <w:r>
        <w:rPr>
          <w:rFonts w:hint="eastAsia"/>
          <w:sz w:val="18"/>
          <w:szCs w:val="18"/>
        </w:rPr>
        <w:t>（注</w:t>
      </w:r>
      <w:r>
        <w:rPr>
          <w:rFonts w:hint="eastAsia"/>
          <w:sz w:val="18"/>
          <w:szCs w:val="18"/>
        </w:rPr>
        <w:t>CuSO</w:t>
      </w:r>
      <w:r>
        <w:rPr>
          <w:rFonts w:hint="eastAsia"/>
          <w:sz w:val="18"/>
          <w:szCs w:val="18"/>
          <w:vertAlign w:val="subscript"/>
        </w:rPr>
        <w:t>4</w:t>
      </w:r>
      <w:r>
        <w:rPr>
          <w:rFonts w:hint="eastAsia"/>
          <w:sz w:val="18"/>
          <w:szCs w:val="18"/>
        </w:rPr>
        <w:t>溶液：蓝色）</w:t>
      </w:r>
    </w:p>
    <w:p w:rsidR="004C7861">
      <w:pPr>
        <w:tabs>
          <w:tab w:val="left" w:pos="360"/>
        </w:tabs>
        <w:ind w:left="269" w:firstLine="90" w:leftChars="128" w:firstLineChars="50"/>
        <w:rPr>
          <w:sz w:val="18"/>
          <w:szCs w:val="18"/>
        </w:rPr>
      </w:pPr>
      <w:r>
        <w:rPr>
          <w:rFonts w:hint="eastAsia"/>
          <w:sz w:val="18"/>
          <w:szCs w:val="18"/>
        </w:rPr>
        <w:t>现象：黑色物质消失，液体由无色变为蓝色</w:t>
      </w:r>
    </w:p>
    <w:p w:rsidR="004C7861">
      <w:pPr>
        <w:rPr>
          <w:sz w:val="18"/>
          <w:szCs w:val="18"/>
        </w:rPr>
      </w:pPr>
      <w:r>
        <w:rPr>
          <w:rFonts w:hint="eastAsia"/>
          <w:sz w:val="18"/>
          <w:szCs w:val="18"/>
        </w:rPr>
        <w:t>（</w:t>
      </w:r>
      <w:r>
        <w:rPr>
          <w:rFonts w:hint="eastAsia"/>
          <w:sz w:val="18"/>
          <w:szCs w:val="18"/>
        </w:rPr>
        <w:t>4</w:t>
      </w:r>
      <w:r>
        <w:rPr>
          <w:rFonts w:hint="eastAsia"/>
          <w:sz w:val="18"/>
          <w:szCs w:val="18"/>
        </w:rPr>
        <w:t>）碱</w:t>
      </w:r>
      <w:r>
        <w:rPr>
          <w:rFonts w:hint="eastAsia"/>
          <w:sz w:val="18"/>
          <w:szCs w:val="18"/>
        </w:rPr>
        <w:t xml:space="preserve"> + </w:t>
      </w:r>
      <w:r>
        <w:rPr>
          <w:rFonts w:hint="eastAsia"/>
          <w:sz w:val="18"/>
          <w:szCs w:val="18"/>
        </w:rPr>
        <w:t>酸</w:t>
      </w:r>
      <w:r>
        <w:rPr>
          <w:rFonts w:hint="eastAsia"/>
          <w:sz w:val="18"/>
          <w:szCs w:val="18"/>
        </w:rPr>
        <w:t xml:space="preserve"> </w:t>
      </w:r>
      <w:r>
        <w:rPr>
          <w:rFonts w:ascii="宋体" w:hAnsi="宋体" w:hint="eastAsia"/>
          <w:sz w:val="18"/>
          <w:szCs w:val="18"/>
        </w:rPr>
        <w:t xml:space="preserve">→ </w:t>
      </w:r>
      <w:r>
        <w:rPr>
          <w:rFonts w:hint="eastAsia"/>
          <w:sz w:val="18"/>
          <w:szCs w:val="18"/>
        </w:rPr>
        <w:t>盐</w:t>
      </w:r>
      <w:r>
        <w:rPr>
          <w:rFonts w:hint="eastAsia"/>
          <w:sz w:val="18"/>
          <w:szCs w:val="18"/>
        </w:rPr>
        <w:t xml:space="preserve"> + </w:t>
      </w:r>
      <w:r>
        <w:rPr>
          <w:rFonts w:hint="eastAsia"/>
          <w:sz w:val="18"/>
          <w:szCs w:val="18"/>
        </w:rPr>
        <w:t>水</w:t>
      </w:r>
    </w:p>
    <w:p w:rsidR="004C7861" w:rsidP="004C7861">
      <w:pPr>
        <w:ind w:firstLine="810" w:firstLineChars="450"/>
        <w:rPr>
          <w:sz w:val="18"/>
          <w:szCs w:val="18"/>
        </w:rPr>
      </w:pPr>
      <w:r>
        <w:rPr>
          <w:sz w:val="18"/>
          <w:szCs w:val="18"/>
        </w:rPr>
        <w:pict>
          <v:group id="_x0000_s1863" alt="www.xkb1.com              新课标第一网不用注册，免费下载！" style="width:37.8pt;height:15.6pt;margin-top:-0.2pt;margin-left:90pt;position:absolute;z-index:251857920" coordsize="756,534">
            <v:shape id="lxqbq54" o:spid="_x0000_s1864"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865" style="position:absolute" from="0,264" to="756,264" strokeweight="3pt">
              <v:stroke linestyle="thinThin"/>
            </v:line>
            <v:shape id="lxqbq54" o:spid="_x0000_s1866"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sz w:val="18"/>
          <w:szCs w:val="18"/>
        </w:rPr>
        <w:pict>
          <v:group id="_x0000_s1867" alt="www.xkb1.com              新课标第一网不用注册，免费下载！" style="width:37.8pt;height:15.6pt;margin-top:-0.2pt;margin-left:297pt;position:absolute;z-index:251858944" coordsize="756,534">
            <v:shape id="lxqbq54" o:spid="_x0000_s1868"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869" style="position:absolute" from="0,264" to="756,264" strokeweight="3pt">
              <v:stroke linestyle="thinThin"/>
            </v:line>
            <v:shape id="lxqbq54" o:spid="_x0000_s1870"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 xml:space="preserve">HCl + </w:t>
      </w:r>
      <w:r>
        <w:rPr>
          <w:rFonts w:ascii="宋体" w:hAnsi="宋体" w:hint="eastAsia"/>
          <w:sz w:val="18"/>
          <w:szCs w:val="18"/>
        </w:rPr>
        <w:t xml:space="preserve">NaOH </w:t>
      </w:r>
      <w:r>
        <w:rPr>
          <w:rFonts w:hint="eastAsia"/>
          <w:sz w:val="18"/>
          <w:szCs w:val="18"/>
        </w:rPr>
        <w:t xml:space="preserve">          NaCl + H</w:t>
      </w:r>
      <w:r>
        <w:rPr>
          <w:rFonts w:hint="eastAsia"/>
          <w:sz w:val="18"/>
          <w:szCs w:val="18"/>
          <w:vertAlign w:val="subscript"/>
        </w:rPr>
        <w:t>2</w:t>
      </w:r>
      <w:r>
        <w:rPr>
          <w:rFonts w:hint="eastAsia"/>
          <w:sz w:val="18"/>
          <w:szCs w:val="18"/>
        </w:rPr>
        <w:t xml:space="preserve">           2HCl + </w:t>
      </w:r>
      <w:r>
        <w:rPr>
          <w:rFonts w:ascii="宋体" w:hAnsi="宋体" w:hint="eastAsia"/>
          <w:sz w:val="18"/>
          <w:szCs w:val="18"/>
        </w:rPr>
        <w:t>Ca(OH)</w:t>
      </w:r>
      <w:r>
        <w:rPr>
          <w:rFonts w:ascii="宋体" w:hAnsi="宋体" w:hint="eastAsia"/>
          <w:sz w:val="18"/>
          <w:szCs w:val="18"/>
          <w:vertAlign w:val="subscript"/>
        </w:rPr>
        <w:t>2</w:t>
      </w:r>
      <w:r>
        <w:rPr>
          <w:rFonts w:ascii="宋体" w:hAnsi="宋体" w:hint="eastAsia"/>
          <w:sz w:val="18"/>
          <w:szCs w:val="18"/>
        </w:rPr>
        <w:t xml:space="preserve">          CaCl</w:t>
      </w:r>
      <w:r>
        <w:rPr>
          <w:rFonts w:ascii="宋体" w:hAnsi="宋体" w:hint="eastAsia"/>
          <w:sz w:val="18"/>
          <w:szCs w:val="18"/>
          <w:vertAlign w:val="subscript"/>
        </w:rPr>
        <w:t>2</w:t>
      </w:r>
      <w:r>
        <w:rPr>
          <w:rFonts w:ascii="宋体" w:hAnsi="宋体" w:hint="eastAsia"/>
          <w:sz w:val="18"/>
          <w:szCs w:val="18"/>
        </w:rPr>
        <w:t xml:space="preserve"> + 2</w:t>
      </w:r>
      <w:r>
        <w:rPr>
          <w:rFonts w:hint="eastAsia"/>
          <w:sz w:val="18"/>
          <w:szCs w:val="18"/>
        </w:rPr>
        <w:t>H</w:t>
      </w:r>
      <w:r>
        <w:rPr>
          <w:rFonts w:hint="eastAsia"/>
          <w:sz w:val="18"/>
          <w:szCs w:val="18"/>
          <w:vertAlign w:val="subscript"/>
        </w:rPr>
        <w:t>2</w:t>
      </w:r>
    </w:p>
    <w:p w:rsidR="004C7861" w:rsidP="004C7861">
      <w:pPr>
        <w:ind w:firstLine="792" w:firstLineChars="440"/>
        <w:rPr>
          <w:sz w:val="18"/>
          <w:szCs w:val="18"/>
        </w:rPr>
      </w:pPr>
      <w:r>
        <w:rPr>
          <w:rFonts w:ascii="宋体" w:hAnsi="宋体"/>
          <w:sz w:val="18"/>
          <w:szCs w:val="18"/>
        </w:rPr>
        <w:pict>
          <v:group id="_x0000_s1871" alt="www.xkb1.com              新课标第一网不用注册，免费下载！" style="width:37.8pt;height:15.6pt;margin-top:-0.2pt;margin-left:99pt;position:absolute;z-index:251859968" coordsize="756,534">
            <v:shape id="lxqbq54" o:spid="_x0000_s1872"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873" style="position:absolute" from="0,264" to="756,264" strokeweight="3pt">
              <v:stroke linestyle="thinThin"/>
            </v:line>
            <v:shape id="lxqbq54" o:spid="_x0000_s1874"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rPr>
        <w:t>H</w:t>
      </w:r>
      <w:r>
        <w:rPr>
          <w:rFonts w:ascii="宋体" w:hAnsi="宋体" w:hint="eastAsia"/>
          <w:sz w:val="18"/>
          <w:szCs w:val="18"/>
          <w:vertAlign w:val="subscript"/>
        </w:rPr>
        <w:t>2</w:t>
      </w:r>
      <w:r>
        <w:rPr>
          <w:rFonts w:ascii="宋体" w:hAnsi="宋体" w:hint="eastAsia"/>
          <w:sz w:val="18"/>
          <w:szCs w:val="18"/>
        </w:rPr>
        <w:t>SO</w:t>
      </w:r>
      <w:r>
        <w:rPr>
          <w:rFonts w:ascii="宋体" w:hAnsi="宋体" w:hint="eastAsia"/>
          <w:sz w:val="18"/>
          <w:szCs w:val="18"/>
          <w:vertAlign w:val="subscript"/>
        </w:rPr>
        <w:t>4</w:t>
      </w:r>
      <w:r>
        <w:rPr>
          <w:rFonts w:ascii="宋体" w:hAnsi="宋体" w:hint="eastAsia"/>
          <w:sz w:val="18"/>
          <w:szCs w:val="18"/>
        </w:rPr>
        <w:t xml:space="preserve"> + 2NaOH         Na</w:t>
      </w:r>
      <w:r>
        <w:rPr>
          <w:rFonts w:ascii="宋体" w:hAnsi="宋体" w:hint="eastAsia"/>
          <w:sz w:val="18"/>
          <w:szCs w:val="18"/>
          <w:vertAlign w:val="subscript"/>
        </w:rPr>
        <w:t>2</w:t>
      </w:r>
      <w:r>
        <w:rPr>
          <w:rFonts w:ascii="宋体" w:hAnsi="宋体" w:hint="eastAsia"/>
          <w:sz w:val="18"/>
          <w:szCs w:val="18"/>
        </w:rPr>
        <w:t>SO</w:t>
      </w:r>
      <w:r>
        <w:rPr>
          <w:rFonts w:ascii="宋体" w:hAnsi="宋体" w:hint="eastAsia"/>
          <w:sz w:val="18"/>
          <w:szCs w:val="18"/>
          <w:vertAlign w:val="subscript"/>
        </w:rPr>
        <w:t>4</w:t>
      </w:r>
      <w:r>
        <w:rPr>
          <w:rFonts w:ascii="宋体" w:hAnsi="宋体" w:hint="eastAsia"/>
          <w:sz w:val="18"/>
          <w:szCs w:val="18"/>
        </w:rPr>
        <w:t xml:space="preserve"> +</w:t>
      </w:r>
      <w:r>
        <w:rPr>
          <w:rFonts w:hint="eastAsia"/>
          <w:sz w:val="18"/>
          <w:szCs w:val="18"/>
        </w:rPr>
        <w:t xml:space="preserve"> 2H</w:t>
      </w:r>
      <w:r>
        <w:rPr>
          <w:rFonts w:hint="eastAsia"/>
          <w:sz w:val="18"/>
          <w:szCs w:val="18"/>
          <w:vertAlign w:val="subscript"/>
        </w:rPr>
        <w:t>2</w:t>
      </w:r>
      <w:r>
        <w:rPr>
          <w:rFonts w:hint="eastAsia"/>
          <w:sz w:val="18"/>
          <w:szCs w:val="18"/>
        </w:rPr>
        <w:t>O</w:t>
      </w:r>
    </w:p>
    <w:p w:rsidR="004C7861" w:rsidP="004C7861">
      <w:pPr>
        <w:spacing w:line="290" w:lineRule="exact"/>
        <w:ind w:firstLine="990" w:firstLineChars="550"/>
        <w:rPr>
          <w:rFonts w:ascii="宋体" w:hAnsi="宋体"/>
          <w:sz w:val="18"/>
          <w:szCs w:val="18"/>
        </w:rPr>
      </w:pPr>
      <w:r>
        <w:rPr>
          <w:sz w:val="18"/>
          <w:szCs w:val="18"/>
        </w:rPr>
        <w:pict>
          <v:group id="_x0000_s1875" alt="www.xkb1.com              新课标第一网不用注册，免费下载！" style="width:37.8pt;height:15.6pt;margin-top:1.25pt;margin-left:117pt;position:absolute;z-index:251860992" coordsize="756,534">
            <v:shape id="lxqbq54" o:spid="_x0000_s1876"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877" style="position:absolute" from="0,264" to="756,264" strokeweight="3pt">
              <v:stroke linestyle="thinThin"/>
            </v:line>
            <v:shape id="lxqbq54" o:spid="_x0000_s1878"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2H</w:t>
      </w:r>
      <w:r>
        <w:rPr>
          <w:rFonts w:ascii="宋体" w:hAnsi="宋体" w:hint="eastAsia"/>
          <w:sz w:val="18"/>
          <w:szCs w:val="18"/>
          <w:vertAlign w:val="subscript"/>
        </w:rPr>
        <w:t>2</w:t>
      </w:r>
      <w:r>
        <w:rPr>
          <w:rFonts w:ascii="宋体" w:hAnsi="宋体" w:hint="eastAsia"/>
          <w:sz w:val="18"/>
          <w:szCs w:val="18"/>
        </w:rPr>
        <w:t>SO</w:t>
      </w:r>
      <w:r>
        <w:rPr>
          <w:rFonts w:ascii="宋体" w:hAnsi="宋体" w:hint="eastAsia"/>
          <w:sz w:val="18"/>
          <w:szCs w:val="18"/>
          <w:vertAlign w:val="subscript"/>
        </w:rPr>
        <w:t>4</w:t>
      </w:r>
      <w:r>
        <w:rPr>
          <w:rFonts w:hint="eastAsia"/>
          <w:sz w:val="18"/>
          <w:szCs w:val="18"/>
        </w:rPr>
        <w:t xml:space="preserve"> + </w:t>
      </w:r>
      <w:r>
        <w:rPr>
          <w:rFonts w:ascii="宋体" w:hAnsi="宋体" w:hint="eastAsia"/>
          <w:sz w:val="18"/>
          <w:szCs w:val="18"/>
        </w:rPr>
        <w:t>Ca(OH)</w:t>
      </w:r>
      <w:r>
        <w:rPr>
          <w:rFonts w:ascii="宋体" w:hAnsi="宋体" w:hint="eastAsia"/>
          <w:sz w:val="18"/>
          <w:szCs w:val="18"/>
          <w:vertAlign w:val="subscript"/>
        </w:rPr>
        <w:t>2</w:t>
      </w:r>
      <w:r>
        <w:rPr>
          <w:rFonts w:ascii="宋体" w:hAnsi="宋体" w:hint="eastAsia"/>
          <w:sz w:val="18"/>
          <w:szCs w:val="18"/>
        </w:rPr>
        <w:t xml:space="preserve">          Ca</w:t>
      </w:r>
      <w:r>
        <w:rPr>
          <w:rFonts w:ascii="宋体" w:hAnsi="宋体" w:hint="eastAsia"/>
          <w:sz w:val="18"/>
          <w:szCs w:val="18"/>
          <w:vertAlign w:val="subscript"/>
        </w:rPr>
        <w:t>2</w:t>
      </w:r>
      <w:r>
        <w:rPr>
          <w:rFonts w:ascii="宋体" w:hAnsi="宋体" w:hint="eastAsia"/>
          <w:sz w:val="18"/>
          <w:szCs w:val="18"/>
        </w:rPr>
        <w:t>SO</w:t>
      </w:r>
      <w:r>
        <w:rPr>
          <w:rFonts w:ascii="宋体" w:hAnsi="宋体" w:hint="eastAsia"/>
          <w:sz w:val="18"/>
          <w:szCs w:val="18"/>
          <w:vertAlign w:val="subscript"/>
        </w:rPr>
        <w:t>4</w:t>
      </w:r>
      <w:r>
        <w:rPr>
          <w:rFonts w:ascii="宋体" w:hAnsi="宋体" w:hint="eastAsia"/>
          <w:sz w:val="18"/>
          <w:szCs w:val="18"/>
        </w:rPr>
        <w:t xml:space="preserve"> + 2</w:t>
      </w:r>
      <w:r>
        <w:rPr>
          <w:rFonts w:hint="eastAsia"/>
          <w:sz w:val="18"/>
          <w:szCs w:val="18"/>
        </w:rPr>
        <w:t>H</w:t>
      </w:r>
      <w:r>
        <w:rPr>
          <w:rFonts w:hint="eastAsia"/>
          <w:sz w:val="18"/>
          <w:szCs w:val="18"/>
          <w:vertAlign w:val="subscript"/>
        </w:rPr>
        <w:t>2</w:t>
      </w:r>
      <w:r>
        <w:rPr>
          <w:rFonts w:hint="eastAsia"/>
          <w:sz w:val="18"/>
          <w:szCs w:val="18"/>
        </w:rPr>
        <w:t>O</w:t>
      </w:r>
    </w:p>
    <w:p w:rsidR="004C7861">
      <w:pPr>
        <w:spacing w:line="290" w:lineRule="exact"/>
        <w:rPr>
          <w:rFonts w:ascii="宋体" w:hAnsi="宋体"/>
          <w:sz w:val="18"/>
          <w:szCs w:val="18"/>
        </w:rPr>
      </w:pPr>
    </w:p>
    <w:p w:rsidR="004C7861">
      <w:pPr>
        <w:rPr>
          <w:sz w:val="18"/>
          <w:szCs w:val="18"/>
        </w:rPr>
      </w:pPr>
      <w:r>
        <w:rPr>
          <w:rFonts w:hint="eastAsia"/>
          <w:sz w:val="18"/>
          <w:szCs w:val="18"/>
        </w:rPr>
        <w:t>二、碱的化学性质</w:t>
      </w:r>
    </w:p>
    <w:p w:rsidR="004C7861">
      <w:pPr>
        <w:ind w:firstLine="180" w:firstLineChars="100"/>
        <w:rPr>
          <w:sz w:val="18"/>
          <w:szCs w:val="18"/>
        </w:rPr>
      </w:pPr>
      <w:r>
        <w:rPr>
          <w:rFonts w:hint="eastAsia"/>
          <w:sz w:val="18"/>
          <w:szCs w:val="18"/>
        </w:rPr>
        <w:t>（</w:t>
      </w:r>
      <w:r>
        <w:rPr>
          <w:rFonts w:hint="eastAsia"/>
          <w:sz w:val="18"/>
          <w:szCs w:val="18"/>
        </w:rPr>
        <w:t>1</w:t>
      </w:r>
      <w:r>
        <w:rPr>
          <w:rFonts w:hint="eastAsia"/>
          <w:sz w:val="18"/>
          <w:szCs w:val="18"/>
        </w:rPr>
        <w:t>）</w:t>
      </w:r>
      <w:r>
        <w:rPr>
          <w:rFonts w:hint="eastAsia"/>
          <w:b/>
          <w:bCs/>
          <w:sz w:val="18"/>
          <w:szCs w:val="18"/>
        </w:rPr>
        <w:t>碱溶液</w:t>
      </w:r>
      <w:r>
        <w:rPr>
          <w:rFonts w:hint="eastAsia"/>
          <w:sz w:val="18"/>
          <w:szCs w:val="18"/>
        </w:rPr>
        <w:t>与酸碱指示剂的反应：</w:t>
      </w:r>
      <w:r>
        <w:rPr>
          <w:rFonts w:hint="eastAsia"/>
          <w:sz w:val="18"/>
          <w:szCs w:val="18"/>
        </w:rPr>
        <w:t xml:space="preserve">  </w:t>
      </w:r>
      <w:r>
        <w:rPr>
          <w:rFonts w:hint="eastAsia"/>
          <w:sz w:val="18"/>
          <w:szCs w:val="18"/>
        </w:rPr>
        <w:t>使紫色石蕊试液变蓝色，使无色酚酞试液变红色</w:t>
      </w:r>
    </w:p>
    <w:p w:rsidR="004C7861">
      <w:pPr>
        <w:ind w:firstLine="180" w:firstLineChars="100"/>
        <w:rPr>
          <w:sz w:val="18"/>
          <w:szCs w:val="18"/>
        </w:rPr>
      </w:pPr>
      <w:r>
        <w:rPr>
          <w:rFonts w:hint="eastAsia"/>
          <w:sz w:val="18"/>
          <w:szCs w:val="18"/>
        </w:rPr>
        <w:t>（</w:t>
      </w:r>
      <w:r>
        <w:rPr>
          <w:rFonts w:hint="eastAsia"/>
          <w:sz w:val="18"/>
          <w:szCs w:val="18"/>
        </w:rPr>
        <w:t>2</w:t>
      </w:r>
      <w:r>
        <w:rPr>
          <w:rFonts w:hint="eastAsia"/>
          <w:sz w:val="18"/>
          <w:szCs w:val="18"/>
        </w:rPr>
        <w:t>）非金属氧化物</w:t>
      </w:r>
      <w:r>
        <w:rPr>
          <w:rFonts w:hint="eastAsia"/>
          <w:sz w:val="18"/>
          <w:szCs w:val="18"/>
        </w:rPr>
        <w:t xml:space="preserve"> + </w:t>
      </w:r>
      <w:r>
        <w:rPr>
          <w:rFonts w:hint="eastAsia"/>
          <w:sz w:val="18"/>
          <w:szCs w:val="18"/>
        </w:rPr>
        <w:t>碱</w:t>
      </w:r>
      <w:r>
        <w:rPr>
          <w:rFonts w:hint="eastAsia"/>
          <w:sz w:val="18"/>
          <w:szCs w:val="18"/>
        </w:rPr>
        <w:t xml:space="preserve"> </w:t>
      </w:r>
      <w:r>
        <w:rPr>
          <w:rFonts w:ascii="宋体" w:hAnsi="宋体" w:hint="eastAsia"/>
          <w:sz w:val="18"/>
          <w:szCs w:val="18"/>
        </w:rPr>
        <w:t xml:space="preserve">→ </w:t>
      </w:r>
      <w:r>
        <w:rPr>
          <w:rFonts w:hint="eastAsia"/>
          <w:sz w:val="18"/>
          <w:szCs w:val="18"/>
        </w:rPr>
        <w:t>盐</w:t>
      </w:r>
      <w:r>
        <w:rPr>
          <w:rFonts w:hint="eastAsia"/>
          <w:sz w:val="18"/>
          <w:szCs w:val="18"/>
        </w:rPr>
        <w:t xml:space="preserve"> + </w:t>
      </w:r>
      <w:r>
        <w:rPr>
          <w:rFonts w:hint="eastAsia"/>
          <w:sz w:val="18"/>
          <w:szCs w:val="18"/>
        </w:rPr>
        <w:t>水</w:t>
      </w:r>
    </w:p>
    <w:p w:rsidR="004C7861" w:rsidP="00D80319">
      <w:pPr>
        <w:ind w:firstLine="756" w:firstLineChars="420"/>
        <w:rPr>
          <w:sz w:val="18"/>
          <w:szCs w:val="18"/>
        </w:rPr>
      </w:pPr>
      <w:r>
        <w:rPr>
          <w:rFonts w:ascii="宋体" w:hAnsi="宋体"/>
          <w:sz w:val="18"/>
          <w:szCs w:val="18"/>
        </w:rPr>
        <w:pict>
          <v:group id="_x0000_s1879" alt="www.xkb1.com              新课标第一网不用注册，免费下载！" style="width:37.8pt;height:15.6pt;margin-top:17.3pt;margin-left:86.25pt;position:absolute;z-index:251865088" coordsize="756,534">
            <v:shape id="lxqbq54" o:spid="_x0000_s1880"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881" style="position:absolute" from="0,264" to="756,264" strokeweight="3pt">
              <v:stroke linestyle="thinThin"/>
            </v:line>
            <v:shape id="lxqbq54" o:spid="_x0000_s1882"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sz w:val="18"/>
          <w:szCs w:val="18"/>
        </w:rPr>
        <w:pict>
          <v:group id="_x0000_s1883" alt="www.xkb1.com              新课标第一网不用注册，免费下载！" style="width:37.8pt;height:15.6pt;margin-top:-0.2pt;margin-left:90pt;position:absolute;z-index:251862016" coordsize="756,534">
            <v:shape id="lxqbq54" o:spid="_x0000_s1884"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885" style="position:absolute" from="0,264" to="756,264" strokeweight="3pt">
              <v:stroke linestyle="thinThin"/>
            </v:line>
            <v:shape id="lxqbq54" o:spid="_x0000_s1886"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rPr>
        <w:t>2NaOH + CO</w:t>
      </w:r>
      <w:r>
        <w:rPr>
          <w:rFonts w:ascii="宋体" w:hAnsi="宋体" w:hint="eastAsia"/>
          <w:sz w:val="18"/>
          <w:szCs w:val="18"/>
          <w:vertAlign w:val="subscript"/>
        </w:rPr>
        <w:t>2</w:t>
      </w:r>
      <w:r>
        <w:rPr>
          <w:rFonts w:ascii="宋体" w:hAnsi="宋体" w:hint="eastAsia"/>
          <w:sz w:val="18"/>
          <w:szCs w:val="18"/>
        </w:rPr>
        <w:t xml:space="preserve"> </w:t>
      </w:r>
      <w:r w:rsidR="00D80319">
        <w:rPr>
          <w:rFonts w:ascii="宋体" w:hAnsi="宋体" w:hint="eastAsia"/>
          <w:sz w:val="18"/>
          <w:szCs w:val="18"/>
        </w:rPr>
        <w:t xml:space="preserve">  </w:t>
      </w:r>
      <w:r>
        <w:rPr>
          <w:rFonts w:ascii="宋体" w:hAnsi="宋体" w:hint="eastAsia"/>
          <w:sz w:val="18"/>
          <w:szCs w:val="18"/>
        </w:rPr>
        <w:t xml:space="preserve">       Na</w:t>
      </w:r>
      <w:r>
        <w:rPr>
          <w:rFonts w:ascii="宋体" w:hAnsi="宋体" w:hint="eastAsia"/>
          <w:sz w:val="18"/>
          <w:szCs w:val="18"/>
          <w:vertAlign w:val="subscript"/>
        </w:rPr>
        <w:t>2</w:t>
      </w:r>
      <w:r>
        <w:rPr>
          <w:rFonts w:ascii="宋体" w:hAnsi="宋体" w:hint="eastAsia"/>
          <w:sz w:val="18"/>
          <w:szCs w:val="18"/>
        </w:rPr>
        <w:t>CO</w:t>
      </w:r>
      <w:r>
        <w:rPr>
          <w:rFonts w:ascii="宋体" w:hAnsi="宋体" w:hint="eastAsia"/>
          <w:sz w:val="18"/>
          <w:szCs w:val="18"/>
          <w:vertAlign w:val="subscript"/>
        </w:rPr>
        <w:t>3</w:t>
      </w:r>
      <w:r>
        <w:rPr>
          <w:rFonts w:ascii="宋体" w:hAnsi="宋体" w:hint="eastAsia"/>
          <w:sz w:val="18"/>
          <w:szCs w:val="18"/>
        </w:rPr>
        <w:t xml:space="preserve"> + </w:t>
      </w:r>
      <w:r>
        <w:rPr>
          <w:rFonts w:hint="eastAsia"/>
          <w:sz w:val="18"/>
          <w:szCs w:val="18"/>
        </w:rPr>
        <w:t>H</w:t>
      </w:r>
      <w:r>
        <w:rPr>
          <w:rFonts w:hint="eastAsia"/>
          <w:sz w:val="18"/>
          <w:szCs w:val="18"/>
          <w:vertAlign w:val="subscript"/>
        </w:rPr>
        <w:t>2</w:t>
      </w:r>
      <w:r>
        <w:rPr>
          <w:rFonts w:hint="eastAsia"/>
          <w:sz w:val="18"/>
          <w:szCs w:val="18"/>
        </w:rPr>
        <w:t>O</w:t>
      </w:r>
      <w:r>
        <w:rPr>
          <w:rFonts w:hint="eastAsia"/>
          <w:sz w:val="18"/>
          <w:szCs w:val="18"/>
        </w:rPr>
        <w:t>（氢氧化钠敞口放置在空气中变质的原因）</w:t>
      </w:r>
      <w:r>
        <w:rPr>
          <w:rFonts w:hint="eastAsia"/>
          <w:sz w:val="18"/>
          <w:szCs w:val="18"/>
        </w:rPr>
        <w:t xml:space="preserve">     </w:t>
      </w:r>
    </w:p>
    <w:p w:rsidR="004C7861" w:rsidP="00D80319">
      <w:pPr>
        <w:ind w:firstLine="666" w:firstLineChars="370"/>
        <w:rPr>
          <w:rFonts w:ascii="宋体" w:hAnsi="宋体"/>
          <w:sz w:val="18"/>
          <w:szCs w:val="18"/>
        </w:rPr>
      </w:pPr>
      <w:r>
        <w:rPr>
          <w:rFonts w:ascii="宋体" w:hAnsi="宋体"/>
          <w:sz w:val="18"/>
          <w:szCs w:val="18"/>
        </w:rPr>
        <w:pict>
          <v:group id="_x0000_s1887" alt="www.xkb1.com              新课标第一网不用注册，免费下载！" style="width:37.8pt;height:15.6pt;margin-top:2pt;margin-left:278.25pt;position:absolute;z-index:251863040" coordsize="756,534">
            <v:shape id="lxqbq54" o:spid="_x0000_s1888"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889" style="position:absolute" from="0,264" to="756,264" strokeweight="3pt">
              <v:stroke linestyle="thinThin"/>
            </v:line>
            <v:shape id="lxqbq54" o:spid="_x0000_s1890"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2</w:t>
      </w:r>
      <w:r>
        <w:rPr>
          <w:rFonts w:ascii="宋体" w:hAnsi="宋体" w:hint="eastAsia"/>
          <w:sz w:val="18"/>
          <w:szCs w:val="18"/>
        </w:rPr>
        <w:t>NaOH + SO</w:t>
      </w:r>
      <w:r>
        <w:rPr>
          <w:rFonts w:ascii="宋体" w:hAnsi="宋体" w:hint="eastAsia"/>
          <w:sz w:val="18"/>
          <w:szCs w:val="18"/>
          <w:vertAlign w:val="subscript"/>
        </w:rPr>
        <w:t>2</w:t>
      </w:r>
      <w:r>
        <w:rPr>
          <w:rFonts w:ascii="宋体" w:hAnsi="宋体" w:hint="eastAsia"/>
          <w:sz w:val="18"/>
          <w:szCs w:val="18"/>
        </w:rPr>
        <w:t xml:space="preserve"> </w:t>
      </w:r>
      <w:r w:rsidR="00D80319">
        <w:rPr>
          <w:rFonts w:ascii="宋体" w:hAnsi="宋体" w:hint="eastAsia"/>
          <w:sz w:val="18"/>
          <w:szCs w:val="18"/>
        </w:rPr>
        <w:t xml:space="preserve">    </w:t>
      </w:r>
      <w:r>
        <w:rPr>
          <w:rFonts w:ascii="宋体" w:hAnsi="宋体" w:hint="eastAsia"/>
          <w:sz w:val="18"/>
          <w:szCs w:val="18"/>
        </w:rPr>
        <w:t xml:space="preserve">      Na</w:t>
      </w:r>
      <w:r>
        <w:rPr>
          <w:rFonts w:ascii="宋体" w:hAnsi="宋体" w:hint="eastAsia"/>
          <w:sz w:val="18"/>
          <w:szCs w:val="18"/>
          <w:vertAlign w:val="subscript"/>
        </w:rPr>
        <w:t>2</w:t>
      </w:r>
      <w:r>
        <w:rPr>
          <w:rFonts w:ascii="宋体" w:hAnsi="宋体" w:hint="eastAsia"/>
          <w:sz w:val="18"/>
          <w:szCs w:val="18"/>
        </w:rPr>
        <w:t>SO</w:t>
      </w:r>
      <w:r>
        <w:rPr>
          <w:rFonts w:ascii="宋体" w:hAnsi="宋体" w:hint="eastAsia"/>
          <w:sz w:val="18"/>
          <w:szCs w:val="18"/>
          <w:vertAlign w:val="subscript"/>
        </w:rPr>
        <w:t>3</w:t>
      </w:r>
      <w:r>
        <w:rPr>
          <w:rFonts w:ascii="宋体" w:hAnsi="宋体" w:hint="eastAsia"/>
          <w:sz w:val="18"/>
          <w:szCs w:val="18"/>
        </w:rPr>
        <w:t xml:space="preserve"> +</w:t>
      </w:r>
      <w:r>
        <w:rPr>
          <w:rFonts w:hint="eastAsia"/>
          <w:sz w:val="18"/>
          <w:szCs w:val="18"/>
        </w:rPr>
        <w:t xml:space="preserve"> </w:t>
      </w:r>
      <w:r>
        <w:rPr>
          <w:sz w:val="18"/>
          <w:szCs w:val="18"/>
        </w:rPr>
        <w:t>H</w:t>
      </w:r>
      <w:r>
        <w:rPr>
          <w:sz w:val="18"/>
          <w:szCs w:val="18"/>
          <w:vertAlign w:val="subscript"/>
        </w:rPr>
        <w:t>2</w:t>
      </w:r>
      <w:r>
        <w:rPr>
          <w:rFonts w:hint="eastAsia"/>
          <w:sz w:val="18"/>
          <w:szCs w:val="18"/>
        </w:rPr>
        <w:t xml:space="preserve">  </w:t>
      </w:r>
      <w:r w:rsidR="00D80319">
        <w:rPr>
          <w:rFonts w:hint="eastAsia"/>
          <w:sz w:val="18"/>
          <w:szCs w:val="18"/>
        </w:rPr>
        <w:t xml:space="preserve">       </w:t>
      </w:r>
      <w:r>
        <w:rPr>
          <w:rFonts w:ascii="宋体" w:hAnsi="宋体" w:hint="eastAsia"/>
          <w:sz w:val="18"/>
          <w:szCs w:val="18"/>
        </w:rPr>
        <w:t>2NaOH + SO</w:t>
      </w:r>
      <w:r>
        <w:rPr>
          <w:rFonts w:ascii="宋体" w:hAnsi="宋体" w:hint="eastAsia"/>
          <w:sz w:val="18"/>
          <w:szCs w:val="18"/>
          <w:vertAlign w:val="subscript"/>
        </w:rPr>
        <w:t>3</w:t>
      </w:r>
      <w:r w:rsidR="00D80319">
        <w:rPr>
          <w:rFonts w:ascii="宋体" w:hAnsi="宋体" w:hint="eastAsia"/>
          <w:sz w:val="18"/>
          <w:szCs w:val="18"/>
          <w:vertAlign w:val="subscript"/>
        </w:rPr>
        <w:t xml:space="preserve">    </w:t>
      </w:r>
      <w:r>
        <w:rPr>
          <w:rFonts w:ascii="宋体" w:hAnsi="宋体" w:hint="eastAsia"/>
          <w:sz w:val="18"/>
          <w:szCs w:val="18"/>
        </w:rPr>
        <w:t xml:space="preserve">        </w:t>
      </w:r>
      <w:r>
        <w:rPr>
          <w:rFonts w:hint="eastAsia"/>
          <w:sz w:val="18"/>
          <w:szCs w:val="18"/>
        </w:rPr>
        <w:t>H</w:t>
      </w:r>
      <w:r>
        <w:rPr>
          <w:rFonts w:hint="eastAsia"/>
          <w:sz w:val="18"/>
          <w:szCs w:val="18"/>
          <w:vertAlign w:val="subscript"/>
        </w:rPr>
        <w:t>2</w:t>
      </w:r>
      <w:r>
        <w:rPr>
          <w:rFonts w:ascii="宋体" w:hAnsi="宋体" w:hint="eastAsia"/>
          <w:sz w:val="18"/>
          <w:szCs w:val="18"/>
        </w:rPr>
        <w:t>+ Na</w:t>
      </w:r>
      <w:r>
        <w:rPr>
          <w:rFonts w:ascii="宋体" w:hAnsi="宋体" w:hint="eastAsia"/>
          <w:sz w:val="18"/>
          <w:szCs w:val="18"/>
          <w:vertAlign w:val="subscript"/>
        </w:rPr>
        <w:t>2</w:t>
      </w:r>
      <w:r>
        <w:rPr>
          <w:rFonts w:ascii="宋体" w:hAnsi="宋体" w:hint="eastAsia"/>
          <w:sz w:val="18"/>
          <w:szCs w:val="18"/>
        </w:rPr>
        <w:t>SO</w:t>
      </w:r>
      <w:r>
        <w:rPr>
          <w:rFonts w:ascii="宋体" w:hAnsi="宋体" w:hint="eastAsia"/>
          <w:sz w:val="18"/>
          <w:szCs w:val="18"/>
          <w:vertAlign w:val="subscript"/>
        </w:rPr>
        <w:t>4</w:t>
      </w:r>
    </w:p>
    <w:p w:rsidR="004C7861" w:rsidP="00D80319">
      <w:pPr>
        <w:ind w:firstLine="666" w:firstLineChars="370"/>
        <w:rPr>
          <w:sz w:val="18"/>
          <w:szCs w:val="18"/>
          <w:lang w:val="pt-BR"/>
        </w:rPr>
      </w:pPr>
      <w:r>
        <w:rPr>
          <w:rFonts w:ascii="宋体" w:hAnsi="宋体"/>
          <w:sz w:val="18"/>
          <w:szCs w:val="18"/>
        </w:rPr>
        <w:pict>
          <v:group id="_x0000_s1891" alt="www.xkb1.com              新课标第一网不用注册，免费下载！" style="width:37.8pt;height:15.6pt;margin-top:-0.2pt;margin-left:93.75pt;position:absolute;z-index:251864064" coordsize="756,534">
            <v:shape id="lxqbq54" o:spid="_x0000_s1892"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893" style="position:absolute" from="0,264" to="756,264" strokeweight="3pt">
              <v:stroke linestyle="thinThin"/>
            </v:line>
            <v:shape id="lxqbq54" o:spid="_x0000_s1894"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lang w:val="pt-BR"/>
        </w:rPr>
        <w:t>Ca(OH)</w:t>
      </w:r>
      <w:r>
        <w:rPr>
          <w:rFonts w:hint="eastAsia"/>
          <w:sz w:val="18"/>
          <w:szCs w:val="18"/>
          <w:vertAlign w:val="subscript"/>
          <w:lang w:val="pt-BR"/>
        </w:rPr>
        <w:t>2</w:t>
      </w:r>
      <w:r>
        <w:rPr>
          <w:rFonts w:ascii="宋体" w:hAnsi="宋体" w:hint="eastAsia"/>
          <w:sz w:val="18"/>
          <w:szCs w:val="18"/>
          <w:lang w:val="pt-BR"/>
        </w:rPr>
        <w:t xml:space="preserve"> + CO</w:t>
      </w:r>
      <w:r>
        <w:rPr>
          <w:rFonts w:ascii="宋体" w:hAnsi="宋体" w:hint="eastAsia"/>
          <w:sz w:val="18"/>
          <w:szCs w:val="18"/>
          <w:vertAlign w:val="subscript"/>
          <w:lang w:val="pt-BR"/>
        </w:rPr>
        <w:t>2</w:t>
      </w:r>
      <w:r w:rsidR="00D80319">
        <w:rPr>
          <w:rFonts w:ascii="宋体" w:hAnsi="宋体" w:hint="eastAsia"/>
          <w:sz w:val="18"/>
          <w:szCs w:val="18"/>
          <w:vertAlign w:val="subscript"/>
          <w:lang w:val="pt-BR"/>
        </w:rPr>
        <w:t xml:space="preserve">     </w:t>
      </w:r>
      <w:r>
        <w:rPr>
          <w:rFonts w:ascii="宋体" w:hAnsi="宋体" w:hint="eastAsia"/>
          <w:sz w:val="18"/>
          <w:szCs w:val="18"/>
          <w:lang w:val="pt-BR"/>
        </w:rPr>
        <w:t xml:space="preserve">       </w:t>
      </w:r>
      <w:r>
        <w:rPr>
          <w:rFonts w:hint="eastAsia"/>
          <w:sz w:val="18"/>
          <w:szCs w:val="18"/>
          <w:lang w:val="pt-BR"/>
        </w:rPr>
        <w:t>H</w:t>
      </w:r>
      <w:r>
        <w:rPr>
          <w:rFonts w:hint="eastAsia"/>
          <w:sz w:val="18"/>
          <w:szCs w:val="18"/>
          <w:vertAlign w:val="subscript"/>
          <w:lang w:val="pt-BR"/>
        </w:rPr>
        <w:t>2</w:t>
      </w:r>
      <w:r>
        <w:rPr>
          <w:rFonts w:ascii="宋体" w:hAnsi="宋体" w:hint="eastAsia"/>
          <w:sz w:val="18"/>
          <w:szCs w:val="18"/>
          <w:lang w:val="pt-BR"/>
        </w:rPr>
        <w:t>+ CaCO</w:t>
      </w:r>
      <w:r>
        <w:rPr>
          <w:rFonts w:ascii="宋体" w:hAnsi="宋体" w:hint="eastAsia"/>
          <w:sz w:val="18"/>
          <w:szCs w:val="18"/>
          <w:vertAlign w:val="subscript"/>
          <w:lang w:val="pt-BR"/>
        </w:rPr>
        <w:t>3</w:t>
      </w:r>
      <w:r>
        <w:rPr>
          <w:rFonts w:ascii="宋体" w:hAnsi="宋体" w:hint="eastAsia"/>
          <w:sz w:val="18"/>
          <w:szCs w:val="18"/>
          <w:lang w:val="pt-BR"/>
        </w:rPr>
        <w:t>↓</w:t>
      </w:r>
    </w:p>
    <w:p w:rsidR="00D80319">
      <w:pPr>
        <w:ind w:firstLine="180" w:firstLineChars="100"/>
        <w:rPr>
          <w:sz w:val="18"/>
          <w:szCs w:val="18"/>
          <w:lang w:val="pt-BR"/>
        </w:rPr>
      </w:pPr>
    </w:p>
    <w:p w:rsidR="00D80319">
      <w:pPr>
        <w:ind w:firstLine="180" w:firstLineChars="100"/>
        <w:rPr>
          <w:sz w:val="18"/>
          <w:szCs w:val="18"/>
          <w:lang w:val="pt-BR"/>
        </w:rPr>
      </w:pPr>
    </w:p>
    <w:p w:rsidR="00D80319">
      <w:pPr>
        <w:ind w:firstLine="180" w:firstLineChars="100"/>
        <w:rPr>
          <w:sz w:val="18"/>
          <w:szCs w:val="18"/>
          <w:lang w:val="pt-BR"/>
        </w:rPr>
      </w:pPr>
    </w:p>
    <w:p w:rsidR="004C7861">
      <w:pPr>
        <w:ind w:firstLine="180" w:firstLineChars="100"/>
        <w:rPr>
          <w:sz w:val="18"/>
          <w:szCs w:val="18"/>
          <w:lang w:val="pt-BR"/>
        </w:rPr>
      </w:pPr>
      <w:r>
        <w:rPr>
          <w:rFonts w:hint="eastAsia"/>
          <w:sz w:val="18"/>
          <w:szCs w:val="18"/>
          <w:lang w:val="pt-BR"/>
        </w:rPr>
        <w:t>（</w:t>
      </w:r>
      <w:r>
        <w:rPr>
          <w:rFonts w:hint="eastAsia"/>
          <w:sz w:val="18"/>
          <w:szCs w:val="18"/>
          <w:lang w:val="pt-BR"/>
        </w:rPr>
        <w:t>3</w:t>
      </w:r>
      <w:r>
        <w:rPr>
          <w:rFonts w:hint="eastAsia"/>
          <w:sz w:val="18"/>
          <w:szCs w:val="18"/>
          <w:lang w:val="pt-BR"/>
        </w:rPr>
        <w:t>）</w:t>
      </w:r>
      <w:r>
        <w:rPr>
          <w:rFonts w:hint="eastAsia"/>
          <w:sz w:val="18"/>
          <w:szCs w:val="18"/>
        </w:rPr>
        <w:t>酸</w:t>
      </w:r>
      <w:r>
        <w:rPr>
          <w:rFonts w:hint="eastAsia"/>
          <w:sz w:val="18"/>
          <w:szCs w:val="18"/>
          <w:lang w:val="pt-BR"/>
        </w:rPr>
        <w:t xml:space="preserve"> + </w:t>
      </w:r>
      <w:r>
        <w:rPr>
          <w:rFonts w:hint="eastAsia"/>
          <w:sz w:val="18"/>
          <w:szCs w:val="18"/>
        </w:rPr>
        <w:t>碱</w:t>
      </w:r>
      <w:r>
        <w:rPr>
          <w:rFonts w:hint="eastAsia"/>
          <w:sz w:val="18"/>
          <w:szCs w:val="18"/>
          <w:lang w:val="pt-BR"/>
        </w:rPr>
        <w:t xml:space="preserve"> </w:t>
      </w:r>
      <w:r>
        <w:rPr>
          <w:rFonts w:ascii="宋体" w:hAnsi="宋体" w:hint="eastAsia"/>
          <w:sz w:val="18"/>
          <w:szCs w:val="18"/>
          <w:lang w:val="pt-BR"/>
        </w:rPr>
        <w:t xml:space="preserve">→ </w:t>
      </w:r>
      <w:r>
        <w:rPr>
          <w:rFonts w:hint="eastAsia"/>
          <w:sz w:val="18"/>
          <w:szCs w:val="18"/>
        </w:rPr>
        <w:t>盐</w:t>
      </w:r>
      <w:r>
        <w:rPr>
          <w:rFonts w:hint="eastAsia"/>
          <w:sz w:val="18"/>
          <w:szCs w:val="18"/>
          <w:lang w:val="pt-BR"/>
        </w:rPr>
        <w:t xml:space="preserve"> + </w:t>
      </w:r>
      <w:r>
        <w:rPr>
          <w:rFonts w:hint="eastAsia"/>
          <w:sz w:val="18"/>
          <w:szCs w:val="18"/>
        </w:rPr>
        <w:t>水</w:t>
      </w:r>
      <w:r>
        <w:rPr>
          <w:rFonts w:hint="eastAsia"/>
          <w:sz w:val="18"/>
          <w:szCs w:val="18"/>
          <w:lang w:val="pt-BR"/>
        </w:rPr>
        <w:t xml:space="preserve">  </w:t>
      </w:r>
    </w:p>
    <w:p w:rsidR="004C7861" w:rsidP="00D80319">
      <w:pPr>
        <w:ind w:firstLine="882" w:firstLineChars="490"/>
        <w:rPr>
          <w:sz w:val="18"/>
          <w:szCs w:val="18"/>
          <w:lang w:val="pt-BR"/>
        </w:rPr>
      </w:pPr>
      <w:r>
        <w:rPr>
          <w:sz w:val="18"/>
          <w:szCs w:val="18"/>
        </w:rPr>
        <w:pict>
          <v:group id="_x0000_s1895" alt="www.xkb1.com              新课标第一网不用注册，免费下载！" style="width:37.8pt;height:15.6pt;margin-top:-0.2pt;margin-left:90pt;position:absolute;z-index:251866112" coordsize="756,534">
            <v:shape id="lxqbq54" o:spid="_x0000_s1896"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897" style="position:absolute" from="0,264" to="756,264" strokeweight="3pt">
              <v:stroke linestyle="thinThin"/>
            </v:line>
            <v:shape id="lxqbq54" o:spid="_x0000_s1898"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sz w:val="18"/>
          <w:szCs w:val="18"/>
        </w:rPr>
        <w:pict>
          <v:group id="_x0000_s1899" alt="www.xkb1.com              新课标第一网不用注册，免费下载！" style="width:37.8pt;height:15.6pt;margin-top:-0.2pt;margin-left:297pt;position:absolute;z-index:251867136" coordsize="756,534">
            <v:shape id="lxqbq54" o:spid="_x0000_s1900"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901" style="position:absolute" from="0,264" to="756,264" strokeweight="3pt">
              <v:stroke linestyle="thinThin"/>
            </v:line>
            <v:shape id="lxqbq54" o:spid="_x0000_s1902"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lang w:val="pt-BR"/>
        </w:rPr>
        <w:t xml:space="preserve">HCl + </w:t>
      </w:r>
      <w:r>
        <w:rPr>
          <w:rFonts w:ascii="宋体" w:hAnsi="宋体" w:hint="eastAsia"/>
          <w:sz w:val="18"/>
          <w:szCs w:val="18"/>
          <w:lang w:val="pt-BR"/>
        </w:rPr>
        <w:t xml:space="preserve">NaOH </w:t>
      </w:r>
      <w:r>
        <w:rPr>
          <w:rFonts w:hint="eastAsia"/>
          <w:sz w:val="18"/>
          <w:szCs w:val="18"/>
          <w:lang w:val="pt-BR"/>
        </w:rPr>
        <w:t xml:space="preserve">   </w:t>
      </w:r>
      <w:r w:rsidR="00D80319">
        <w:rPr>
          <w:rFonts w:hint="eastAsia"/>
          <w:sz w:val="18"/>
          <w:szCs w:val="18"/>
          <w:lang w:val="pt-BR"/>
        </w:rPr>
        <w:t xml:space="preserve">  </w:t>
      </w:r>
      <w:r>
        <w:rPr>
          <w:rFonts w:hint="eastAsia"/>
          <w:sz w:val="18"/>
          <w:szCs w:val="18"/>
          <w:lang w:val="pt-BR"/>
        </w:rPr>
        <w:t xml:space="preserve">    NaCl + H</w:t>
      </w:r>
      <w:r>
        <w:rPr>
          <w:rFonts w:hint="eastAsia"/>
          <w:sz w:val="18"/>
          <w:szCs w:val="18"/>
          <w:vertAlign w:val="subscript"/>
          <w:lang w:val="pt-BR"/>
        </w:rPr>
        <w:t>2</w:t>
      </w:r>
      <w:r>
        <w:rPr>
          <w:rFonts w:hint="eastAsia"/>
          <w:sz w:val="18"/>
          <w:szCs w:val="18"/>
          <w:lang w:val="pt-BR"/>
        </w:rPr>
        <w:t xml:space="preserve">   </w:t>
      </w:r>
      <w:r w:rsidR="00D80319">
        <w:rPr>
          <w:rFonts w:hint="eastAsia"/>
          <w:sz w:val="18"/>
          <w:szCs w:val="18"/>
          <w:lang w:val="pt-BR"/>
        </w:rPr>
        <w:t xml:space="preserve">         </w:t>
      </w:r>
      <w:r>
        <w:rPr>
          <w:rFonts w:hint="eastAsia"/>
          <w:sz w:val="18"/>
          <w:szCs w:val="18"/>
          <w:lang w:val="pt-BR"/>
        </w:rPr>
        <w:t xml:space="preserve">2HCl + </w:t>
      </w:r>
      <w:r>
        <w:rPr>
          <w:rFonts w:ascii="宋体" w:hAnsi="宋体" w:hint="eastAsia"/>
          <w:sz w:val="18"/>
          <w:szCs w:val="18"/>
          <w:lang w:val="pt-BR"/>
        </w:rPr>
        <w:t>Ca(OH)</w:t>
      </w:r>
      <w:r>
        <w:rPr>
          <w:rFonts w:ascii="宋体" w:hAnsi="宋体" w:hint="eastAsia"/>
          <w:sz w:val="18"/>
          <w:szCs w:val="18"/>
          <w:vertAlign w:val="subscript"/>
          <w:lang w:val="pt-BR"/>
        </w:rPr>
        <w:t>2</w:t>
      </w:r>
      <w:r>
        <w:rPr>
          <w:rFonts w:ascii="宋体" w:hAnsi="宋体" w:hint="eastAsia"/>
          <w:sz w:val="18"/>
          <w:szCs w:val="18"/>
          <w:lang w:val="pt-BR"/>
        </w:rPr>
        <w:t xml:space="preserve">   </w:t>
      </w:r>
      <w:r w:rsidR="00D80319">
        <w:rPr>
          <w:rFonts w:ascii="宋体" w:hAnsi="宋体" w:hint="eastAsia"/>
          <w:sz w:val="18"/>
          <w:szCs w:val="18"/>
          <w:lang w:val="pt-BR"/>
        </w:rPr>
        <w:t xml:space="preserve">  </w:t>
      </w:r>
      <w:r>
        <w:rPr>
          <w:rFonts w:ascii="宋体" w:hAnsi="宋体" w:hint="eastAsia"/>
          <w:sz w:val="18"/>
          <w:szCs w:val="18"/>
          <w:lang w:val="pt-BR"/>
        </w:rPr>
        <w:t xml:space="preserve">     CaCl</w:t>
      </w:r>
      <w:r>
        <w:rPr>
          <w:rFonts w:ascii="宋体" w:hAnsi="宋体" w:hint="eastAsia"/>
          <w:sz w:val="18"/>
          <w:szCs w:val="18"/>
          <w:vertAlign w:val="subscript"/>
          <w:lang w:val="pt-BR"/>
        </w:rPr>
        <w:t>2</w:t>
      </w:r>
      <w:r>
        <w:rPr>
          <w:rFonts w:ascii="宋体" w:hAnsi="宋体" w:hint="eastAsia"/>
          <w:sz w:val="18"/>
          <w:szCs w:val="18"/>
          <w:lang w:val="pt-BR"/>
        </w:rPr>
        <w:t xml:space="preserve"> + 2</w:t>
      </w:r>
      <w:r>
        <w:rPr>
          <w:rFonts w:hint="eastAsia"/>
          <w:sz w:val="18"/>
          <w:szCs w:val="18"/>
          <w:lang w:val="pt-BR"/>
        </w:rPr>
        <w:t>H</w:t>
      </w:r>
      <w:r>
        <w:rPr>
          <w:rFonts w:hint="eastAsia"/>
          <w:sz w:val="18"/>
          <w:szCs w:val="18"/>
          <w:vertAlign w:val="subscript"/>
          <w:lang w:val="pt-BR"/>
        </w:rPr>
        <w:t>2</w:t>
      </w:r>
    </w:p>
    <w:p w:rsidR="004C7861" w:rsidP="00D80319">
      <w:pPr>
        <w:ind w:firstLine="792" w:firstLineChars="440"/>
        <w:rPr>
          <w:sz w:val="18"/>
          <w:szCs w:val="18"/>
          <w:lang w:val="pt-BR"/>
        </w:rPr>
      </w:pPr>
      <w:r>
        <w:rPr>
          <w:rFonts w:ascii="宋体" w:hAnsi="宋体"/>
          <w:sz w:val="18"/>
          <w:szCs w:val="18"/>
        </w:rPr>
        <w:pict>
          <v:group id="_x0000_s1903" alt="www.xkb1.com              新课标第一网不用注册，免费下载！" style="width:37.8pt;height:15.6pt;margin-top:-0.2pt;margin-left:99pt;position:absolute;z-index:251868160" coordsize="756,534">
            <v:shape id="lxqbq54" o:spid="_x0000_s1904"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905" style="position:absolute" from="0,264" to="756,264" strokeweight="3pt">
              <v:stroke linestyle="thinThin"/>
            </v:line>
            <v:shape id="lxqbq54" o:spid="_x0000_s1906"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+ 2NaOH</w:t>
      </w:r>
      <w:r w:rsidR="00D80319">
        <w:rPr>
          <w:rFonts w:ascii="宋体" w:hAnsi="宋体" w:hint="eastAsia"/>
          <w:sz w:val="18"/>
          <w:szCs w:val="18"/>
          <w:lang w:val="pt-BR"/>
        </w:rPr>
        <w:t xml:space="preserve">   </w:t>
      </w:r>
      <w:r>
        <w:rPr>
          <w:rFonts w:ascii="宋体" w:hAnsi="宋体" w:hint="eastAsia"/>
          <w:sz w:val="18"/>
          <w:szCs w:val="18"/>
          <w:lang w:val="pt-BR"/>
        </w:rPr>
        <w:t xml:space="preserve">       Na</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w:t>
      </w:r>
      <w:r>
        <w:rPr>
          <w:rFonts w:hint="eastAsia"/>
          <w:sz w:val="18"/>
          <w:szCs w:val="18"/>
          <w:lang w:val="pt-BR"/>
        </w:rPr>
        <w:t xml:space="preserve"> 2H</w:t>
      </w:r>
      <w:r>
        <w:rPr>
          <w:rFonts w:hint="eastAsia"/>
          <w:sz w:val="18"/>
          <w:szCs w:val="18"/>
          <w:vertAlign w:val="subscript"/>
          <w:lang w:val="pt-BR"/>
        </w:rPr>
        <w:t>2</w:t>
      </w:r>
      <w:r>
        <w:rPr>
          <w:rFonts w:hint="eastAsia"/>
          <w:sz w:val="18"/>
          <w:szCs w:val="18"/>
          <w:lang w:val="pt-BR"/>
        </w:rPr>
        <w:t>O</w:t>
      </w:r>
    </w:p>
    <w:p w:rsidR="004C7861" w:rsidP="00D80319">
      <w:pPr>
        <w:spacing w:line="290" w:lineRule="exact"/>
        <w:ind w:firstLine="990" w:firstLineChars="550"/>
        <w:rPr>
          <w:rFonts w:ascii="宋体" w:hAnsi="宋体"/>
          <w:sz w:val="18"/>
          <w:szCs w:val="18"/>
          <w:lang w:val="pt-BR"/>
        </w:rPr>
      </w:pPr>
      <w:r>
        <w:rPr>
          <w:sz w:val="18"/>
          <w:szCs w:val="18"/>
        </w:rPr>
        <w:pict>
          <v:group id="_x0000_s1907" alt="www.xkb1.com              新课标第一网不用注册，免费下载！" style="width:37.8pt;height:15.6pt;margin-top:1.25pt;margin-left:117pt;position:absolute;z-index:251869184" coordsize="756,534">
            <v:shape id="lxqbq54" o:spid="_x0000_s1908"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909" style="position:absolute" from="0,264" to="756,264" strokeweight="3pt">
              <v:stroke linestyle="thinThin"/>
            </v:line>
            <v:shape id="lxqbq54" o:spid="_x0000_s1910"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lang w:val="pt-BR"/>
        </w:rPr>
        <w:t>2H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hint="eastAsia"/>
          <w:sz w:val="18"/>
          <w:szCs w:val="18"/>
          <w:lang w:val="pt-BR"/>
        </w:rPr>
        <w:t xml:space="preserve"> + </w:t>
      </w:r>
      <w:r>
        <w:rPr>
          <w:rFonts w:ascii="宋体" w:hAnsi="宋体" w:hint="eastAsia"/>
          <w:sz w:val="18"/>
          <w:szCs w:val="18"/>
          <w:lang w:val="pt-BR"/>
        </w:rPr>
        <w:t>Ca(OH)</w:t>
      </w:r>
      <w:r>
        <w:rPr>
          <w:rFonts w:ascii="宋体" w:hAnsi="宋体" w:hint="eastAsia"/>
          <w:sz w:val="18"/>
          <w:szCs w:val="18"/>
          <w:vertAlign w:val="subscript"/>
          <w:lang w:val="pt-BR"/>
        </w:rPr>
        <w:t>2</w:t>
      </w:r>
      <w:r w:rsidR="00D80319">
        <w:rPr>
          <w:rFonts w:ascii="宋体" w:hAnsi="宋体" w:hint="eastAsia"/>
          <w:sz w:val="18"/>
          <w:szCs w:val="18"/>
          <w:vertAlign w:val="subscript"/>
          <w:lang w:val="pt-BR"/>
        </w:rPr>
        <w:t xml:space="preserve">    </w:t>
      </w:r>
      <w:r>
        <w:rPr>
          <w:rFonts w:ascii="宋体" w:hAnsi="宋体" w:hint="eastAsia"/>
          <w:sz w:val="18"/>
          <w:szCs w:val="18"/>
          <w:lang w:val="pt-BR"/>
        </w:rPr>
        <w:t xml:space="preserve">        Ca</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+ 2</w:t>
      </w:r>
      <w:r>
        <w:rPr>
          <w:rFonts w:hint="eastAsia"/>
          <w:sz w:val="18"/>
          <w:szCs w:val="18"/>
          <w:lang w:val="pt-BR"/>
        </w:rPr>
        <w:t>H</w:t>
      </w:r>
      <w:r>
        <w:rPr>
          <w:rFonts w:hint="eastAsia"/>
          <w:sz w:val="18"/>
          <w:szCs w:val="18"/>
          <w:vertAlign w:val="subscript"/>
          <w:lang w:val="pt-BR"/>
        </w:rPr>
        <w:t>2</w:t>
      </w:r>
      <w:r>
        <w:rPr>
          <w:rFonts w:hint="eastAsia"/>
          <w:sz w:val="18"/>
          <w:szCs w:val="18"/>
          <w:lang w:val="pt-BR"/>
        </w:rPr>
        <w:t>O</w:t>
      </w:r>
    </w:p>
    <w:p w:rsidR="00E11F6A" w:rsidRPr="00E11F6A" w:rsidP="00E11F6A">
      <w:pPr>
        <w:rPr>
          <w:rFonts w:ascii="楷体_GB2312" w:eastAsia="楷体_GB2312"/>
          <w:b/>
          <w:sz w:val="24"/>
        </w:rPr>
      </w:pPr>
      <w:bookmarkStart w:id="4" w:name="_Toc199158330"/>
      <w:r w:rsidRPr="00E11F6A">
        <w:rPr>
          <w:rFonts w:ascii="宋体" w:hint="eastAsia"/>
          <w:b/>
          <w:sz w:val="24"/>
        </w:rPr>
        <w:t>教学反思：</w:t>
      </w:r>
      <w:r w:rsidRPr="00E11F6A">
        <w:rPr>
          <w:rFonts w:ascii="楷体_GB2312" w:eastAsia="楷体_GB2312" w:hint="eastAsia"/>
          <w:b/>
          <w:sz w:val="24"/>
        </w:rPr>
        <w:t>认识中和反应及应用</w:t>
      </w:r>
    </w:p>
    <w:p w:rsidR="00E11F6A" w:rsidRPr="00E11F6A" w:rsidP="00E11F6A">
      <w:pPr>
        <w:rPr>
          <w:rFonts w:ascii="楷体_GB2312" w:eastAsia="楷体_GB2312"/>
          <w:b/>
          <w:sz w:val="24"/>
        </w:rPr>
      </w:pPr>
      <w:r w:rsidRPr="00E11F6A">
        <w:rPr>
          <w:rFonts w:ascii="楷体_GB2312" w:eastAsia="楷体_GB2312" w:hint="eastAsia"/>
          <w:b/>
          <w:sz w:val="24"/>
        </w:rPr>
        <w:t>会用PH试纸检验溶液的酸碱性，知道酸碱性对生命活动和农作物生长的影响</w:t>
      </w:r>
    </w:p>
    <w:p w:rsidR="00D80319" w:rsidRPr="00E11F6A">
      <w:pPr>
        <w:pStyle w:val="Heading1"/>
        <w:jc w:val="center"/>
        <w:rPr>
          <w:b w:val="0"/>
          <w:sz w:val="28"/>
          <w:szCs w:val="28"/>
        </w:rPr>
      </w:pPr>
    </w:p>
    <w:p w:rsidR="004C7861" w:rsidRPr="00E11F6A">
      <w:pPr>
        <w:pStyle w:val="Heading1"/>
        <w:jc w:val="center"/>
        <w:rPr>
          <w:sz w:val="28"/>
          <w:szCs w:val="28"/>
        </w:rPr>
      </w:pPr>
      <w:r w:rsidRPr="00E11F6A">
        <w:rPr>
          <w:rFonts w:hint="eastAsia"/>
          <w:sz w:val="28"/>
          <w:szCs w:val="28"/>
        </w:rPr>
        <w:t>第十一单元</w:t>
      </w:r>
      <w:r w:rsidRPr="00E11F6A">
        <w:rPr>
          <w:rFonts w:hint="eastAsia"/>
          <w:sz w:val="28"/>
          <w:szCs w:val="28"/>
        </w:rPr>
        <w:t xml:space="preserve">    </w:t>
      </w:r>
      <w:r w:rsidRPr="00E11F6A">
        <w:rPr>
          <w:rFonts w:hint="eastAsia"/>
          <w:sz w:val="28"/>
          <w:szCs w:val="28"/>
        </w:rPr>
        <w:t>盐</w:t>
      </w:r>
      <w:r w:rsidRPr="00E11F6A">
        <w:rPr>
          <w:rFonts w:hint="eastAsia"/>
          <w:sz w:val="28"/>
          <w:szCs w:val="28"/>
        </w:rPr>
        <w:t xml:space="preserve">  </w:t>
      </w:r>
      <w:r w:rsidRPr="00E11F6A">
        <w:rPr>
          <w:rFonts w:hint="eastAsia"/>
          <w:sz w:val="28"/>
          <w:szCs w:val="28"/>
        </w:rPr>
        <w:t>化肥</w:t>
      </w:r>
      <w:bookmarkEnd w:id="4"/>
    </w:p>
    <w:p w:rsidR="004C7861" w:rsidRPr="00E11F6A">
      <w:pPr>
        <w:jc w:val="center"/>
        <w:rPr>
          <w:rFonts w:ascii="宋体" w:hAnsi="宋体"/>
          <w:b/>
          <w:sz w:val="28"/>
          <w:szCs w:val="28"/>
        </w:rPr>
      </w:pPr>
      <w:r w:rsidRPr="00E11F6A">
        <w:rPr>
          <w:rFonts w:ascii="宋体" w:hAnsi="宋体" w:hint="eastAsia"/>
          <w:b/>
          <w:sz w:val="28"/>
          <w:szCs w:val="28"/>
        </w:rPr>
        <w:t>课题一、生活中常见的盐</w:t>
      </w:r>
    </w:p>
    <w:p w:rsidR="004C7861" w:rsidP="000009AE">
      <w:pPr>
        <w:spacing w:before="143" w:beforeLines="50" w:after="143" w:afterLines="50"/>
        <w:jc w:val="left"/>
        <w:rPr>
          <w:rFonts w:ascii="宋体" w:hAnsi="宋体"/>
          <w:b/>
          <w:sz w:val="18"/>
          <w:szCs w:val="18"/>
        </w:rPr>
      </w:pPr>
      <w:r>
        <w:rPr>
          <w:rFonts w:ascii="宋体" w:hAnsi="宋体" w:hint="eastAsia"/>
          <w:b/>
          <w:sz w:val="18"/>
          <w:szCs w:val="18"/>
        </w:rPr>
        <w:t xml:space="preserve">考点一、常见的盐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2145"/>
        <w:gridCol w:w="1600"/>
        <w:gridCol w:w="3589"/>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188" w:type="dxa"/>
          </w:tcPr>
          <w:p w:rsidR="004C7861">
            <w:pPr>
              <w:spacing w:line="290" w:lineRule="exact"/>
              <w:jc w:val="center"/>
              <w:rPr>
                <w:sz w:val="18"/>
                <w:szCs w:val="18"/>
              </w:rPr>
            </w:pPr>
            <w:r>
              <w:rPr>
                <w:rFonts w:hint="eastAsia"/>
                <w:sz w:val="18"/>
                <w:szCs w:val="18"/>
              </w:rPr>
              <w:t>物</w:t>
            </w:r>
            <w:r>
              <w:rPr>
                <w:rFonts w:hint="eastAsia"/>
                <w:sz w:val="18"/>
                <w:szCs w:val="18"/>
              </w:rPr>
              <w:t xml:space="preserve"> </w:t>
            </w:r>
            <w:r>
              <w:rPr>
                <w:rFonts w:hint="eastAsia"/>
                <w:sz w:val="18"/>
                <w:szCs w:val="18"/>
              </w:rPr>
              <w:t>质</w:t>
            </w:r>
          </w:p>
        </w:tc>
        <w:tc>
          <w:tcPr>
            <w:tcW w:w="2145" w:type="dxa"/>
          </w:tcPr>
          <w:p w:rsidR="004C7861">
            <w:pPr>
              <w:spacing w:line="290" w:lineRule="exact"/>
              <w:jc w:val="center"/>
              <w:rPr>
                <w:sz w:val="18"/>
                <w:szCs w:val="18"/>
              </w:rPr>
            </w:pPr>
            <w:r>
              <w:rPr>
                <w:rFonts w:hint="eastAsia"/>
                <w:sz w:val="18"/>
                <w:szCs w:val="18"/>
              </w:rPr>
              <w:t>俗</w:t>
            </w:r>
            <w:r>
              <w:rPr>
                <w:rFonts w:hint="eastAsia"/>
                <w:sz w:val="18"/>
                <w:szCs w:val="18"/>
              </w:rPr>
              <w:t xml:space="preserve">  </w:t>
            </w:r>
            <w:r>
              <w:rPr>
                <w:rFonts w:hint="eastAsia"/>
                <w:sz w:val="18"/>
                <w:szCs w:val="18"/>
              </w:rPr>
              <w:t>称</w:t>
            </w:r>
          </w:p>
        </w:tc>
        <w:tc>
          <w:tcPr>
            <w:tcW w:w="1600" w:type="dxa"/>
          </w:tcPr>
          <w:p w:rsidR="004C7861">
            <w:pPr>
              <w:spacing w:line="290" w:lineRule="exact"/>
              <w:jc w:val="center"/>
              <w:rPr>
                <w:sz w:val="18"/>
                <w:szCs w:val="18"/>
              </w:rPr>
            </w:pPr>
            <w:r>
              <w:rPr>
                <w:rFonts w:hint="eastAsia"/>
                <w:sz w:val="18"/>
                <w:szCs w:val="18"/>
              </w:rPr>
              <w:t>物理性质</w:t>
            </w:r>
          </w:p>
        </w:tc>
        <w:tc>
          <w:tcPr>
            <w:tcW w:w="3589" w:type="dxa"/>
          </w:tcPr>
          <w:p w:rsidR="004C7861">
            <w:pPr>
              <w:spacing w:line="290" w:lineRule="exact"/>
              <w:jc w:val="center"/>
              <w:rPr>
                <w:sz w:val="18"/>
                <w:szCs w:val="18"/>
              </w:rPr>
            </w:pPr>
            <w:r>
              <w:rPr>
                <w:rFonts w:hint="eastAsia"/>
                <w:sz w:val="18"/>
                <w:szCs w:val="18"/>
              </w:rPr>
              <w:t>用</w:t>
            </w:r>
            <w:r>
              <w:rPr>
                <w:rFonts w:hint="eastAsia"/>
                <w:sz w:val="18"/>
                <w:szCs w:val="18"/>
              </w:rPr>
              <w:t xml:space="preserve">  </w:t>
            </w:r>
            <w:r>
              <w:rPr>
                <w:rFonts w:hint="eastAsia"/>
                <w:sz w:val="18"/>
                <w:szCs w:val="18"/>
              </w:rPr>
              <w:t>途</w:t>
            </w:r>
          </w:p>
        </w:tc>
      </w:tr>
      <w:tr>
        <w:tblPrEx>
          <w:tblW w:w="0" w:type="auto"/>
          <w:tblLayout w:type="fixed"/>
          <w:tblLook w:val="0000"/>
        </w:tblPrEx>
        <w:tc>
          <w:tcPr>
            <w:tcW w:w="1188" w:type="dxa"/>
            <w:vAlign w:val="center"/>
          </w:tcPr>
          <w:p w:rsidR="004C7861">
            <w:pPr>
              <w:spacing w:line="290" w:lineRule="exact"/>
              <w:textAlignment w:val="center"/>
              <w:rPr>
                <w:sz w:val="18"/>
                <w:szCs w:val="18"/>
              </w:rPr>
            </w:pPr>
            <w:r>
              <w:rPr>
                <w:rFonts w:hint="eastAsia"/>
                <w:sz w:val="18"/>
                <w:szCs w:val="18"/>
              </w:rPr>
              <w:t>氯化钠</w:t>
            </w:r>
          </w:p>
        </w:tc>
        <w:tc>
          <w:tcPr>
            <w:tcW w:w="2145" w:type="dxa"/>
            <w:vAlign w:val="center"/>
          </w:tcPr>
          <w:p w:rsidR="004C7861">
            <w:pPr>
              <w:spacing w:line="290" w:lineRule="exact"/>
              <w:textAlignment w:val="center"/>
              <w:rPr>
                <w:sz w:val="18"/>
                <w:szCs w:val="18"/>
              </w:rPr>
            </w:pPr>
            <w:r>
              <w:rPr>
                <w:rFonts w:hint="eastAsia"/>
                <w:sz w:val="18"/>
                <w:szCs w:val="18"/>
              </w:rPr>
              <w:t>食</w:t>
            </w:r>
            <w:r>
              <w:rPr>
                <w:rFonts w:hint="eastAsia"/>
                <w:sz w:val="18"/>
                <w:szCs w:val="18"/>
              </w:rPr>
              <w:t xml:space="preserve"> </w:t>
            </w:r>
            <w:r>
              <w:rPr>
                <w:rFonts w:hint="eastAsia"/>
                <w:sz w:val="18"/>
                <w:szCs w:val="18"/>
              </w:rPr>
              <w:t>盐</w:t>
            </w:r>
          </w:p>
        </w:tc>
        <w:tc>
          <w:tcPr>
            <w:tcW w:w="1600" w:type="dxa"/>
            <w:vAlign w:val="center"/>
          </w:tcPr>
          <w:p w:rsidR="004C7861">
            <w:pPr>
              <w:spacing w:line="290" w:lineRule="exact"/>
              <w:rPr>
                <w:sz w:val="18"/>
                <w:szCs w:val="18"/>
              </w:rPr>
            </w:pPr>
            <w:r>
              <w:rPr>
                <w:rFonts w:hint="eastAsia"/>
                <w:sz w:val="18"/>
                <w:szCs w:val="18"/>
              </w:rPr>
              <w:t>白色粉末，水溶液有咸味，</w:t>
            </w:r>
          </w:p>
          <w:p w:rsidR="004C7861">
            <w:pPr>
              <w:spacing w:line="290" w:lineRule="exact"/>
              <w:rPr>
                <w:sz w:val="18"/>
                <w:szCs w:val="18"/>
              </w:rPr>
            </w:pPr>
            <w:r>
              <w:rPr>
                <w:rFonts w:hint="eastAsia"/>
                <w:sz w:val="18"/>
                <w:szCs w:val="18"/>
              </w:rPr>
              <w:t>溶解度受温度影响不大</w:t>
            </w:r>
          </w:p>
        </w:tc>
        <w:tc>
          <w:tcPr>
            <w:tcW w:w="3589" w:type="dxa"/>
          </w:tcPr>
          <w:p w:rsidR="004C7861">
            <w:pPr>
              <w:spacing w:line="290" w:lineRule="exact"/>
              <w:rPr>
                <w:sz w:val="18"/>
                <w:szCs w:val="18"/>
              </w:rPr>
            </w:pPr>
            <w:r>
              <w:rPr>
                <w:rFonts w:hint="eastAsia"/>
                <w:sz w:val="18"/>
                <w:szCs w:val="18"/>
              </w:rPr>
              <w:t>（</w:t>
            </w:r>
            <w:r>
              <w:rPr>
                <w:rFonts w:hint="eastAsia"/>
                <w:sz w:val="18"/>
                <w:szCs w:val="18"/>
              </w:rPr>
              <w:t>1</w:t>
            </w:r>
            <w:r>
              <w:rPr>
                <w:rFonts w:hint="eastAsia"/>
                <w:sz w:val="18"/>
                <w:szCs w:val="18"/>
              </w:rPr>
              <w:t>）作调味品（</w:t>
            </w:r>
            <w:r>
              <w:rPr>
                <w:rFonts w:hint="eastAsia"/>
                <w:sz w:val="18"/>
                <w:szCs w:val="18"/>
              </w:rPr>
              <w:t>2</w:t>
            </w:r>
            <w:r>
              <w:rPr>
                <w:rFonts w:hint="eastAsia"/>
                <w:sz w:val="18"/>
                <w:szCs w:val="18"/>
              </w:rPr>
              <w:t>）作防腐剂</w:t>
            </w:r>
          </w:p>
          <w:p w:rsidR="004C7861">
            <w:pPr>
              <w:spacing w:line="290" w:lineRule="exact"/>
              <w:rPr>
                <w:sz w:val="18"/>
                <w:szCs w:val="18"/>
              </w:rPr>
            </w:pPr>
            <w:r>
              <w:rPr>
                <w:rFonts w:hint="eastAsia"/>
                <w:sz w:val="18"/>
                <w:szCs w:val="18"/>
              </w:rPr>
              <w:t>（</w:t>
            </w:r>
            <w:r>
              <w:rPr>
                <w:rFonts w:hint="eastAsia"/>
                <w:sz w:val="18"/>
                <w:szCs w:val="18"/>
              </w:rPr>
              <w:t>3</w:t>
            </w:r>
            <w:r>
              <w:rPr>
                <w:rFonts w:hint="eastAsia"/>
                <w:sz w:val="18"/>
                <w:szCs w:val="18"/>
              </w:rPr>
              <w:t>）消除积雪（降低雪的熔点）</w:t>
            </w:r>
          </w:p>
          <w:p w:rsidR="004C7861">
            <w:pPr>
              <w:spacing w:line="290" w:lineRule="exact"/>
              <w:rPr>
                <w:sz w:val="18"/>
                <w:szCs w:val="18"/>
              </w:rPr>
            </w:pPr>
            <w:r>
              <w:rPr>
                <w:rFonts w:hint="eastAsia"/>
                <w:sz w:val="18"/>
                <w:szCs w:val="18"/>
              </w:rPr>
              <w:t>（</w:t>
            </w:r>
            <w:r>
              <w:rPr>
                <w:rFonts w:hint="eastAsia"/>
                <w:sz w:val="18"/>
                <w:szCs w:val="18"/>
              </w:rPr>
              <w:t>4</w:t>
            </w:r>
            <w:r>
              <w:rPr>
                <w:rFonts w:hint="eastAsia"/>
                <w:sz w:val="18"/>
                <w:szCs w:val="18"/>
              </w:rPr>
              <w:t>）农业上用</w:t>
            </w:r>
            <w:r>
              <w:rPr>
                <w:rFonts w:hint="eastAsia"/>
                <w:sz w:val="18"/>
                <w:szCs w:val="18"/>
              </w:rPr>
              <w:t>NaCl</w:t>
            </w:r>
            <w:r>
              <w:rPr>
                <w:rFonts w:hint="eastAsia"/>
                <w:sz w:val="18"/>
                <w:szCs w:val="18"/>
              </w:rPr>
              <w:t>溶液来选种</w:t>
            </w:r>
          </w:p>
          <w:p w:rsidR="004C7861">
            <w:pPr>
              <w:spacing w:line="290" w:lineRule="exact"/>
              <w:rPr>
                <w:sz w:val="18"/>
                <w:szCs w:val="18"/>
              </w:rPr>
            </w:pPr>
            <w:r>
              <w:rPr>
                <w:rFonts w:hint="eastAsia"/>
                <w:sz w:val="18"/>
                <w:szCs w:val="18"/>
              </w:rPr>
              <w:t>（</w:t>
            </w:r>
            <w:r>
              <w:rPr>
                <w:rFonts w:hint="eastAsia"/>
                <w:sz w:val="18"/>
                <w:szCs w:val="18"/>
              </w:rPr>
              <w:t>5</w:t>
            </w:r>
            <w:r>
              <w:rPr>
                <w:rFonts w:hint="eastAsia"/>
                <w:sz w:val="18"/>
                <w:szCs w:val="18"/>
              </w:rPr>
              <w:t>）制生理盐水（</w:t>
            </w:r>
            <w:r>
              <w:rPr>
                <w:rFonts w:hint="eastAsia"/>
                <w:sz w:val="18"/>
                <w:szCs w:val="18"/>
              </w:rPr>
              <w:t>0.9% NaCl</w:t>
            </w:r>
            <w:r>
              <w:rPr>
                <w:rFonts w:hint="eastAsia"/>
                <w:sz w:val="18"/>
                <w:szCs w:val="18"/>
              </w:rPr>
              <w:t>溶液）</w:t>
            </w:r>
          </w:p>
          <w:p w:rsidR="004C7861">
            <w:pPr>
              <w:spacing w:line="290" w:lineRule="exact"/>
              <w:rPr>
                <w:sz w:val="18"/>
                <w:szCs w:val="18"/>
              </w:rPr>
            </w:pPr>
            <w:r>
              <w:rPr>
                <w:rFonts w:hint="eastAsia"/>
                <w:sz w:val="18"/>
                <w:szCs w:val="18"/>
              </w:rPr>
              <w:t>Na</w:t>
            </w:r>
            <w:r>
              <w:rPr>
                <w:rFonts w:hint="eastAsia"/>
                <w:sz w:val="18"/>
                <w:szCs w:val="18"/>
                <w:vertAlign w:val="superscript"/>
              </w:rPr>
              <w:t xml:space="preserve">+    </w:t>
            </w:r>
            <w:r>
              <w:rPr>
                <w:rFonts w:hint="eastAsia"/>
                <w:sz w:val="18"/>
                <w:szCs w:val="18"/>
              </w:rPr>
              <w:t>维持细胞内外的水分分布，促进细胞内外物质交换</w:t>
            </w:r>
          </w:p>
          <w:p w:rsidR="004C7861">
            <w:pPr>
              <w:spacing w:line="290" w:lineRule="exact"/>
              <w:rPr>
                <w:sz w:val="18"/>
                <w:szCs w:val="18"/>
              </w:rPr>
            </w:pPr>
            <w:r>
              <w:rPr>
                <w:rFonts w:hint="eastAsia"/>
                <w:sz w:val="18"/>
                <w:szCs w:val="18"/>
              </w:rPr>
              <w:t>Cl</w:t>
            </w:r>
            <w:r>
              <w:rPr>
                <w:rFonts w:hint="eastAsia"/>
                <w:sz w:val="18"/>
                <w:szCs w:val="18"/>
                <w:vertAlign w:val="superscript"/>
              </w:rPr>
              <w:t xml:space="preserve">-  </w:t>
            </w:r>
            <w:r>
              <w:rPr>
                <w:rFonts w:hint="eastAsia"/>
                <w:sz w:val="18"/>
                <w:szCs w:val="18"/>
              </w:rPr>
              <w:t>促生盐酸、帮助消化，增进食欲</w:t>
            </w:r>
          </w:p>
        </w:tc>
      </w:tr>
      <w:tr>
        <w:tblPrEx>
          <w:tblW w:w="0" w:type="auto"/>
          <w:tblLayout w:type="fixed"/>
          <w:tblLook w:val="0000"/>
        </w:tblPrEx>
        <w:tc>
          <w:tcPr>
            <w:tcW w:w="1188" w:type="dxa"/>
          </w:tcPr>
          <w:p w:rsidR="004C7861">
            <w:pPr>
              <w:spacing w:line="290" w:lineRule="exact"/>
              <w:rPr>
                <w:sz w:val="18"/>
                <w:szCs w:val="18"/>
              </w:rPr>
            </w:pPr>
            <w:r>
              <w:rPr>
                <w:rFonts w:hint="eastAsia"/>
                <w:sz w:val="18"/>
                <w:szCs w:val="18"/>
              </w:rPr>
              <w:t>碳酸钠</w:t>
            </w:r>
          </w:p>
          <w:p w:rsidR="004C7861">
            <w:pPr>
              <w:spacing w:line="290" w:lineRule="exact"/>
              <w:rPr>
                <w:sz w:val="18"/>
                <w:szCs w:val="18"/>
              </w:rPr>
            </w:pPr>
            <w:r>
              <w:rPr>
                <w:rFonts w:hint="eastAsia"/>
                <w:sz w:val="18"/>
                <w:szCs w:val="18"/>
              </w:rPr>
              <w:t>Na</w:t>
            </w:r>
            <w:r>
              <w:rPr>
                <w:rFonts w:hint="eastAsia"/>
                <w:sz w:val="18"/>
                <w:szCs w:val="18"/>
                <w:vertAlign w:val="subscript"/>
              </w:rPr>
              <w:t>2</w:t>
            </w:r>
            <w:r>
              <w:rPr>
                <w:rFonts w:hint="eastAsia"/>
                <w:sz w:val="18"/>
                <w:szCs w:val="18"/>
              </w:rPr>
              <w:t>CO</w:t>
            </w:r>
            <w:r>
              <w:rPr>
                <w:rFonts w:hint="eastAsia"/>
                <w:sz w:val="18"/>
                <w:szCs w:val="18"/>
                <w:vertAlign w:val="subscript"/>
              </w:rPr>
              <w:t>3</w:t>
            </w:r>
          </w:p>
        </w:tc>
        <w:tc>
          <w:tcPr>
            <w:tcW w:w="2145" w:type="dxa"/>
            <w:vAlign w:val="center"/>
          </w:tcPr>
          <w:p w:rsidR="004C7861">
            <w:pPr>
              <w:spacing w:line="290" w:lineRule="exact"/>
              <w:rPr>
                <w:sz w:val="18"/>
                <w:szCs w:val="18"/>
              </w:rPr>
            </w:pPr>
            <w:r>
              <w:rPr>
                <w:rFonts w:hint="eastAsia"/>
                <w:sz w:val="18"/>
                <w:szCs w:val="18"/>
              </w:rPr>
              <w:t>纯碱（因水溶液呈碱性）、苏打</w:t>
            </w:r>
          </w:p>
        </w:tc>
        <w:tc>
          <w:tcPr>
            <w:tcW w:w="1600" w:type="dxa"/>
          </w:tcPr>
          <w:p w:rsidR="004C7861">
            <w:pPr>
              <w:spacing w:line="290" w:lineRule="exact"/>
              <w:rPr>
                <w:sz w:val="18"/>
                <w:szCs w:val="18"/>
              </w:rPr>
            </w:pPr>
            <w:r>
              <w:rPr>
                <w:rFonts w:hint="eastAsia"/>
                <w:sz w:val="18"/>
                <w:szCs w:val="18"/>
              </w:rPr>
              <w:t>白色粉末状固体，易溶于水</w:t>
            </w:r>
          </w:p>
        </w:tc>
        <w:tc>
          <w:tcPr>
            <w:tcW w:w="3589" w:type="dxa"/>
          </w:tcPr>
          <w:p w:rsidR="004C7861">
            <w:pPr>
              <w:spacing w:line="290" w:lineRule="exact"/>
              <w:rPr>
                <w:sz w:val="18"/>
                <w:szCs w:val="18"/>
              </w:rPr>
            </w:pPr>
            <w:r>
              <w:rPr>
                <w:rFonts w:hint="eastAsia"/>
                <w:sz w:val="18"/>
                <w:szCs w:val="18"/>
              </w:rPr>
              <w:t>用于玻璃、造纸、纺织、洗涤、食品工业等</w:t>
            </w:r>
          </w:p>
        </w:tc>
      </w:tr>
      <w:tr>
        <w:tblPrEx>
          <w:tblW w:w="0" w:type="auto"/>
          <w:tblLayout w:type="fixed"/>
          <w:tblLook w:val="0000"/>
        </w:tblPrEx>
        <w:tc>
          <w:tcPr>
            <w:tcW w:w="1188" w:type="dxa"/>
          </w:tcPr>
          <w:p w:rsidR="004C7861">
            <w:pPr>
              <w:spacing w:line="290" w:lineRule="exact"/>
              <w:rPr>
                <w:sz w:val="18"/>
                <w:szCs w:val="18"/>
              </w:rPr>
            </w:pPr>
            <w:r>
              <w:rPr>
                <w:rFonts w:hint="eastAsia"/>
                <w:sz w:val="18"/>
                <w:szCs w:val="18"/>
              </w:rPr>
              <w:t>碳酸氢钠</w:t>
            </w:r>
          </w:p>
          <w:p w:rsidR="004C7861">
            <w:pPr>
              <w:spacing w:line="290" w:lineRule="exact"/>
              <w:rPr>
                <w:sz w:val="18"/>
                <w:szCs w:val="18"/>
              </w:rPr>
            </w:pPr>
            <w:r>
              <w:rPr>
                <w:rFonts w:hint="eastAsia"/>
                <w:sz w:val="18"/>
                <w:szCs w:val="18"/>
              </w:rPr>
              <w:t>NaHCO</w:t>
            </w:r>
            <w:r>
              <w:rPr>
                <w:rFonts w:hint="eastAsia"/>
                <w:sz w:val="18"/>
                <w:szCs w:val="18"/>
                <w:vertAlign w:val="subscript"/>
              </w:rPr>
              <w:t>3</w:t>
            </w:r>
          </w:p>
        </w:tc>
        <w:tc>
          <w:tcPr>
            <w:tcW w:w="2145" w:type="dxa"/>
            <w:vAlign w:val="center"/>
          </w:tcPr>
          <w:p w:rsidR="004C7861">
            <w:pPr>
              <w:spacing w:line="290" w:lineRule="exact"/>
              <w:rPr>
                <w:sz w:val="18"/>
                <w:szCs w:val="18"/>
              </w:rPr>
            </w:pPr>
            <w:r>
              <w:rPr>
                <w:rFonts w:hint="eastAsia"/>
                <w:sz w:val="18"/>
                <w:szCs w:val="18"/>
              </w:rPr>
              <w:t>小苏打</w:t>
            </w:r>
          </w:p>
        </w:tc>
        <w:tc>
          <w:tcPr>
            <w:tcW w:w="1600" w:type="dxa"/>
          </w:tcPr>
          <w:p w:rsidR="004C7861">
            <w:pPr>
              <w:spacing w:line="290" w:lineRule="exact"/>
              <w:rPr>
                <w:sz w:val="18"/>
                <w:szCs w:val="18"/>
              </w:rPr>
            </w:pPr>
            <w:r>
              <w:rPr>
                <w:rFonts w:hint="eastAsia"/>
                <w:sz w:val="18"/>
                <w:szCs w:val="18"/>
              </w:rPr>
              <w:t>白色晶体，</w:t>
            </w:r>
          </w:p>
          <w:p w:rsidR="004C7861">
            <w:pPr>
              <w:spacing w:line="290" w:lineRule="exact"/>
              <w:rPr>
                <w:sz w:val="18"/>
                <w:szCs w:val="18"/>
              </w:rPr>
            </w:pPr>
            <w:r>
              <w:rPr>
                <w:rFonts w:hint="eastAsia"/>
                <w:sz w:val="18"/>
                <w:szCs w:val="18"/>
              </w:rPr>
              <w:t>易溶于水</w:t>
            </w:r>
          </w:p>
        </w:tc>
        <w:tc>
          <w:tcPr>
            <w:tcW w:w="3589" w:type="dxa"/>
          </w:tcPr>
          <w:p w:rsidR="004C7861">
            <w:pPr>
              <w:spacing w:line="290" w:lineRule="exact"/>
              <w:rPr>
                <w:sz w:val="18"/>
                <w:szCs w:val="18"/>
              </w:rPr>
            </w:pPr>
            <w:r>
              <w:rPr>
                <w:rFonts w:hint="eastAsia"/>
                <w:sz w:val="18"/>
                <w:szCs w:val="18"/>
              </w:rPr>
              <w:t>制糕点所用的发酵粉</w:t>
            </w:r>
          </w:p>
          <w:p w:rsidR="004C7861">
            <w:pPr>
              <w:spacing w:line="290" w:lineRule="exact"/>
              <w:rPr>
                <w:sz w:val="18"/>
                <w:szCs w:val="18"/>
              </w:rPr>
            </w:pPr>
            <w:r>
              <w:rPr>
                <w:rFonts w:hint="eastAsia"/>
                <w:sz w:val="18"/>
                <w:szCs w:val="18"/>
              </w:rPr>
              <w:t>医疗上，治疗胃酸过多</w:t>
            </w:r>
          </w:p>
        </w:tc>
      </w:tr>
      <w:tr>
        <w:tblPrEx>
          <w:tblW w:w="0" w:type="auto"/>
          <w:tblLayout w:type="fixed"/>
          <w:tblLook w:val="0000"/>
        </w:tblPrEx>
        <w:trPr>
          <w:trHeight w:val="566"/>
        </w:trPr>
        <w:tc>
          <w:tcPr>
            <w:tcW w:w="1188" w:type="dxa"/>
          </w:tcPr>
          <w:p w:rsidR="004C7861">
            <w:pPr>
              <w:spacing w:line="290" w:lineRule="exact"/>
              <w:rPr>
                <w:sz w:val="18"/>
                <w:szCs w:val="18"/>
              </w:rPr>
            </w:pPr>
            <w:r>
              <w:rPr>
                <w:rFonts w:hint="eastAsia"/>
                <w:sz w:val="18"/>
                <w:szCs w:val="18"/>
              </w:rPr>
              <w:t>碳酸钙</w:t>
            </w:r>
          </w:p>
          <w:p w:rsidR="004C7861">
            <w:pPr>
              <w:spacing w:line="290" w:lineRule="exact"/>
              <w:rPr>
                <w:sz w:val="18"/>
                <w:szCs w:val="18"/>
              </w:rPr>
            </w:pPr>
            <w:r>
              <w:rPr>
                <w:rFonts w:ascii="宋体" w:hAnsi="宋体" w:hint="eastAsia"/>
                <w:sz w:val="18"/>
                <w:szCs w:val="18"/>
              </w:rPr>
              <w:t>CaCO</w:t>
            </w:r>
            <w:r>
              <w:rPr>
                <w:rFonts w:ascii="宋体" w:hAnsi="宋体" w:hint="eastAsia"/>
                <w:sz w:val="18"/>
                <w:szCs w:val="18"/>
                <w:vertAlign w:val="subscript"/>
              </w:rPr>
              <w:t>3</w:t>
            </w:r>
          </w:p>
        </w:tc>
        <w:tc>
          <w:tcPr>
            <w:tcW w:w="2145" w:type="dxa"/>
            <w:vAlign w:val="center"/>
          </w:tcPr>
          <w:p w:rsidR="004C7861">
            <w:pPr>
              <w:spacing w:line="290" w:lineRule="exact"/>
              <w:rPr>
                <w:sz w:val="18"/>
                <w:szCs w:val="18"/>
              </w:rPr>
            </w:pPr>
            <w:r>
              <w:rPr>
                <w:rFonts w:hint="eastAsia"/>
                <w:sz w:val="18"/>
                <w:szCs w:val="18"/>
              </w:rPr>
              <w:t>石灰石、大理石</w:t>
            </w:r>
          </w:p>
        </w:tc>
        <w:tc>
          <w:tcPr>
            <w:tcW w:w="1600" w:type="dxa"/>
          </w:tcPr>
          <w:p w:rsidR="004C7861">
            <w:pPr>
              <w:spacing w:line="290" w:lineRule="exact"/>
              <w:rPr>
                <w:sz w:val="18"/>
                <w:szCs w:val="18"/>
              </w:rPr>
            </w:pPr>
            <w:r>
              <w:rPr>
                <w:rFonts w:hint="eastAsia"/>
                <w:sz w:val="18"/>
                <w:szCs w:val="18"/>
              </w:rPr>
              <w:t>白色固体</w:t>
            </w:r>
          </w:p>
          <w:p w:rsidR="004C7861">
            <w:pPr>
              <w:spacing w:line="290" w:lineRule="exact"/>
              <w:rPr>
                <w:sz w:val="18"/>
                <w:szCs w:val="18"/>
              </w:rPr>
            </w:pPr>
            <w:r>
              <w:rPr>
                <w:rFonts w:hint="eastAsia"/>
                <w:sz w:val="18"/>
                <w:szCs w:val="18"/>
              </w:rPr>
              <w:t>难溶于水</w:t>
            </w:r>
          </w:p>
        </w:tc>
        <w:tc>
          <w:tcPr>
            <w:tcW w:w="3589" w:type="dxa"/>
          </w:tcPr>
          <w:p w:rsidR="004C7861">
            <w:pPr>
              <w:spacing w:line="290" w:lineRule="exact"/>
              <w:rPr>
                <w:sz w:val="18"/>
                <w:szCs w:val="18"/>
              </w:rPr>
            </w:pPr>
            <w:r>
              <w:rPr>
                <w:rFonts w:hint="eastAsia"/>
                <w:sz w:val="18"/>
                <w:szCs w:val="18"/>
              </w:rPr>
              <w:t>建筑材料、补钙剂</w:t>
            </w:r>
          </w:p>
        </w:tc>
      </w:tr>
      <w:tr>
        <w:tblPrEx>
          <w:tblW w:w="0" w:type="auto"/>
          <w:tblLayout w:type="fixed"/>
          <w:tblLook w:val="0000"/>
        </w:tblPrEx>
        <w:trPr>
          <w:cantSplit/>
          <w:trHeight w:val="1603"/>
        </w:trPr>
        <w:tc>
          <w:tcPr>
            <w:tcW w:w="1188" w:type="dxa"/>
            <w:vAlign w:val="center"/>
          </w:tcPr>
          <w:p w:rsidR="004C7861">
            <w:pPr>
              <w:spacing w:line="290" w:lineRule="exact"/>
              <w:rPr>
                <w:sz w:val="18"/>
                <w:szCs w:val="18"/>
              </w:rPr>
            </w:pPr>
            <w:r>
              <w:rPr>
                <w:rFonts w:hint="eastAsia"/>
                <w:sz w:val="18"/>
                <w:szCs w:val="18"/>
              </w:rPr>
              <w:t>备注</w:t>
            </w:r>
          </w:p>
        </w:tc>
        <w:tc>
          <w:tcPr>
            <w:tcW w:w="7334" w:type="dxa"/>
            <w:gridSpan w:val="3"/>
          </w:tcPr>
          <w:p w:rsidR="004C7861">
            <w:pPr>
              <w:spacing w:line="290" w:lineRule="exact"/>
              <w:jc w:val="left"/>
              <w:rPr>
                <w:sz w:val="18"/>
                <w:szCs w:val="18"/>
              </w:rPr>
            </w:pPr>
            <w:r>
              <w:rPr>
                <w:rFonts w:hint="eastAsia"/>
                <w:sz w:val="18"/>
                <w:szCs w:val="18"/>
              </w:rPr>
              <w:t>1</w:t>
            </w:r>
            <w:r>
              <w:rPr>
                <w:rFonts w:hint="eastAsia"/>
                <w:sz w:val="18"/>
                <w:szCs w:val="18"/>
              </w:rPr>
              <w:t>、粗盐中由于含有氯化镁、氯化钙等杂质，易吸收空气中的水分而潮解。</w:t>
            </w:r>
          </w:p>
          <w:p w:rsidR="004C7861">
            <w:pPr>
              <w:spacing w:line="290" w:lineRule="exact"/>
              <w:rPr>
                <w:sz w:val="18"/>
                <w:szCs w:val="18"/>
              </w:rPr>
            </w:pPr>
            <w:r>
              <w:rPr>
                <w:rFonts w:hint="eastAsia"/>
                <w:sz w:val="18"/>
                <w:szCs w:val="18"/>
              </w:rPr>
              <w:t>（无水氯化钙可用作干燥剂）</w:t>
            </w:r>
          </w:p>
          <w:p w:rsidR="004C7861">
            <w:pPr>
              <w:spacing w:line="290" w:lineRule="exact"/>
              <w:rPr>
                <w:sz w:val="18"/>
                <w:szCs w:val="18"/>
              </w:rPr>
            </w:pPr>
            <w:r>
              <w:rPr>
                <w:rFonts w:hint="eastAsia"/>
                <w:sz w:val="18"/>
                <w:szCs w:val="18"/>
              </w:rPr>
              <w:t>2</w:t>
            </w:r>
            <w:r>
              <w:rPr>
                <w:rFonts w:hint="eastAsia"/>
                <w:sz w:val="18"/>
                <w:szCs w:val="18"/>
              </w:rPr>
              <w:t>、碳酸钠从溶液中析出时，会结合一定数目的水分子，化学式为</w:t>
            </w:r>
            <w:r>
              <w:rPr>
                <w:rFonts w:hint="eastAsia"/>
                <w:sz w:val="18"/>
                <w:szCs w:val="18"/>
              </w:rPr>
              <w:t>Na</w:t>
            </w:r>
            <w:r>
              <w:rPr>
                <w:rFonts w:hint="eastAsia"/>
                <w:sz w:val="18"/>
                <w:szCs w:val="18"/>
                <w:vertAlign w:val="subscript"/>
              </w:rPr>
              <w:t>2</w:t>
            </w:r>
            <w:r>
              <w:rPr>
                <w:rFonts w:hint="eastAsia"/>
                <w:sz w:val="18"/>
                <w:szCs w:val="18"/>
              </w:rPr>
              <w:t>CO</w:t>
            </w:r>
            <w:r>
              <w:rPr>
                <w:rFonts w:hint="eastAsia"/>
                <w:sz w:val="18"/>
                <w:szCs w:val="18"/>
                <w:vertAlign w:val="subscript"/>
              </w:rPr>
              <w:t>3</w:t>
            </w:r>
            <w:r>
              <w:rPr>
                <w:rFonts w:hint="eastAsia"/>
                <w:sz w:val="18"/>
                <w:szCs w:val="18"/>
              </w:rPr>
              <w:t>·</w:t>
            </w:r>
            <w:r>
              <w:rPr>
                <w:rFonts w:hint="eastAsia"/>
                <w:sz w:val="18"/>
                <w:szCs w:val="18"/>
              </w:rPr>
              <w:t>10H</w:t>
            </w:r>
            <w:r>
              <w:rPr>
                <w:rFonts w:hint="eastAsia"/>
                <w:sz w:val="18"/>
                <w:szCs w:val="18"/>
                <w:vertAlign w:val="subscript"/>
              </w:rPr>
              <w:t>2</w:t>
            </w:r>
            <w:r>
              <w:rPr>
                <w:rFonts w:hint="eastAsia"/>
                <w:sz w:val="18"/>
                <w:szCs w:val="18"/>
              </w:rPr>
              <w:t>O</w:t>
            </w:r>
            <w:r>
              <w:rPr>
                <w:rFonts w:hint="eastAsia"/>
                <w:sz w:val="18"/>
                <w:szCs w:val="18"/>
              </w:rPr>
              <w:t>。</w:t>
            </w:r>
          </w:p>
          <w:p w:rsidR="004C7861">
            <w:pPr>
              <w:spacing w:line="290" w:lineRule="exact"/>
              <w:rPr>
                <w:sz w:val="18"/>
                <w:szCs w:val="18"/>
              </w:rPr>
            </w:pPr>
            <w:r>
              <w:rPr>
                <w:rFonts w:hint="eastAsia"/>
                <w:sz w:val="18"/>
                <w:szCs w:val="18"/>
              </w:rPr>
              <w:t>碳酸钠晶体</w:t>
            </w:r>
            <w:r>
              <w:rPr>
                <w:rFonts w:hint="eastAsia"/>
                <w:sz w:val="18"/>
                <w:szCs w:val="18"/>
              </w:rPr>
              <w:t>Na</w:t>
            </w:r>
            <w:r>
              <w:rPr>
                <w:rFonts w:hint="eastAsia"/>
                <w:sz w:val="18"/>
                <w:szCs w:val="18"/>
                <w:vertAlign w:val="subscript"/>
              </w:rPr>
              <w:t>2</w:t>
            </w:r>
            <w:r>
              <w:rPr>
                <w:rFonts w:hint="eastAsia"/>
                <w:sz w:val="18"/>
                <w:szCs w:val="18"/>
              </w:rPr>
              <w:t>CO</w:t>
            </w:r>
            <w:r>
              <w:rPr>
                <w:rFonts w:hint="eastAsia"/>
                <w:sz w:val="18"/>
                <w:szCs w:val="18"/>
                <w:vertAlign w:val="subscript"/>
              </w:rPr>
              <w:t>3</w:t>
            </w:r>
            <w:r>
              <w:rPr>
                <w:rFonts w:hint="eastAsia"/>
                <w:sz w:val="18"/>
                <w:szCs w:val="18"/>
              </w:rPr>
              <w:t>·</w:t>
            </w:r>
            <w:r>
              <w:rPr>
                <w:rFonts w:hint="eastAsia"/>
                <w:sz w:val="18"/>
                <w:szCs w:val="18"/>
              </w:rPr>
              <w:t>10H</w:t>
            </w:r>
            <w:r>
              <w:rPr>
                <w:rFonts w:hint="eastAsia"/>
                <w:sz w:val="18"/>
                <w:szCs w:val="18"/>
                <w:vertAlign w:val="subscript"/>
              </w:rPr>
              <w:t>2</w:t>
            </w:r>
            <w:r>
              <w:rPr>
                <w:rFonts w:hint="eastAsia"/>
                <w:sz w:val="18"/>
                <w:szCs w:val="18"/>
              </w:rPr>
              <w:t>O</w:t>
            </w:r>
            <w:r>
              <w:rPr>
                <w:rFonts w:hint="eastAsia"/>
                <w:sz w:val="18"/>
                <w:szCs w:val="18"/>
              </w:rPr>
              <w:t>（纯净物），俗称天然碱、石碱、口碱。</w:t>
            </w:r>
          </w:p>
          <w:p w:rsidR="004C7861">
            <w:pPr>
              <w:spacing w:line="290" w:lineRule="exact"/>
              <w:rPr>
                <w:sz w:val="18"/>
                <w:szCs w:val="18"/>
              </w:rPr>
            </w:pPr>
            <w:r>
              <w:rPr>
                <w:rFonts w:hint="eastAsia"/>
                <w:sz w:val="18"/>
                <w:szCs w:val="18"/>
              </w:rPr>
              <w:t>风化：常温时在空气中放置一段时间后，失去结晶水而变成粉末。（化学变化）</w:t>
            </w:r>
          </w:p>
          <w:p w:rsidR="004C7861">
            <w:pPr>
              <w:spacing w:line="290" w:lineRule="exact"/>
              <w:rPr>
                <w:sz w:val="18"/>
                <w:szCs w:val="18"/>
              </w:rPr>
            </w:pPr>
            <w:r>
              <w:rPr>
                <w:rFonts w:hint="eastAsia"/>
                <w:sz w:val="18"/>
                <w:szCs w:val="18"/>
              </w:rPr>
              <w:t>3</w:t>
            </w:r>
            <w:r>
              <w:rPr>
                <w:rFonts w:hint="eastAsia"/>
                <w:sz w:val="18"/>
                <w:szCs w:val="18"/>
              </w:rPr>
              <w:t>、</w:t>
            </w:r>
            <w:r>
              <w:rPr>
                <w:rFonts w:hint="eastAsia"/>
                <w:sz w:val="18"/>
                <w:szCs w:val="18"/>
              </w:rPr>
              <w:t>2Na H CO</w:t>
            </w:r>
            <w:r>
              <w:rPr>
                <w:rFonts w:hint="eastAsia"/>
                <w:sz w:val="18"/>
                <w:szCs w:val="18"/>
                <w:vertAlign w:val="subscript"/>
              </w:rPr>
              <w:t>3</w:t>
            </w:r>
            <w:r>
              <w:rPr>
                <w:rFonts w:ascii="宋体" w:hAnsi="宋体"/>
                <w:sz w:val="18"/>
                <w:szCs w:val="18"/>
                <w:u w:val="double"/>
                <w:vertAlign w:val="superscript"/>
              </w:rPr>
              <w:t xml:space="preserve"> </w:t>
            </w:r>
            <w:r>
              <w:rPr>
                <w:rFonts w:ascii="宋体" w:hAnsi="宋体" w:hint="eastAsia"/>
                <w:sz w:val="18"/>
                <w:szCs w:val="18"/>
                <w:u w:val="double"/>
                <w:vertAlign w:val="superscript"/>
              </w:rPr>
              <w:t xml:space="preserve"> </w:t>
            </w:r>
            <w:r>
              <w:rPr>
                <w:rFonts w:hint="eastAsia"/>
                <w:kern w:val="0"/>
                <w:position w:val="-2"/>
                <w:sz w:val="18"/>
                <w:szCs w:val="18"/>
                <w:u w:val="double"/>
                <w:vertAlign w:val="superscript"/>
              </w:rPr>
              <w:t>△</w:t>
            </w:r>
            <w:r>
              <w:rPr>
                <w:rFonts w:hint="eastAsia"/>
                <w:sz w:val="18"/>
                <w:szCs w:val="18"/>
                <w:u w:val="double"/>
                <w:vertAlign w:val="superscript"/>
              </w:rPr>
              <w:t xml:space="preserve">  </w:t>
            </w:r>
            <w:r>
              <w:rPr>
                <w:rFonts w:hint="eastAsia"/>
                <w:sz w:val="18"/>
                <w:szCs w:val="18"/>
              </w:rPr>
              <w:t>Na</w:t>
            </w:r>
            <w:r>
              <w:rPr>
                <w:rFonts w:hint="eastAsia"/>
                <w:sz w:val="18"/>
                <w:szCs w:val="18"/>
                <w:vertAlign w:val="subscript"/>
              </w:rPr>
              <w:t>2</w:t>
            </w:r>
            <w:r>
              <w:rPr>
                <w:rFonts w:hint="eastAsia"/>
                <w:sz w:val="18"/>
                <w:szCs w:val="18"/>
              </w:rPr>
              <w:t>CO</w:t>
            </w:r>
            <w:r>
              <w:rPr>
                <w:rFonts w:hint="eastAsia"/>
                <w:sz w:val="18"/>
                <w:szCs w:val="18"/>
                <w:vertAlign w:val="subscript"/>
              </w:rPr>
              <w:t>3</w:t>
            </w:r>
            <w:r>
              <w:rPr>
                <w:rFonts w:hint="eastAsia"/>
                <w:sz w:val="18"/>
                <w:szCs w:val="18"/>
              </w:rPr>
              <w:t>+ H</w:t>
            </w:r>
            <w:r>
              <w:rPr>
                <w:rFonts w:hint="eastAsia"/>
                <w:sz w:val="18"/>
                <w:szCs w:val="18"/>
                <w:vertAlign w:val="subscript"/>
              </w:rPr>
              <w:t>2</w:t>
            </w:r>
            <w:r>
              <w:rPr>
                <w:rFonts w:hint="eastAsia"/>
                <w:sz w:val="18"/>
                <w:szCs w:val="18"/>
              </w:rPr>
              <w:t>O+ CO</w:t>
            </w:r>
            <w:r>
              <w:rPr>
                <w:rFonts w:hint="eastAsia"/>
                <w:sz w:val="18"/>
                <w:szCs w:val="18"/>
                <w:vertAlign w:val="subscript"/>
              </w:rPr>
              <w:t>2</w:t>
            </w:r>
            <w:r>
              <w:rPr>
                <w:rFonts w:hint="eastAsia"/>
                <w:sz w:val="18"/>
                <w:szCs w:val="18"/>
              </w:rPr>
              <w:t>↑</w:t>
            </w:r>
            <w:r>
              <w:rPr>
                <w:rFonts w:hint="eastAsia"/>
                <w:sz w:val="18"/>
                <w:szCs w:val="18"/>
              </w:rPr>
              <w:t xml:space="preserve">  NaHCO</w:t>
            </w:r>
            <w:r>
              <w:rPr>
                <w:rFonts w:hint="eastAsia"/>
                <w:sz w:val="18"/>
                <w:szCs w:val="18"/>
                <w:vertAlign w:val="subscript"/>
              </w:rPr>
              <w:t>3</w:t>
            </w:r>
            <w:r>
              <w:rPr>
                <w:rFonts w:hint="eastAsia"/>
                <w:sz w:val="18"/>
                <w:szCs w:val="18"/>
              </w:rPr>
              <w:t>+HCl===NaCl+ H</w:t>
            </w:r>
            <w:r>
              <w:rPr>
                <w:rFonts w:hint="eastAsia"/>
                <w:sz w:val="18"/>
                <w:szCs w:val="18"/>
                <w:vertAlign w:val="subscript"/>
              </w:rPr>
              <w:t>2</w:t>
            </w:r>
            <w:r>
              <w:rPr>
                <w:rFonts w:hint="eastAsia"/>
                <w:sz w:val="18"/>
                <w:szCs w:val="18"/>
              </w:rPr>
              <w:t>O+ CO</w:t>
            </w:r>
            <w:r>
              <w:rPr>
                <w:rFonts w:hint="eastAsia"/>
                <w:sz w:val="18"/>
                <w:szCs w:val="18"/>
                <w:vertAlign w:val="subscript"/>
              </w:rPr>
              <w:t>2</w:t>
            </w:r>
            <w:r>
              <w:rPr>
                <w:rFonts w:hint="eastAsia"/>
                <w:sz w:val="18"/>
                <w:szCs w:val="18"/>
              </w:rPr>
              <w:t>↑</w:t>
            </w:r>
          </w:p>
        </w:tc>
      </w:tr>
    </w:tbl>
    <w:p w:rsidR="004C7861">
      <w:pPr>
        <w:spacing w:line="290" w:lineRule="exact"/>
        <w:rPr>
          <w:rFonts w:eastAsia="华文中宋"/>
          <w:b/>
          <w:bCs/>
          <w:sz w:val="18"/>
          <w:szCs w:val="18"/>
        </w:rPr>
      </w:pPr>
      <w:r>
        <w:rPr>
          <w:rFonts w:eastAsia="华文中宋" w:hint="eastAsia"/>
          <w:b/>
          <w:bCs/>
          <w:sz w:val="18"/>
          <w:szCs w:val="18"/>
        </w:rPr>
        <w:t>考点二、</w:t>
      </w:r>
      <w:r>
        <w:rPr>
          <w:rFonts w:ascii="宋体" w:hAnsi="宋体" w:hint="eastAsia"/>
          <w:b/>
          <w:bCs/>
          <w:sz w:val="18"/>
          <w:szCs w:val="18"/>
        </w:rPr>
        <w:t>精盐提纯——去除不溶性杂质，得到的精盐中还含有氯化镁、氯化钙等可溶性杂质</w:t>
      </w:r>
      <w:r>
        <w:rPr>
          <w:rFonts w:eastAsia="华文中宋" w:hint="eastAsia"/>
          <w:b/>
          <w:bCs/>
          <w:sz w:val="18"/>
          <w:szCs w:val="18"/>
        </w:rPr>
        <w:t>。</w:t>
      </w:r>
    </w:p>
    <w:p w:rsidR="004C7861">
      <w:pPr>
        <w:numPr>
          <w:ilvl w:val="0"/>
          <w:numId w:val="19"/>
        </w:numPr>
        <w:spacing w:line="290" w:lineRule="exact"/>
        <w:rPr>
          <w:sz w:val="18"/>
          <w:szCs w:val="18"/>
          <w:u w:val="single"/>
        </w:rPr>
      </w:pPr>
      <w:r>
        <w:rPr>
          <w:rFonts w:hint="eastAsia"/>
          <w:sz w:val="18"/>
          <w:szCs w:val="18"/>
        </w:rPr>
        <w:t>实验步骤：</w:t>
      </w:r>
      <w:r>
        <w:rPr>
          <w:rFonts w:hint="eastAsia"/>
          <w:sz w:val="18"/>
          <w:szCs w:val="18"/>
          <w:u w:val="single"/>
        </w:rPr>
        <w:t>溶解、过滤、蒸发</w:t>
      </w:r>
    </w:p>
    <w:p w:rsidR="004C7861">
      <w:pPr>
        <w:numPr>
          <w:ilvl w:val="0"/>
          <w:numId w:val="19"/>
        </w:numPr>
        <w:spacing w:line="290" w:lineRule="exact"/>
        <w:rPr>
          <w:sz w:val="18"/>
          <w:szCs w:val="18"/>
        </w:rPr>
      </w:pPr>
      <w:r>
        <w:rPr>
          <w:rFonts w:hint="eastAsia"/>
          <w:sz w:val="18"/>
          <w:szCs w:val="18"/>
        </w:rPr>
        <w:t>实验仪器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3"/>
        <w:gridCol w:w="4207"/>
        <w:gridCol w:w="312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1083" w:type="dxa"/>
            <w:vAlign w:val="center"/>
          </w:tcPr>
          <w:p w:rsidR="004C7861">
            <w:pPr>
              <w:spacing w:line="290" w:lineRule="exact"/>
              <w:jc w:val="center"/>
              <w:rPr>
                <w:rFonts w:eastAsia="华文中宋"/>
                <w:sz w:val="18"/>
                <w:szCs w:val="18"/>
              </w:rPr>
            </w:pPr>
            <w:r>
              <w:rPr>
                <w:rFonts w:eastAsia="华文中宋" w:hint="eastAsia"/>
                <w:sz w:val="18"/>
                <w:szCs w:val="18"/>
              </w:rPr>
              <w:t>实验</w:t>
            </w:r>
            <w:r>
              <w:rPr>
                <w:rFonts w:ascii="宋体" w:hAnsi="宋体" w:hint="eastAsia"/>
                <w:sz w:val="18"/>
                <w:szCs w:val="18"/>
              </w:rPr>
              <w:t>步</w:t>
            </w:r>
            <w:r>
              <w:rPr>
                <w:rFonts w:eastAsia="华文中宋" w:hint="eastAsia"/>
                <w:sz w:val="18"/>
                <w:szCs w:val="18"/>
              </w:rPr>
              <w:t>骤</w:t>
            </w:r>
          </w:p>
        </w:tc>
        <w:tc>
          <w:tcPr>
            <w:tcW w:w="4207" w:type="dxa"/>
            <w:vAlign w:val="center"/>
          </w:tcPr>
          <w:p w:rsidR="004C7861">
            <w:pPr>
              <w:spacing w:line="290" w:lineRule="exact"/>
              <w:jc w:val="center"/>
              <w:rPr>
                <w:rFonts w:ascii="宋体" w:hAnsi="宋体"/>
                <w:sz w:val="18"/>
                <w:szCs w:val="18"/>
              </w:rPr>
            </w:pPr>
            <w:r>
              <w:rPr>
                <w:rFonts w:ascii="宋体" w:hAnsi="宋体" w:hint="eastAsia"/>
                <w:sz w:val="18"/>
                <w:szCs w:val="18"/>
              </w:rPr>
              <w:t>实验仪器</w:t>
            </w:r>
          </w:p>
        </w:tc>
        <w:tc>
          <w:tcPr>
            <w:tcW w:w="3127" w:type="dxa"/>
            <w:vAlign w:val="center"/>
          </w:tcPr>
          <w:p w:rsidR="004C7861">
            <w:pPr>
              <w:spacing w:line="290" w:lineRule="exact"/>
              <w:jc w:val="center"/>
              <w:rPr>
                <w:rFonts w:eastAsia="华文中宋"/>
                <w:sz w:val="18"/>
                <w:szCs w:val="18"/>
              </w:rPr>
            </w:pPr>
            <w:r>
              <w:rPr>
                <w:rFonts w:eastAsia="华文中宋" w:hint="eastAsia"/>
                <w:sz w:val="18"/>
                <w:szCs w:val="18"/>
              </w:rPr>
              <w:t>其中玻璃棒的作用</w:t>
            </w:r>
          </w:p>
        </w:tc>
      </w:tr>
      <w:tr>
        <w:tblPrEx>
          <w:tblW w:w="0" w:type="auto"/>
          <w:jc w:val="center"/>
          <w:tblLayout w:type="fixed"/>
          <w:tblLook w:val="0000"/>
        </w:tblPrEx>
        <w:trPr>
          <w:jc w:val="center"/>
        </w:trPr>
        <w:tc>
          <w:tcPr>
            <w:tcW w:w="1083" w:type="dxa"/>
            <w:vAlign w:val="center"/>
          </w:tcPr>
          <w:p w:rsidR="004C7861">
            <w:pPr>
              <w:spacing w:line="290" w:lineRule="exact"/>
              <w:jc w:val="center"/>
              <w:rPr>
                <w:sz w:val="18"/>
                <w:szCs w:val="18"/>
              </w:rPr>
            </w:pPr>
            <w:r>
              <w:rPr>
                <w:rFonts w:hint="eastAsia"/>
                <w:sz w:val="18"/>
                <w:szCs w:val="18"/>
              </w:rPr>
              <w:t>溶解</w:t>
            </w:r>
          </w:p>
        </w:tc>
        <w:tc>
          <w:tcPr>
            <w:tcW w:w="4207" w:type="dxa"/>
            <w:vAlign w:val="center"/>
          </w:tcPr>
          <w:p w:rsidR="004C7861">
            <w:pPr>
              <w:spacing w:line="290" w:lineRule="exact"/>
              <w:jc w:val="center"/>
              <w:rPr>
                <w:rFonts w:ascii="宋体" w:hAnsi="宋体"/>
                <w:sz w:val="18"/>
                <w:szCs w:val="18"/>
              </w:rPr>
            </w:pPr>
            <w:r>
              <w:rPr>
                <w:rFonts w:ascii="宋体" w:hAnsi="宋体" w:hint="eastAsia"/>
                <w:sz w:val="18"/>
                <w:szCs w:val="18"/>
              </w:rPr>
              <w:t>烧杯、玻璃棒</w:t>
            </w:r>
          </w:p>
        </w:tc>
        <w:tc>
          <w:tcPr>
            <w:tcW w:w="3127" w:type="dxa"/>
            <w:vAlign w:val="center"/>
          </w:tcPr>
          <w:p w:rsidR="004C7861">
            <w:pPr>
              <w:spacing w:line="290" w:lineRule="exact"/>
              <w:jc w:val="center"/>
              <w:rPr>
                <w:sz w:val="18"/>
                <w:szCs w:val="18"/>
              </w:rPr>
            </w:pPr>
            <w:r>
              <w:rPr>
                <w:rFonts w:hint="eastAsia"/>
                <w:sz w:val="18"/>
                <w:szCs w:val="18"/>
              </w:rPr>
              <w:t>加速溶解</w:t>
            </w:r>
          </w:p>
        </w:tc>
      </w:tr>
      <w:tr>
        <w:tblPrEx>
          <w:tblW w:w="0" w:type="auto"/>
          <w:jc w:val="center"/>
          <w:tblLayout w:type="fixed"/>
          <w:tblLook w:val="0000"/>
        </w:tblPrEx>
        <w:trPr>
          <w:jc w:val="center"/>
        </w:trPr>
        <w:tc>
          <w:tcPr>
            <w:tcW w:w="1083" w:type="dxa"/>
            <w:vAlign w:val="center"/>
          </w:tcPr>
          <w:p w:rsidR="004C7861">
            <w:pPr>
              <w:spacing w:line="290" w:lineRule="exact"/>
              <w:jc w:val="center"/>
              <w:rPr>
                <w:sz w:val="18"/>
                <w:szCs w:val="18"/>
              </w:rPr>
            </w:pPr>
            <w:r>
              <w:rPr>
                <w:rFonts w:hint="eastAsia"/>
                <w:sz w:val="18"/>
                <w:szCs w:val="18"/>
              </w:rPr>
              <w:t>过滤</w:t>
            </w:r>
          </w:p>
        </w:tc>
        <w:tc>
          <w:tcPr>
            <w:tcW w:w="4207" w:type="dxa"/>
            <w:vAlign w:val="center"/>
          </w:tcPr>
          <w:p w:rsidR="004C7861">
            <w:pPr>
              <w:spacing w:line="290" w:lineRule="exact"/>
              <w:jc w:val="center"/>
              <w:rPr>
                <w:rFonts w:ascii="宋体" w:hAnsi="宋体"/>
                <w:sz w:val="18"/>
                <w:szCs w:val="18"/>
              </w:rPr>
            </w:pPr>
            <w:r>
              <w:rPr>
                <w:rFonts w:ascii="宋体" w:hAnsi="宋体" w:hint="eastAsia"/>
                <w:sz w:val="18"/>
                <w:szCs w:val="18"/>
              </w:rPr>
              <w:t>铁架台（带铁圈）、漏斗、烧杯、玻璃棒</w:t>
            </w:r>
          </w:p>
        </w:tc>
        <w:tc>
          <w:tcPr>
            <w:tcW w:w="3127" w:type="dxa"/>
            <w:vAlign w:val="center"/>
          </w:tcPr>
          <w:p w:rsidR="004C7861">
            <w:pPr>
              <w:spacing w:line="290" w:lineRule="exact"/>
              <w:jc w:val="center"/>
              <w:rPr>
                <w:sz w:val="18"/>
                <w:szCs w:val="18"/>
              </w:rPr>
            </w:pPr>
            <w:r>
              <w:rPr>
                <w:rFonts w:hint="eastAsia"/>
                <w:sz w:val="18"/>
                <w:szCs w:val="18"/>
              </w:rPr>
              <w:t>引流</w:t>
            </w:r>
          </w:p>
        </w:tc>
      </w:tr>
      <w:tr>
        <w:tblPrEx>
          <w:tblW w:w="0" w:type="auto"/>
          <w:jc w:val="center"/>
          <w:tblLayout w:type="fixed"/>
          <w:tblLook w:val="0000"/>
        </w:tblPrEx>
        <w:trPr>
          <w:jc w:val="center"/>
        </w:trPr>
        <w:tc>
          <w:tcPr>
            <w:tcW w:w="1083" w:type="dxa"/>
            <w:vAlign w:val="center"/>
          </w:tcPr>
          <w:p w:rsidR="004C7861">
            <w:pPr>
              <w:spacing w:line="290" w:lineRule="exact"/>
              <w:jc w:val="center"/>
              <w:rPr>
                <w:sz w:val="18"/>
                <w:szCs w:val="18"/>
              </w:rPr>
            </w:pPr>
            <w:r>
              <w:rPr>
                <w:rFonts w:hint="eastAsia"/>
                <w:sz w:val="18"/>
                <w:szCs w:val="18"/>
              </w:rPr>
              <w:t>蒸发</w:t>
            </w:r>
          </w:p>
        </w:tc>
        <w:tc>
          <w:tcPr>
            <w:tcW w:w="4207" w:type="dxa"/>
            <w:vAlign w:val="center"/>
          </w:tcPr>
          <w:p w:rsidR="004C7861">
            <w:pPr>
              <w:spacing w:line="290" w:lineRule="exact"/>
              <w:jc w:val="center"/>
              <w:rPr>
                <w:sz w:val="18"/>
                <w:szCs w:val="18"/>
              </w:rPr>
            </w:pPr>
            <w:r>
              <w:rPr>
                <w:rFonts w:hint="eastAsia"/>
                <w:sz w:val="18"/>
                <w:szCs w:val="18"/>
              </w:rPr>
              <w:t>铁架台（带铁圈）蒸发皿、酒精灯、玻璃棒</w:t>
            </w:r>
          </w:p>
        </w:tc>
        <w:tc>
          <w:tcPr>
            <w:tcW w:w="3127" w:type="dxa"/>
            <w:vAlign w:val="center"/>
          </w:tcPr>
          <w:p w:rsidR="004C7861">
            <w:pPr>
              <w:spacing w:line="290" w:lineRule="exact"/>
              <w:jc w:val="center"/>
              <w:rPr>
                <w:sz w:val="18"/>
                <w:szCs w:val="18"/>
              </w:rPr>
            </w:pPr>
            <w:r>
              <w:rPr>
                <w:rFonts w:hint="eastAsia"/>
                <w:sz w:val="18"/>
                <w:szCs w:val="18"/>
              </w:rPr>
              <w:t>使液体受热均匀，防止液体飞溅</w:t>
            </w:r>
          </w:p>
        </w:tc>
      </w:tr>
    </w:tbl>
    <w:p w:rsidR="004C7861">
      <w:pPr>
        <w:spacing w:line="290" w:lineRule="exact"/>
        <w:rPr>
          <w:rFonts w:ascii="宋体" w:hAnsi="宋体" w:cs="宋体"/>
          <w:bCs/>
          <w:sz w:val="18"/>
          <w:szCs w:val="18"/>
        </w:rPr>
      </w:pPr>
      <w:r>
        <w:rPr>
          <w:rFonts w:eastAsia="华文中宋" w:hint="eastAsia"/>
          <w:b/>
          <w:bCs/>
          <w:sz w:val="18"/>
          <w:szCs w:val="18"/>
        </w:rPr>
        <w:t>考点三</w:t>
      </w:r>
      <w:r>
        <w:rPr>
          <w:rFonts w:eastAsia="华文中宋" w:hint="eastAsia"/>
          <w:bCs/>
          <w:sz w:val="18"/>
          <w:szCs w:val="18"/>
        </w:rPr>
        <w:t>、</w:t>
      </w:r>
      <w:r>
        <w:rPr>
          <w:rFonts w:ascii="宋体" w:hAnsi="宋体" w:hint="eastAsia"/>
          <w:bCs/>
          <w:sz w:val="18"/>
          <w:szCs w:val="18"/>
        </w:rPr>
        <w:t>碳</w:t>
      </w:r>
      <w:r>
        <w:rPr>
          <w:rFonts w:eastAsia="华文中宋" w:hint="eastAsia"/>
          <w:bCs/>
          <w:sz w:val="18"/>
          <w:szCs w:val="18"/>
        </w:rPr>
        <w:t>酸</w:t>
      </w:r>
      <w:r>
        <w:rPr>
          <w:rFonts w:ascii="宋体" w:hAnsi="宋体" w:cs="宋体" w:hint="eastAsia"/>
          <w:bCs/>
          <w:sz w:val="18"/>
          <w:szCs w:val="18"/>
        </w:rPr>
        <w:t>钠、碳酸氢钠、碳酸钙的化学性质</w:t>
      </w:r>
    </w:p>
    <w:p w:rsidR="004C7861">
      <w:pPr>
        <w:spacing w:line="290" w:lineRule="exact"/>
        <w:rPr>
          <w:rFonts w:ascii="宋体" w:hAnsi="宋体" w:cs="宋体"/>
          <w:bCs/>
          <w:sz w:val="18"/>
          <w:szCs w:val="18"/>
        </w:rPr>
      </w:pPr>
      <w:r>
        <w:rPr>
          <w:rFonts w:ascii="宋体" w:hAnsi="宋体" w:cs="宋体" w:hint="eastAsia"/>
          <w:bCs/>
          <w:sz w:val="18"/>
          <w:szCs w:val="18"/>
        </w:rPr>
        <w:t>1、碳酸钙的化学性质：</w:t>
      </w:r>
    </w:p>
    <w:p w:rsidR="004C7861">
      <w:pPr>
        <w:ind w:firstLine="360" w:firstLineChars="200"/>
        <w:rPr>
          <w:sz w:val="18"/>
          <w:szCs w:val="18"/>
        </w:rPr>
      </w:pPr>
      <w:r>
        <w:rPr>
          <w:sz w:val="18"/>
          <w:szCs w:val="18"/>
        </w:rPr>
        <w:pict>
          <v:group id="_x0000_s1911" alt="www.xkb1.com              新课标第一网不用注册，免费下载！" style="width:36pt;height:15.6pt;margin-top:-2.05pt;margin-left:162pt;position:absolute;z-index:251769856" coordsize="756,534">
            <v:shape id="lxqbq54" o:spid="_x0000_s1912"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913" style="position:absolute" from="0,264" to="756,264" strokeweight="3pt">
              <v:stroke linestyle="thinThin"/>
            </v:line>
            <v:shape id="lxqbq54" o:spid="_x0000_s1914"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rPr>
        <w:t>①</w:t>
      </w:r>
      <w:r>
        <w:rPr>
          <w:rFonts w:hint="eastAsia"/>
          <w:sz w:val="18"/>
          <w:szCs w:val="18"/>
        </w:rPr>
        <w:t>与酸的反应：</w:t>
      </w:r>
      <w:r w:rsidR="00D80319">
        <w:rPr>
          <w:rFonts w:hint="eastAsia"/>
          <w:sz w:val="18"/>
          <w:szCs w:val="18"/>
        </w:rPr>
        <w:t xml:space="preserve">      </w:t>
      </w:r>
      <w:r>
        <w:rPr>
          <w:rFonts w:hint="eastAsia"/>
          <w:sz w:val="18"/>
          <w:szCs w:val="18"/>
        </w:rPr>
        <w:t xml:space="preserve">2HCl </w:t>
      </w:r>
      <w:r>
        <w:rPr>
          <w:rFonts w:ascii="宋体" w:hAnsi="宋体" w:hint="eastAsia"/>
          <w:sz w:val="18"/>
          <w:szCs w:val="18"/>
        </w:rPr>
        <w:t>+ CaCO</w:t>
      </w:r>
      <w:r>
        <w:rPr>
          <w:rFonts w:ascii="宋体" w:hAnsi="宋体" w:hint="eastAsia"/>
          <w:sz w:val="18"/>
          <w:szCs w:val="18"/>
          <w:vertAlign w:val="subscript"/>
        </w:rPr>
        <w:t>3</w:t>
      </w:r>
      <w:r w:rsidR="00D80319">
        <w:rPr>
          <w:rFonts w:ascii="宋体" w:hAnsi="宋体" w:hint="eastAsia"/>
          <w:sz w:val="18"/>
          <w:szCs w:val="18"/>
          <w:vertAlign w:val="subscript"/>
        </w:rPr>
        <w:t xml:space="preserve">     </w:t>
      </w:r>
      <w:r>
        <w:rPr>
          <w:rFonts w:ascii="宋体" w:hAnsi="宋体" w:hint="eastAsia"/>
          <w:sz w:val="18"/>
          <w:szCs w:val="18"/>
        </w:rPr>
        <w:t xml:space="preserve">       CO</w:t>
      </w:r>
      <w:r>
        <w:rPr>
          <w:rFonts w:ascii="宋体" w:hAnsi="宋体" w:hint="eastAsia"/>
          <w:sz w:val="18"/>
          <w:szCs w:val="18"/>
          <w:vertAlign w:val="subscript"/>
        </w:rPr>
        <w:t>2</w:t>
      </w:r>
      <w:r>
        <w:rPr>
          <w:rFonts w:ascii="宋体" w:hAnsi="宋体" w:hint="eastAsia"/>
          <w:sz w:val="18"/>
          <w:szCs w:val="18"/>
        </w:rPr>
        <w:t>↑+ CaCl</w:t>
      </w:r>
      <w:r>
        <w:rPr>
          <w:rFonts w:ascii="宋体" w:hAnsi="宋体" w:hint="eastAsia"/>
          <w:sz w:val="18"/>
          <w:szCs w:val="18"/>
          <w:vertAlign w:val="subscript"/>
        </w:rPr>
        <w:t>2</w:t>
      </w:r>
      <w:r>
        <w:rPr>
          <w:rFonts w:ascii="宋体" w:hAnsi="宋体" w:hint="eastAsia"/>
          <w:sz w:val="18"/>
          <w:szCs w:val="18"/>
        </w:rPr>
        <w:t xml:space="preserve"> +</w:t>
      </w:r>
      <w:r>
        <w:rPr>
          <w:rFonts w:hint="eastAsia"/>
          <w:sz w:val="18"/>
          <w:szCs w:val="18"/>
        </w:rPr>
        <w:t xml:space="preserve"> H</w:t>
      </w:r>
      <w:r>
        <w:rPr>
          <w:rFonts w:hint="eastAsia"/>
          <w:sz w:val="18"/>
          <w:szCs w:val="18"/>
          <w:vertAlign w:val="subscript"/>
        </w:rPr>
        <w:t>2</w:t>
      </w:r>
      <w:r>
        <w:rPr>
          <w:rFonts w:hint="eastAsia"/>
          <w:sz w:val="18"/>
          <w:szCs w:val="18"/>
        </w:rPr>
        <w:t>O</w:t>
      </w:r>
    </w:p>
    <w:p w:rsidR="004C7861">
      <w:pPr>
        <w:spacing w:line="360" w:lineRule="auto"/>
        <w:ind w:firstLine="360" w:firstLineChars="200"/>
        <w:rPr>
          <w:sz w:val="18"/>
          <w:szCs w:val="18"/>
        </w:rPr>
      </w:pPr>
      <w:r>
        <w:rPr>
          <w:rFonts w:ascii="宋体" w:hAnsi="宋体" w:cs="宋体" w:hint="eastAsia"/>
          <w:bCs/>
          <w:sz w:val="18"/>
          <w:szCs w:val="18"/>
        </w:rPr>
        <w:t>②高温分解：</w:t>
      </w:r>
      <w:r>
        <w:rPr>
          <w:rFonts w:hint="eastAsia"/>
          <w:sz w:val="18"/>
          <w:szCs w:val="18"/>
        </w:rPr>
        <w:t>CaCO</w:t>
      </w:r>
      <w:r>
        <w:rPr>
          <w:rFonts w:hint="eastAsia"/>
          <w:sz w:val="18"/>
          <w:szCs w:val="18"/>
          <w:vertAlign w:val="subscript"/>
        </w:rPr>
        <w:t>3</w:t>
      </w:r>
      <w:r>
        <w:rPr>
          <w:position w:val="-12"/>
          <w:sz w:val="18"/>
          <w:szCs w:val="18"/>
        </w:rPr>
        <w:pict>
          <v:shape id="_x0000_i1915" type="#_x0000_t75" alt="www.xkb1.com              新课标第一网不用注册，免费下载！" style="width:32.25pt;height:24pt;mso-position-horizontal-relative:page;mso-position-vertical-relative:page">
            <v:imagedata r:id="rId10" o:title=""/>
          </v:shape>
        </w:pict>
      </w:r>
      <w:r>
        <w:rPr>
          <w:rFonts w:hint="eastAsia"/>
          <w:sz w:val="18"/>
          <w:szCs w:val="18"/>
        </w:rPr>
        <w:t xml:space="preserve"> Ca</w:t>
      </w:r>
      <w:r>
        <w:rPr>
          <w:rFonts w:hint="eastAsia"/>
          <w:sz w:val="18"/>
          <w:szCs w:val="18"/>
        </w:rPr>
        <w:t>+ CO</w:t>
      </w:r>
      <w:r>
        <w:rPr>
          <w:rFonts w:hint="eastAsia"/>
          <w:sz w:val="18"/>
          <w:szCs w:val="18"/>
          <w:vertAlign w:val="subscript"/>
        </w:rPr>
        <w:t xml:space="preserve">2 </w:t>
      </w:r>
      <w:r>
        <w:rPr>
          <w:rFonts w:hint="eastAsia"/>
          <w:sz w:val="18"/>
          <w:szCs w:val="18"/>
        </w:rPr>
        <w:t>↑</w:t>
      </w:r>
    </w:p>
    <w:p w:rsidR="004C7861">
      <w:pPr>
        <w:spacing w:line="290" w:lineRule="exact"/>
        <w:rPr>
          <w:rFonts w:ascii="宋体" w:hAnsi="宋体" w:cs="宋体"/>
          <w:bCs/>
          <w:sz w:val="18"/>
          <w:szCs w:val="18"/>
        </w:rPr>
      </w:pPr>
      <w:r>
        <w:rPr>
          <w:rFonts w:ascii="宋体" w:hAnsi="宋体" w:cs="宋体"/>
          <w:kern w:val="0"/>
          <w:sz w:val="18"/>
          <w:szCs w:val="18"/>
        </w:rPr>
        <w:pict>
          <v:shape id="_x0000_s1916" type="#_x0000_t202" alt="www.xkb1.com              新课标第一网不用注册，免费下载！" style="width:1in;height:33pt;margin-top:13.55pt;margin-left:342pt;position:absolute;z-index:251841536" stroked="f">
            <v:textbox inset="0,0,0,0">
              <w:txbxContent>
                <w:p w:rsidR="004C7861">
                  <w:pPr>
                    <w:rPr>
                      <w:sz w:val="18"/>
                      <w:szCs w:val="18"/>
                    </w:rPr>
                  </w:pPr>
                  <w:r>
                    <w:rPr>
                      <w:rFonts w:hint="eastAsia"/>
                      <w:sz w:val="18"/>
                      <w:szCs w:val="18"/>
                    </w:rPr>
                    <w:t>这两个反应可用检验</w:t>
                  </w:r>
                  <w:r>
                    <w:rPr>
                      <w:sz w:val="18"/>
                      <w:szCs w:val="18"/>
                    </w:rPr>
                    <w:t>NaOH</w:t>
                  </w:r>
                  <w:r>
                    <w:rPr>
                      <w:rFonts w:hint="eastAsia"/>
                      <w:sz w:val="18"/>
                      <w:szCs w:val="18"/>
                    </w:rPr>
                    <w:t>是否变质</w:t>
                  </w:r>
                </w:p>
              </w:txbxContent>
            </v:textbox>
          </v:shape>
        </w:pict>
      </w:r>
      <w:r>
        <w:rPr>
          <w:rFonts w:ascii="宋体" w:hAnsi="宋体" w:cs="宋体"/>
          <w:kern w:val="0"/>
          <w:sz w:val="18"/>
          <w:szCs w:val="18"/>
        </w:rPr>
        <w:pict>
          <v:group id="_x0000_s1917" alt="www.xkb1.com              新课标第一网不用注册，免费下载！" style="width:36pt;height:15.6pt;margin-top:13.55pt;margin-left:180pt;position:absolute;z-index:251770880" coordsize="756,534">
            <v:shape id="lxqbq54" o:spid="_x0000_s1918"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left" w:pos="420"/>
                      </w:tabs>
                      <w:snapToGrid/>
                      <w:rPr>
                        <w:szCs w:val="24"/>
                      </w:rPr>
                    </w:pPr>
                  </w:p>
                </w:txbxContent>
              </v:textbox>
            </v:shape>
            <v:line id="_x0000_s1919" style="position:absolute" from="0,264" to="756,264" strokeweight="3pt">
              <v:stroke linestyle="thinThin"/>
            </v:line>
            <v:shape id="lxqbq54" o:spid="_x0000_s1920" type="#_x0000_t202" style="width:495;height:242;left:130;position:absolute;top:292" filled="f" stroked="f">
              <v:textbox inset="0,0,0,0">
                <w:txbxContent>
                  <w:p w:rsidR="004C7861">
                    <w:pPr>
                      <w:pStyle w:val="Header"/>
                      <w:tabs>
                        <w:tab w:val="left" w:pos="420"/>
                      </w:tabs>
                      <w:snapToGrid/>
                      <w:jc w:val="both"/>
                      <w:rPr>
                        <w:szCs w:val="24"/>
                      </w:rPr>
                    </w:pPr>
                  </w:p>
                </w:txbxContent>
              </v:textbox>
            </v:shape>
          </v:group>
        </w:pict>
      </w:r>
      <w:r>
        <w:rPr>
          <w:rFonts w:ascii="宋体" w:hAnsi="宋体" w:cs="宋体" w:hint="eastAsia"/>
          <w:bCs/>
          <w:sz w:val="18"/>
          <w:szCs w:val="18"/>
        </w:rPr>
        <w:t>2、碳酸钠的化学性质：</w:t>
      </w:r>
    </w:p>
    <w:p w:rsidR="004C7861">
      <w:pPr>
        <w:ind w:firstLine="180" w:firstLineChars="100"/>
        <w:rPr>
          <w:sz w:val="18"/>
          <w:szCs w:val="18"/>
        </w:rPr>
      </w:pPr>
      <w:r>
        <w:rPr>
          <w:rFonts w:ascii="宋体" w:hAnsi="宋体" w:cs="宋体" w:hint="eastAsia"/>
          <w:bCs/>
          <w:sz w:val="18"/>
          <w:szCs w:val="18"/>
        </w:rPr>
        <w:t>（1）与酸的反应：</w:t>
      </w:r>
      <w:r w:rsidR="00D80319">
        <w:rPr>
          <w:rFonts w:ascii="宋体" w:hAnsi="宋体" w:cs="宋体" w:hint="eastAsia"/>
          <w:bCs/>
          <w:sz w:val="18"/>
          <w:szCs w:val="18"/>
        </w:rPr>
        <w:t xml:space="preserve">         </w:t>
      </w:r>
      <w:r>
        <w:rPr>
          <w:rFonts w:hint="eastAsia"/>
          <w:sz w:val="18"/>
          <w:szCs w:val="18"/>
        </w:rPr>
        <w:t xml:space="preserve">2HCl </w:t>
      </w:r>
      <w:r>
        <w:rPr>
          <w:rFonts w:ascii="宋体" w:hAnsi="宋体" w:hint="eastAsia"/>
          <w:sz w:val="18"/>
          <w:szCs w:val="18"/>
        </w:rPr>
        <w:t>+ Na</w:t>
      </w:r>
      <w:r>
        <w:rPr>
          <w:rFonts w:ascii="宋体" w:hAnsi="宋体" w:hint="eastAsia"/>
          <w:sz w:val="18"/>
          <w:szCs w:val="18"/>
          <w:vertAlign w:val="subscript"/>
        </w:rPr>
        <w:t>2</w:t>
      </w:r>
      <w:r>
        <w:rPr>
          <w:rFonts w:ascii="宋体" w:hAnsi="宋体" w:hint="eastAsia"/>
          <w:sz w:val="18"/>
          <w:szCs w:val="18"/>
        </w:rPr>
        <w:t>CO</w:t>
      </w:r>
      <w:r>
        <w:rPr>
          <w:rFonts w:ascii="宋体" w:hAnsi="宋体" w:hint="eastAsia"/>
          <w:sz w:val="18"/>
          <w:szCs w:val="18"/>
          <w:vertAlign w:val="subscript"/>
        </w:rPr>
        <w:t>3</w:t>
      </w:r>
      <w:r>
        <w:rPr>
          <w:rFonts w:ascii="宋体" w:hAnsi="宋体" w:hint="eastAsia"/>
          <w:sz w:val="18"/>
          <w:szCs w:val="18"/>
        </w:rPr>
        <w:t xml:space="preserve">        </w:t>
      </w:r>
      <w:r w:rsidR="00D80319">
        <w:rPr>
          <w:rFonts w:ascii="宋体" w:hAnsi="宋体" w:hint="eastAsia"/>
          <w:sz w:val="18"/>
          <w:szCs w:val="18"/>
        </w:rPr>
        <w:t xml:space="preserve"> </w:t>
      </w:r>
      <w:r>
        <w:rPr>
          <w:rFonts w:ascii="宋体" w:hAnsi="宋体" w:hint="eastAsia"/>
          <w:sz w:val="18"/>
          <w:szCs w:val="18"/>
        </w:rPr>
        <w:t>2NaCl + CO</w:t>
      </w:r>
      <w:r>
        <w:rPr>
          <w:rFonts w:ascii="宋体" w:hAnsi="宋体" w:hint="eastAsia"/>
          <w:sz w:val="18"/>
          <w:szCs w:val="18"/>
          <w:vertAlign w:val="subscript"/>
        </w:rPr>
        <w:t>2</w:t>
      </w:r>
      <w:r>
        <w:rPr>
          <w:rFonts w:ascii="宋体" w:hAnsi="宋体" w:hint="eastAsia"/>
          <w:sz w:val="18"/>
          <w:szCs w:val="18"/>
        </w:rPr>
        <w:t>↑+</w:t>
      </w:r>
      <w:r>
        <w:rPr>
          <w:rFonts w:hint="eastAsia"/>
          <w:sz w:val="18"/>
          <w:szCs w:val="18"/>
        </w:rPr>
        <w:t xml:space="preserve"> H</w:t>
      </w:r>
      <w:r>
        <w:rPr>
          <w:rFonts w:hint="eastAsia"/>
          <w:sz w:val="18"/>
          <w:szCs w:val="18"/>
          <w:vertAlign w:val="subscript"/>
        </w:rPr>
        <w:t>2</w:t>
      </w:r>
      <w:r>
        <w:rPr>
          <w:rFonts w:hint="eastAsia"/>
          <w:sz w:val="18"/>
          <w:szCs w:val="18"/>
        </w:rPr>
        <w:t>O</w:t>
      </w:r>
    </w:p>
    <w:p w:rsidR="004C7861">
      <w:pPr>
        <w:spacing w:line="290" w:lineRule="exact"/>
        <w:ind w:left="210"/>
        <w:rPr>
          <w:sz w:val="18"/>
          <w:szCs w:val="18"/>
        </w:rPr>
      </w:pPr>
      <w:r>
        <w:rPr>
          <w:rFonts w:ascii="宋体" w:hAnsi="宋体"/>
          <w:sz w:val="18"/>
          <w:szCs w:val="18"/>
        </w:rPr>
        <w:pict>
          <v:group id="_x0000_s1921" alt="www.xkb1.com              新课标第一网不用注册，免费下载！" style="width:37.8pt;height:15.6pt;margin-top:0.2pt;margin-left:207pt;position:absolute;z-index:251771904" coordsize="756,534">
            <v:shape id="lxqbq54" o:spid="_x0000_s1922"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923" style="position:absolute" from="0,264" to="756,264" strokeweight="3pt">
              <v:stroke linestyle="thinThin"/>
            </v:line>
            <v:shape id="lxqbq54" o:spid="_x0000_s1924"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cs="宋体" w:hint="eastAsia"/>
          <w:bCs/>
          <w:sz w:val="18"/>
          <w:szCs w:val="18"/>
        </w:rPr>
        <w:t>（2）与碱溶液的反应；</w:t>
      </w:r>
      <w:r w:rsidR="00D80319">
        <w:rPr>
          <w:rFonts w:ascii="宋体" w:hAnsi="宋体" w:cs="宋体" w:hint="eastAsia"/>
          <w:bCs/>
          <w:sz w:val="18"/>
          <w:szCs w:val="18"/>
        </w:rPr>
        <w:t xml:space="preserve">       </w:t>
      </w:r>
      <w:r>
        <w:rPr>
          <w:rFonts w:hint="eastAsia"/>
          <w:sz w:val="18"/>
          <w:szCs w:val="18"/>
        </w:rPr>
        <w:t>Ca(OH)</w:t>
      </w:r>
      <w:r>
        <w:rPr>
          <w:rFonts w:hint="eastAsia"/>
          <w:sz w:val="18"/>
          <w:szCs w:val="18"/>
          <w:vertAlign w:val="subscript"/>
        </w:rPr>
        <w:t>2</w:t>
      </w:r>
      <w:r>
        <w:rPr>
          <w:rFonts w:ascii="宋体" w:hAnsi="宋体" w:hint="eastAsia"/>
          <w:sz w:val="18"/>
          <w:szCs w:val="18"/>
        </w:rPr>
        <w:t xml:space="preserve"> + Na</w:t>
      </w:r>
      <w:r>
        <w:rPr>
          <w:rFonts w:ascii="宋体" w:hAnsi="宋体" w:hint="eastAsia"/>
          <w:sz w:val="18"/>
          <w:szCs w:val="18"/>
          <w:vertAlign w:val="subscript"/>
        </w:rPr>
        <w:t>2</w:t>
      </w:r>
      <w:r>
        <w:rPr>
          <w:rFonts w:ascii="宋体" w:hAnsi="宋体" w:hint="eastAsia"/>
          <w:sz w:val="18"/>
          <w:szCs w:val="18"/>
        </w:rPr>
        <w:t>CO</w:t>
      </w:r>
      <w:r>
        <w:rPr>
          <w:rFonts w:ascii="宋体" w:hAnsi="宋体" w:hint="eastAsia"/>
          <w:sz w:val="18"/>
          <w:szCs w:val="18"/>
          <w:vertAlign w:val="subscript"/>
        </w:rPr>
        <w:t>3</w:t>
      </w:r>
      <w:r>
        <w:rPr>
          <w:rFonts w:ascii="宋体" w:hAnsi="宋体" w:hint="eastAsia"/>
          <w:sz w:val="18"/>
          <w:szCs w:val="18"/>
        </w:rPr>
        <w:t xml:space="preserve">     </w:t>
      </w:r>
      <w:r w:rsidR="00D80319">
        <w:rPr>
          <w:rFonts w:ascii="宋体" w:hAnsi="宋体" w:hint="eastAsia"/>
          <w:sz w:val="18"/>
          <w:szCs w:val="18"/>
        </w:rPr>
        <w:t xml:space="preserve">  </w:t>
      </w:r>
      <w:r>
        <w:rPr>
          <w:rFonts w:ascii="宋体" w:hAnsi="宋体" w:hint="eastAsia"/>
          <w:sz w:val="18"/>
          <w:szCs w:val="18"/>
        </w:rPr>
        <w:t xml:space="preserve">  CaCO</w:t>
      </w:r>
      <w:r>
        <w:rPr>
          <w:rFonts w:ascii="宋体" w:hAnsi="宋体" w:hint="eastAsia"/>
          <w:sz w:val="18"/>
          <w:szCs w:val="18"/>
          <w:vertAlign w:val="subscript"/>
        </w:rPr>
        <w:t>3</w:t>
      </w:r>
      <w:r>
        <w:rPr>
          <w:rFonts w:ascii="宋体" w:hAnsi="宋体" w:hint="eastAsia"/>
          <w:sz w:val="18"/>
          <w:szCs w:val="18"/>
        </w:rPr>
        <w:t>↓ + 2NaOH</w:t>
      </w:r>
    </w:p>
    <w:p w:rsidR="004C7861">
      <w:pPr>
        <w:spacing w:line="290" w:lineRule="exact"/>
        <w:rPr>
          <w:rFonts w:ascii="宋体" w:hAnsi="宋体" w:cs="宋体"/>
          <w:bCs/>
          <w:sz w:val="18"/>
          <w:szCs w:val="18"/>
        </w:rPr>
      </w:pPr>
      <w:r>
        <w:rPr>
          <w:rFonts w:ascii="宋体" w:hAnsi="宋体" w:cs="宋体" w:hint="eastAsia"/>
          <w:bCs/>
          <w:sz w:val="18"/>
          <w:szCs w:val="18"/>
        </w:rPr>
        <w:t>3、碳酸氢钠的化学性质：与酸的反应；</w:t>
      </w:r>
    </w:p>
    <w:p w:rsidR="004C7861" w:rsidP="00D80319">
      <w:pPr>
        <w:ind w:firstLine="720" w:firstLineChars="400"/>
        <w:rPr>
          <w:rFonts w:ascii="宋体" w:hAnsi="宋体"/>
          <w:sz w:val="18"/>
          <w:szCs w:val="18"/>
          <w:lang w:val="pt-BR"/>
        </w:rPr>
      </w:pPr>
      <w:r>
        <w:rPr>
          <w:sz w:val="18"/>
          <w:szCs w:val="18"/>
        </w:rPr>
        <w:pict>
          <v:group id="_x0000_s1925" alt="www.xkb1.com              新课标第一网不用注册，免费下载！" style="width:37.8pt;height:15.6pt;margin-top:2.4pt;margin-left:90pt;position:absolute;z-index:251772928" coordsize="756,534">
            <v:shape id="lxqbq54" o:spid="_x0000_s1926"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927" style="position:absolute" from="0,264" to="756,264" strokeweight="3pt">
              <v:stroke linestyle="thinThin"/>
            </v:line>
            <v:shape id="lxqbq54" o:spid="_x0000_s1928"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lang w:val="pt-BR"/>
        </w:rPr>
        <w:t xml:space="preserve">HCl </w:t>
      </w:r>
      <w:r>
        <w:rPr>
          <w:rFonts w:ascii="宋体" w:hAnsi="宋体" w:hint="eastAsia"/>
          <w:sz w:val="18"/>
          <w:szCs w:val="18"/>
          <w:lang w:val="pt-BR"/>
        </w:rPr>
        <w:t>+ NaHCO</w:t>
      </w:r>
      <w:r>
        <w:rPr>
          <w:rFonts w:ascii="宋体" w:hAnsi="宋体" w:hint="eastAsia"/>
          <w:sz w:val="18"/>
          <w:szCs w:val="18"/>
          <w:vertAlign w:val="subscript"/>
          <w:lang w:val="pt-BR"/>
        </w:rPr>
        <w:t>3</w:t>
      </w:r>
      <w:r>
        <w:rPr>
          <w:rFonts w:ascii="宋体" w:hAnsi="宋体" w:hint="eastAsia"/>
          <w:sz w:val="18"/>
          <w:szCs w:val="18"/>
          <w:lang w:val="pt-BR"/>
        </w:rPr>
        <w:t xml:space="preserve">   </w:t>
      </w:r>
      <w:r w:rsidR="00D80319">
        <w:rPr>
          <w:rFonts w:ascii="宋体" w:hAnsi="宋体" w:hint="eastAsia"/>
          <w:sz w:val="18"/>
          <w:szCs w:val="18"/>
          <w:lang w:val="pt-BR"/>
        </w:rPr>
        <w:t xml:space="preserve">   </w:t>
      </w:r>
      <w:r>
        <w:rPr>
          <w:rFonts w:ascii="宋体" w:hAnsi="宋体" w:hint="eastAsia"/>
          <w:sz w:val="18"/>
          <w:szCs w:val="18"/>
          <w:lang w:val="pt-BR"/>
        </w:rPr>
        <w:t xml:space="preserve">    </w:t>
      </w:r>
      <w:r>
        <w:rPr>
          <w:rFonts w:hint="eastAsia"/>
          <w:sz w:val="18"/>
          <w:szCs w:val="18"/>
          <w:lang w:val="pt-BR"/>
        </w:rPr>
        <w:t>H</w:t>
      </w:r>
      <w:r>
        <w:rPr>
          <w:rFonts w:hint="eastAsia"/>
          <w:sz w:val="18"/>
          <w:szCs w:val="18"/>
          <w:vertAlign w:val="subscript"/>
          <w:lang w:val="pt-BR"/>
        </w:rPr>
        <w:t>2</w:t>
      </w:r>
      <w:r>
        <w:rPr>
          <w:rFonts w:ascii="宋体" w:hAnsi="宋体" w:hint="eastAsia"/>
          <w:sz w:val="18"/>
          <w:szCs w:val="18"/>
          <w:lang w:val="pt-BR"/>
        </w:rPr>
        <w:t>+ NaCl +CO</w:t>
      </w:r>
      <w:r>
        <w:rPr>
          <w:rFonts w:ascii="宋体" w:hAnsi="宋体" w:hint="eastAsia"/>
          <w:sz w:val="18"/>
          <w:szCs w:val="18"/>
          <w:vertAlign w:val="subscript"/>
          <w:lang w:val="pt-BR"/>
        </w:rPr>
        <w:t>2</w:t>
      </w:r>
      <w:r>
        <w:rPr>
          <w:rFonts w:ascii="宋体" w:hAnsi="宋体" w:hint="eastAsia"/>
          <w:sz w:val="18"/>
          <w:szCs w:val="18"/>
          <w:lang w:val="pt-BR"/>
        </w:rPr>
        <w:t>↑</w:t>
      </w:r>
    </w:p>
    <w:p w:rsidR="004C7861" w:rsidP="000009AE">
      <w:pPr>
        <w:spacing w:before="143" w:beforeLines="50"/>
        <w:ind w:firstLine="360" w:firstLineChars="200"/>
        <w:rPr>
          <w:rFonts w:ascii="宋体" w:hAnsi="宋体"/>
          <w:sz w:val="18"/>
          <w:szCs w:val="18"/>
        </w:rPr>
      </w:pPr>
      <w:r>
        <w:rPr>
          <w:sz w:val="18"/>
          <w:szCs w:val="18"/>
        </w:rPr>
        <w:pict>
          <v:group id="_x0000_s1929" alt="www.xkb1.com              新课标第一网不用注册，免费下载！" style="width:86pt;height:15.6pt;margin-top:15.75pt;margin-left:180pt;position:absolute;z-index:251839488" coordsize="1720,312">
            <v:shape id="_x0000_s1930" type="#_x0000_t202" style="width:1080;height:312;left:240;position:absolute" stroked="f">
              <v:textbox inset="0,0,0,0">
                <w:txbxContent>
                  <w:p w:rsidR="004C7861">
                    <w:r>
                      <w:rPr>
                        <w:rFonts w:hint="eastAsia"/>
                      </w:rPr>
                      <w:t>澄清石灰水</w:t>
                    </w:r>
                  </w:p>
                </w:txbxContent>
              </v:textbox>
            </v:shape>
            <v:line id="_x0000_s1931" style="position:absolute" from="0,312" to="1720,312">
              <v:stroke endarrow="block"/>
            </v:line>
          </v:group>
        </w:pict>
      </w:r>
      <w:r>
        <w:rPr>
          <w:rFonts w:ascii="宋体" w:hAnsi="宋体" w:hint="eastAsia"/>
          <w:b/>
          <w:sz w:val="18"/>
          <w:szCs w:val="18"/>
        </w:rPr>
        <w:t>碳酸根离子的鉴别</w:t>
      </w:r>
      <w:r>
        <w:rPr>
          <w:rFonts w:ascii="宋体" w:hAnsi="宋体" w:hint="eastAsia"/>
          <w:sz w:val="18"/>
          <w:szCs w:val="18"/>
        </w:rPr>
        <w:t>：</w:t>
      </w:r>
    </w:p>
    <w:p w:rsidR="004C7861">
      <w:pPr>
        <w:ind w:firstLine="360" w:firstLineChars="200"/>
        <w:rPr>
          <w:rFonts w:ascii="宋体" w:hAnsi="宋体"/>
          <w:sz w:val="18"/>
          <w:szCs w:val="18"/>
        </w:rPr>
      </w:pPr>
      <w:r>
        <w:rPr>
          <w:sz w:val="18"/>
          <w:szCs w:val="18"/>
        </w:rPr>
        <w:pict>
          <v:group id="_x0000_s1932" alt="www.xkb1.com              新课标第一网不用注册，免费下载！" style="width:75.3pt;height:13.95pt;margin-top:5.75pt;margin-left:54pt;position:absolute;z-index:251838464" coordsize="1506,279">
            <v:line id="_x0000_s1933" style="position:absolute" from="0,0" to="1506,0">
              <v:stroke endarrow="block"/>
            </v:line>
            <v:shape id="_x0000_s1934" type="#_x0000_t202" style="width:900;height:270;left:405;position:absolute;top:9" stroked="f">
              <v:textbox inset="0,0,0,0">
                <w:txbxContent>
                  <w:p w:rsidR="004C7861">
                    <w:r>
                      <w:rPr>
                        <w:rFonts w:hint="eastAsia"/>
                      </w:rPr>
                      <w:t>稀</w:t>
                    </w:r>
                    <w:r>
                      <w:rPr>
                        <w:rFonts w:hint="eastAsia"/>
                        <w:sz w:val="24"/>
                      </w:rPr>
                      <w:t>HCl</w:t>
                    </w:r>
                  </w:p>
                </w:txbxContent>
              </v:textbox>
            </v:shape>
          </v:group>
        </w:pict>
      </w:r>
      <w:r>
        <w:rPr>
          <w:rFonts w:hint="eastAsia"/>
          <w:sz w:val="18"/>
          <w:szCs w:val="18"/>
        </w:rPr>
        <w:t>CO</w:t>
      </w:r>
      <w:r>
        <w:rPr>
          <w:rFonts w:hint="eastAsia"/>
          <w:sz w:val="18"/>
          <w:szCs w:val="18"/>
          <w:vertAlign w:val="subscript"/>
        </w:rPr>
        <w:t>3</w:t>
      </w:r>
      <w:r>
        <w:rPr>
          <w:rFonts w:hint="eastAsia"/>
          <w:sz w:val="18"/>
          <w:szCs w:val="18"/>
          <w:vertAlign w:val="superscript"/>
        </w:rPr>
        <w:t>2</w:t>
      </w:r>
      <w:r>
        <w:rPr>
          <w:rFonts w:ascii="宋体" w:hAnsi="宋体" w:hint="eastAsia"/>
          <w:sz w:val="18"/>
          <w:szCs w:val="18"/>
          <w:vertAlign w:val="superscript"/>
        </w:rPr>
        <w:t xml:space="preserve">－  </w:t>
      </w:r>
      <w:r w:rsidR="00D80319">
        <w:rPr>
          <w:rFonts w:ascii="宋体" w:hAnsi="宋体" w:hint="eastAsia"/>
          <w:sz w:val="18"/>
          <w:szCs w:val="18"/>
          <w:vertAlign w:val="superscript"/>
        </w:rPr>
        <w:t xml:space="preserve">            </w:t>
      </w:r>
      <w:r>
        <w:rPr>
          <w:rFonts w:ascii="宋体" w:hAnsi="宋体" w:hint="eastAsia"/>
          <w:sz w:val="18"/>
          <w:szCs w:val="18"/>
        </w:rPr>
        <w:t xml:space="preserve">             无色气体 </w:t>
      </w:r>
      <w:r w:rsidR="00D80319">
        <w:rPr>
          <w:rFonts w:ascii="宋体" w:hAnsi="宋体" w:hint="eastAsia"/>
          <w:sz w:val="18"/>
          <w:szCs w:val="18"/>
        </w:rPr>
        <w:t xml:space="preserve">     </w:t>
      </w:r>
      <w:r>
        <w:rPr>
          <w:rFonts w:ascii="宋体" w:hAnsi="宋体" w:hint="eastAsia"/>
          <w:sz w:val="18"/>
          <w:szCs w:val="18"/>
        </w:rPr>
        <w:t xml:space="preserve">                石灰水变浑浊</w:t>
      </w:r>
    </w:p>
    <w:p w:rsidR="004C7861">
      <w:pPr>
        <w:ind w:firstLine="360" w:firstLineChars="200"/>
        <w:rPr>
          <w:rFonts w:ascii="宋体" w:hAnsi="宋体"/>
          <w:sz w:val="18"/>
          <w:szCs w:val="18"/>
        </w:rPr>
      </w:pPr>
    </w:p>
    <w:p w:rsidR="004C7861">
      <w:pPr>
        <w:ind w:firstLine="360" w:firstLineChars="200"/>
        <w:rPr>
          <w:rFonts w:ascii="宋体" w:hAnsi="宋体"/>
          <w:sz w:val="18"/>
          <w:szCs w:val="18"/>
        </w:rPr>
      </w:pPr>
      <w:r>
        <w:rPr>
          <w:rFonts w:ascii="宋体" w:hAnsi="宋体" w:hint="eastAsia"/>
          <w:sz w:val="18"/>
          <w:szCs w:val="18"/>
        </w:rPr>
        <w:t>碳及碳的化合物、两种碱的相互转化：</w:t>
      </w:r>
    </w:p>
    <w:p w:rsidR="004C7861">
      <w:pPr>
        <w:ind w:firstLine="360" w:firstLineChars="200"/>
        <w:textAlignment w:val="center"/>
        <w:rPr>
          <w:rFonts w:ascii="宋体" w:hAnsi="宋体"/>
          <w:sz w:val="18"/>
          <w:szCs w:val="18"/>
        </w:rPr>
      </w:pPr>
      <w:r>
        <w:rPr>
          <w:rFonts w:ascii="宋体" w:hAnsi="宋体"/>
          <w:sz w:val="18"/>
          <w:szCs w:val="18"/>
        </w:rPr>
        <w:pict>
          <v:group id="_x0000_s1935" alt="www.xkb1.com              新课标第一网不用注册，免费下载！" style="width:365.25pt;height:147.75pt;margin-top:6.45pt;margin-left:27pt;position:absolute;z-index:251709440" coordsize="7305,2955">
            <v:group id="_x0000_s1936" style="width:5235;height:2955;position:absolute" coordsize="5235,2955">
              <v:group id="_x0000_s1937" style="width:4215;height:585;position:absolute" coordsize="4215,585">
                <v:line id="_x0000_s1938" style="position:absolute" from="4215,0" to="4215,585"/>
                <v:line id="_x0000_s1939" style="flip:x;position:absolute" from="0,15" to="4215,15"/>
                <v:line id="_x0000_s1940" style="position:absolute" from="0,15" to="0,540">
                  <v:stroke endarrow="block"/>
                </v:line>
              </v:group>
              <v:group id="_x0000_s1941" style="width:4935;height:2595;left:300;position:absolute;top:360" coordsize="4935,2595">
                <v:shape id="_x0000_s1942" type="#_x0000_t202" style="width:915;height:330;left:2355;position:absolute;top:1815" stroked="f">
                  <v:textbox inset="0,0,0,0">
                    <w:txbxContent>
                      <w:p w:rsidR="004C7861">
                        <w:r>
                          <w:rPr>
                            <w:rFonts w:hint="eastAsia"/>
                          </w:rPr>
                          <w:t>+</w:t>
                        </w:r>
                        <w:r>
                          <w:t>CO</w:t>
                        </w:r>
                        <w:r>
                          <w:rPr>
                            <w:vertAlign w:val="subscript"/>
                          </w:rPr>
                          <w:t>2</w:t>
                        </w:r>
                      </w:p>
                    </w:txbxContent>
                  </v:textbox>
                </v:shape>
                <v:shape id="_x0000_s1943" type="#_x0000_t202" style="width:540;height:315;left:2505;position:absolute" stroked="f">
                  <v:textbox inset="0,0,0,0">
                    <w:txbxContent>
                      <w:p w:rsidR="004C7861">
                        <w:r>
                          <w:rPr>
                            <w:rFonts w:hint="eastAsia"/>
                          </w:rPr>
                          <w:t>+</w:t>
                        </w:r>
                        <w:r>
                          <w:t>CO</w:t>
                        </w:r>
                        <w:r>
                          <w:rPr>
                            <w:vertAlign w:val="subscript"/>
                          </w:rPr>
                          <w:t>2</w:t>
                        </w:r>
                      </w:p>
                    </w:txbxContent>
                  </v:textbox>
                </v:shape>
                <v:shape id="_x0000_s1944" type="#_x0000_t202" style="width:540;height:315;left:300;position:absolute;top:30" stroked="f">
                  <v:textbox inset="0,0,0,0">
                    <w:txbxContent>
                      <w:p w:rsidR="004C7861">
                        <w:r>
                          <w:rPr>
                            <w:rFonts w:hint="eastAsia"/>
                          </w:rPr>
                          <w:t>+</w:t>
                        </w:r>
                        <w:r>
                          <w:t>H</w:t>
                        </w:r>
                        <w:r>
                          <w:rPr>
                            <w:vertAlign w:val="subscript"/>
                          </w:rPr>
                          <w:t>2</w:t>
                        </w:r>
                        <w:r>
                          <w:t>O</w:t>
                        </w:r>
                      </w:p>
                    </w:txbxContent>
                  </v:textbox>
                </v:shape>
                <v:line id="_x0000_s1945" style="position:absolute" from="0,339" to="1245,339">
                  <v:stroke endarrow="block"/>
                </v:line>
                <v:line id="_x0000_s1946" style="position:absolute" from="2100,294" to="3525,294">
                  <v:stroke endarrow="block"/>
                </v:line>
                <v:line id="_x0000_s1947" style="position:absolute" from="1605,444" to="1605,2034">
                  <v:stroke endarrow="block"/>
                </v:line>
                <v:line id="_x0000_s1948" style="position:absolute" from="1860,2139" to="3600,2139">
                  <v:stroke endarrow="block"/>
                </v:line>
                <v:line id="_x0000_s1949" style="flip:x;position:absolute" from="1875,2274" to="3555,2274">
                  <v:stroke endarrow="block"/>
                </v:line>
                <v:line id="_x0000_s1950" style="flip:y;position:absolute" from="3855,519" to="3855,2019">
                  <v:stroke endarrow="block"/>
                </v:line>
                <v:shape id="_x0000_s1951" type="#_x0000_t202" style="width:975;height:300;left:2340;position:absolute;top:315" stroked="f">
                  <v:textbox inset="0,0,0,0">
                    <w:txbxContent>
                      <w:p w:rsidR="004C7861">
                        <w:r>
                          <w:rPr>
                            <w:rFonts w:hint="eastAsia"/>
                          </w:rPr>
                          <w:t>+</w:t>
                        </w:r>
                        <w:r>
                          <w:t>Na</w:t>
                        </w:r>
                        <w:r>
                          <w:rPr>
                            <w:vertAlign w:val="subscript"/>
                          </w:rPr>
                          <w:t>2</w:t>
                        </w:r>
                        <w:r>
                          <w:t>CO</w:t>
                        </w:r>
                        <w:r>
                          <w:rPr>
                            <w:vertAlign w:val="subscript"/>
                          </w:rPr>
                          <w:t>3</w:t>
                        </w:r>
                      </w:p>
                    </w:txbxContent>
                  </v:textbox>
                </v:shape>
                <v:shape id="_x0000_s1952" type="#_x0000_t202" style="width:1020;height:315;left:3915;position:absolute;top:1005" stroked="f">
                  <v:textbox inset="0,0,0,0">
                    <w:txbxContent>
                      <w:p w:rsidR="004C7861">
                        <w:r>
                          <w:rPr>
                            <w:rFonts w:hint="eastAsia"/>
                          </w:rPr>
                          <w:t>+</w:t>
                        </w:r>
                        <w:r>
                          <w:t>Ca(OH)</w:t>
                        </w:r>
                        <w:r>
                          <w:rPr>
                            <w:vertAlign w:val="subscript"/>
                          </w:rPr>
                          <w:t>2</w:t>
                        </w:r>
                      </w:p>
                    </w:txbxContent>
                  </v:textbox>
                </v:shape>
                <v:shape id="_x0000_s1953" type="#_x0000_t202" style="width:990;height:315;left:1635;position:absolute;top:1095" stroked="f">
                  <v:textbox inset="0,0,0,0">
                    <w:txbxContent>
                      <w:p w:rsidR="004C7861">
                        <w:r>
                          <w:rPr>
                            <w:rFonts w:hint="eastAsia"/>
                          </w:rPr>
                          <w:t>+</w:t>
                        </w:r>
                        <w:r>
                          <w:t>Na</w:t>
                        </w:r>
                        <w:r>
                          <w:rPr>
                            <w:vertAlign w:val="subscript"/>
                          </w:rPr>
                          <w:t>2</w:t>
                        </w:r>
                        <w:r>
                          <w:t>CO</w:t>
                        </w:r>
                        <w:r>
                          <w:rPr>
                            <w:vertAlign w:val="subscript"/>
                          </w:rPr>
                          <w:t>3</w:t>
                        </w:r>
                      </w:p>
                    </w:txbxContent>
                  </v:textbox>
                </v:shape>
                <v:shape id="_x0000_s1954" type="#_x0000_t202" style="width:1140;height:315;left:2370;position:absolute;top:2280" stroked="f">
                  <v:textbox inset="0,0,0,0">
                    <w:txbxContent>
                      <w:p w:rsidR="004C7861">
                        <w:r>
                          <w:rPr>
                            <w:rFonts w:hint="eastAsia"/>
                          </w:rPr>
                          <w:t>+</w:t>
                        </w:r>
                        <w:r>
                          <w:t>Ca(OH)</w:t>
                        </w:r>
                        <w:r>
                          <w:rPr>
                            <w:vertAlign w:val="subscript"/>
                          </w:rPr>
                          <w:t>2</w:t>
                        </w:r>
                      </w:p>
                    </w:txbxContent>
                  </v:textbox>
                </v:shape>
              </v:group>
            </v:group>
            <v:group id="_x0000_s1955" style="width:2865;height:2100;left:4440;position:absolute;top:558" coordsize="2865,2100">
              <v:group id="_x0000_s1956" style="width:1335;height:1710;left:1350;position:absolute;top:225" coordsize="1335,1710">
                <v:line id="_x0000_s1957" style="flip:y;position:absolute" from="0,0" to="0,1695">
                  <v:stroke endarrow="block"/>
                </v:line>
                <v:line id="_x0000_s1958" style="position:absolute" from="15,1710" to="1335,1710"/>
              </v:group>
              <v:group id="_x0000_s1959" style="width:1065;height:210;position:absolute;top:15" coordsize="1350,210">
                <v:group id="_x0000_s1960" style="width:1350;height:75;position:absolute" coordsize="1350,75">
                  <v:line id="_x0000_s1961" style="position:absolute" from="0,75" to="1350,75"/>
                  <v:line id="_x0000_s1962" style="position:absolute" from="1260,0" to="1350,75"/>
                </v:group>
                <v:group id="_x0000_s1963" style="width:1350;height:75;flip:x y;position:absolute;top:135" coordsize="1350,75">
                  <v:line id="_x0000_s1964" style="position:absolute" from="0,75" to="1350,75"/>
                  <v:line id="_x0000_s1965" style="position:absolute" from="1260,0" to="1350,75"/>
                </v:group>
              </v:group>
              <v:group id="_x0000_s1966" style="width:1350;height:210;left:1410;position:absolute" coordsize="1350,210">
                <v:group id="_x0000_s1967" style="width:1350;height:75;position:absolute" coordsize="1350,75">
                  <v:line id="_x0000_s1968" style="position:absolute" from="0,75" to="1350,75"/>
                  <v:line id="_x0000_s1969" style="position:absolute" from="1260,0" to="1350,75"/>
                </v:group>
                <v:group id="_x0000_s1970" style="width:1350;height:75;flip:x y;position:absolute;top:135" coordsize="1350,75">
                  <v:line id="_x0000_s1971" style="position:absolute" from="0,75" to="1350,75"/>
                  <v:line id="_x0000_s1972" style="position:absolute" from="1260,0" to="1350,75"/>
                </v:group>
              </v:group>
              <v:group id="_x0000_s1973" style="width:1185;height:1875;left:75;position:absolute;top:225" coordsize="1185,1875">
                <v:group id="_x0000_s1974" style="width:1695;height:75;flip:x y;left:224;position:absolute;rotation:90;top:810" coordsize="1350,75">
                  <v:line id="_x0000_s1975" style="flip:x;position:absolute" from="0,75" to="1350,75"/>
                  <v:line id="_x0000_s1976" style="position:absolute" from="1260,0" to="1350,75"/>
                </v:group>
                <v:group id="_x0000_s1977" style="width:1125;height:75;flip:x y;left:45;position:absolute;top:1800" coordsize="1350,75">
                  <v:line id="_x0000_s1978" style="position:absolute" from="0,75" to="1350,75"/>
                  <v:line id="_x0000_s1979" style="position:absolute" from="1260,0" to="1350,75"/>
                </v:group>
                <v:line id="_x0000_s1980" style="position:absolute" from="1185,0" to="1185,1785"/>
                <v:line id="_x0000_s1981" style="position:absolute" from="0,1710" to="1125,1710"/>
              </v:group>
              <v:line id="_x0000_s1982" style="flip:y;position:absolute" from="2865,240" to="2865,1845">
                <v:stroke endarrow="block"/>
              </v:line>
            </v:group>
          </v:group>
        </w:pict>
      </w:r>
    </w:p>
    <w:p w:rsidR="004C7861">
      <w:pPr>
        <w:ind w:firstLine="360" w:firstLineChars="200"/>
        <w:textAlignment w:val="center"/>
        <w:rPr>
          <w:rFonts w:ascii="宋体" w:hAnsi="宋体"/>
          <w:sz w:val="18"/>
          <w:szCs w:val="18"/>
        </w:rPr>
      </w:pPr>
      <w:r>
        <w:rPr>
          <w:rFonts w:ascii="宋体" w:hAnsi="宋体"/>
          <w:sz w:val="18"/>
          <w:szCs w:val="18"/>
        </w:rPr>
        <w:pict>
          <v:group id="_x0000_s1983" alt="www.xkb1.com              新课标第一网不用注册，免费下载！" style="width:161.25pt;height:128.25pt;margin-top:6.45pt;margin-left:257.2pt;position:absolute;z-index:251710464" coordsize="3225,2565">
            <v:shape id="_x0000_s1984" type="#_x0000_t202" style="width:405;height:300;left:2145;position:absolute;top:405" stroked="f">
              <v:textbox inset="0,0,0,0">
                <w:txbxContent>
                  <w:p w:rsidR="004C7861">
                    <w:r>
                      <w:rPr>
                        <w:rFonts w:hint="eastAsia"/>
                      </w:rPr>
                      <w:t>+</w:t>
                    </w:r>
                    <w:r>
                      <w:t>O</w:t>
                    </w:r>
                    <w:r>
                      <w:rPr>
                        <w:vertAlign w:val="subscript"/>
                      </w:rPr>
                      <w:t>2</w:t>
                    </w:r>
                  </w:p>
                </w:txbxContent>
              </v:textbox>
            </v:shape>
            <v:shape id="_x0000_s1985" type="#_x0000_t202" style="width:405;height:300;left:2730;position:absolute;top:855" stroked="f">
              <v:textbox inset="0,0,0,0">
                <w:txbxContent>
                  <w:p w:rsidR="004C7861">
                    <w:r>
                      <w:rPr>
                        <w:rFonts w:hint="eastAsia"/>
                      </w:rPr>
                      <w:t>+</w:t>
                    </w:r>
                    <w:r>
                      <w:t>O</w:t>
                    </w:r>
                    <w:r>
                      <w:rPr>
                        <w:vertAlign w:val="subscript"/>
                      </w:rPr>
                      <w:t>2</w:t>
                    </w:r>
                  </w:p>
                </w:txbxContent>
              </v:textbox>
            </v:shape>
            <v:shape id="_x0000_s1986" type="#_x0000_t202" style="width:405;height:300;left:1200;position:absolute;top:1035" stroked="f">
              <v:textbox inset="0,0,0,0">
                <w:txbxContent>
                  <w:p w:rsidR="004C7861">
                    <w:r>
                      <w:rPr>
                        <w:rFonts w:hint="eastAsia"/>
                      </w:rPr>
                      <w:t>+</w:t>
                    </w:r>
                    <w:r>
                      <w:t>O</w:t>
                    </w:r>
                    <w:r>
                      <w:rPr>
                        <w:vertAlign w:val="subscript"/>
                      </w:rPr>
                      <w:t>2</w:t>
                    </w:r>
                  </w:p>
                </w:txbxContent>
              </v:textbox>
            </v:shape>
            <v:shape id="_x0000_s1987" type="#_x0000_t202" style="width:525;height:270;left:1710;position:absolute;top:1860" stroked="f">
              <v:textbox inset="0,0,0,0">
                <w:txbxContent>
                  <w:p w:rsidR="004C7861">
                    <w:r>
                      <w:rPr>
                        <w:rFonts w:hint="eastAsia"/>
                      </w:rPr>
                      <w:t>+</w:t>
                    </w:r>
                    <w:r>
                      <w:t>CuO</w:t>
                    </w:r>
                  </w:p>
                </w:txbxContent>
              </v:textbox>
            </v:shape>
            <v:shape id="_x0000_s1988" type="#_x0000_t202" style="width:525;height:270;left:1395;position:absolute;top:435" stroked="f">
              <v:textbox inset="0,0,0,0">
                <w:txbxContent>
                  <w:p w:rsidR="004C7861">
                    <w:r>
                      <w:rPr>
                        <w:rFonts w:hint="eastAsia"/>
                      </w:rPr>
                      <w:t>+</w:t>
                    </w:r>
                    <w:r>
                      <w:t>CuO</w:t>
                    </w:r>
                  </w:p>
                </w:txbxContent>
              </v:textbox>
            </v:shape>
            <v:shape id="_x0000_s1989" type="#_x0000_t202" style="width:525;height:270;position:absolute" stroked="f">
              <v:textbox inset="0,0,0,0">
                <w:txbxContent>
                  <w:p w:rsidR="004C7861">
                    <w:r>
                      <w:rPr>
                        <w:rFonts w:hint="eastAsia"/>
                      </w:rPr>
                      <w:t>+</w:t>
                    </w:r>
                    <w:r>
                      <w:t>HCl</w:t>
                    </w:r>
                  </w:p>
                </w:txbxContent>
              </v:textbox>
            </v:shape>
            <v:shape id="_x0000_s1990" type="#_x0000_t202" style="width:855;height:270;left:45;position:absolute;top:405" stroked="f">
              <v:textbox inset="0,0,0,0">
                <w:txbxContent>
                  <w:p w:rsidR="004C7861">
                    <w:r>
                      <w:rPr>
                        <w:rFonts w:hint="eastAsia"/>
                      </w:rPr>
                      <w:t>+</w:t>
                    </w:r>
                    <w:r>
                      <w:rPr>
                        <w:sz w:val="18"/>
                        <w:szCs w:val="18"/>
                      </w:rPr>
                      <w:t>Ca(OH</w:t>
                    </w:r>
                    <w:r>
                      <w:t>)</w:t>
                    </w:r>
                    <w:r>
                      <w:rPr>
                        <w:vertAlign w:val="subscript"/>
                      </w:rPr>
                      <w:t>2</w:t>
                    </w:r>
                  </w:p>
                </w:txbxContent>
              </v:textbox>
            </v:shape>
            <v:shape id="_x0000_s1991" type="#_x0000_t202" style="width:525;height:270;left:75;position:absolute;top:1860" stroked="f">
              <v:textbox inset="0,0,0,0">
                <w:txbxContent>
                  <w:p w:rsidR="004C7861">
                    <w:r>
                      <w:rPr>
                        <w:rFonts w:hint="eastAsia"/>
                      </w:rPr>
                      <w:t>+</w:t>
                    </w:r>
                    <w:r>
                      <w:t>HCl</w:t>
                    </w:r>
                  </w:p>
                </w:txbxContent>
              </v:textbox>
            </v:shape>
            <v:shape id="_x0000_s1992" type="#_x0000_t202" style="width:765;height:270;left:180;position:absolute;top:2295" stroked="f">
              <v:textbox inset="0,0,0,0">
                <w:txbxContent>
                  <w:p w:rsidR="004C7861">
                    <w:pPr>
                      <w:rPr>
                        <w:sz w:val="18"/>
                        <w:szCs w:val="18"/>
                      </w:rPr>
                    </w:pPr>
                    <w:r>
                      <w:rPr>
                        <w:rFonts w:hint="eastAsia"/>
                      </w:rPr>
                      <w:t>+</w:t>
                    </w:r>
                    <w:r>
                      <w:rPr>
                        <w:sz w:val="18"/>
                        <w:szCs w:val="18"/>
                      </w:rPr>
                      <w:t>NaOH</w:t>
                    </w:r>
                  </w:p>
                </w:txbxContent>
              </v:textbox>
            </v:shape>
            <v:shape id="_x0000_s1993" type="#_x0000_t202" style="width:525;height:270;left:1605;position:absolute;top:15" stroked="f">
              <v:textbox inset="0,0,0,0">
                <w:txbxContent>
                  <w:p w:rsidR="004C7861">
                    <w:r>
                      <w:rPr>
                        <w:rFonts w:hint="eastAsia"/>
                      </w:rPr>
                      <w:t>+</w:t>
                    </w:r>
                    <w:r>
                      <w:t>CuO</w:t>
                    </w:r>
                  </w:p>
                </w:txbxContent>
              </v:textbox>
            </v:shape>
            <v:shape id="_x0000_s1994" type="#_x0000_t202" style="width:525;height:270;left:2700;position:absolute;top:1500" stroked="f">
              <v:textbox inset="0,0,0,0">
                <w:txbxContent>
                  <w:p w:rsidR="004C7861">
                    <w:r>
                      <w:rPr>
                        <w:rFonts w:hint="eastAsia"/>
                      </w:rPr>
                      <w:t>+</w:t>
                    </w:r>
                    <w:r>
                      <w:t>CO</w:t>
                    </w:r>
                    <w:r>
                      <w:rPr>
                        <w:vertAlign w:val="subscript"/>
                      </w:rPr>
                      <w:t>2</w:t>
                    </w:r>
                  </w:p>
                </w:txbxContent>
              </v:textbox>
            </v:shape>
          </v:group>
        </w:pict>
      </w:r>
    </w:p>
    <w:p w:rsidR="004C7861">
      <w:pPr>
        <w:ind w:firstLine="360" w:firstLineChars="200"/>
        <w:textAlignment w:val="center"/>
        <w:rPr>
          <w:rFonts w:ascii="宋体" w:hAnsi="宋体"/>
          <w:sz w:val="18"/>
          <w:szCs w:val="18"/>
          <w:lang w:val="pt-BR"/>
        </w:rPr>
      </w:pPr>
      <w:r>
        <w:rPr>
          <w:rFonts w:ascii="宋体" w:hAnsi="宋体"/>
          <w:sz w:val="18"/>
          <w:szCs w:val="18"/>
          <w:lang w:val="pt-BR"/>
        </w:rPr>
        <w:t>Ca</w:t>
      </w:r>
      <w:r>
        <w:rPr>
          <w:rFonts w:ascii="宋体" w:hAnsi="宋体" w:hint="eastAsia"/>
          <w:sz w:val="18"/>
          <w:szCs w:val="18"/>
          <w:lang w:val="pt-BR"/>
        </w:rPr>
        <w:t xml:space="preserve">             </w:t>
      </w:r>
      <w:r>
        <w:rPr>
          <w:rFonts w:ascii="宋体" w:hAnsi="宋体"/>
          <w:sz w:val="18"/>
          <w:szCs w:val="18"/>
          <w:lang w:val="pt-BR"/>
        </w:rPr>
        <w:t>Ca(OH)</w:t>
      </w:r>
      <w:r>
        <w:rPr>
          <w:rFonts w:ascii="宋体" w:hAnsi="宋体"/>
          <w:sz w:val="18"/>
          <w:szCs w:val="18"/>
          <w:vertAlign w:val="subscript"/>
          <w:lang w:val="pt-BR"/>
        </w:rPr>
        <w:t>2</w:t>
      </w:r>
      <w:r>
        <w:rPr>
          <w:rFonts w:ascii="宋体" w:hAnsi="宋体" w:hint="eastAsia"/>
          <w:sz w:val="18"/>
          <w:szCs w:val="18"/>
          <w:lang w:val="pt-BR"/>
        </w:rPr>
        <w:t xml:space="preserve">               </w:t>
      </w:r>
      <w:r>
        <w:rPr>
          <w:rFonts w:ascii="宋体" w:hAnsi="宋体"/>
          <w:sz w:val="18"/>
          <w:szCs w:val="18"/>
          <w:lang w:val="pt-BR"/>
        </w:rPr>
        <w:t>CaCO</w:t>
      </w:r>
      <w:r>
        <w:rPr>
          <w:rFonts w:ascii="宋体" w:hAnsi="宋体"/>
          <w:sz w:val="18"/>
          <w:szCs w:val="18"/>
          <w:vertAlign w:val="subscript"/>
          <w:lang w:val="pt-BR"/>
        </w:rPr>
        <w:t>3</w:t>
      </w:r>
      <w:r>
        <w:rPr>
          <w:rFonts w:ascii="宋体" w:hAnsi="宋体" w:hint="eastAsia"/>
          <w:sz w:val="18"/>
          <w:szCs w:val="18"/>
          <w:lang w:val="pt-BR"/>
        </w:rPr>
        <w:t xml:space="preserve">           </w:t>
      </w:r>
      <w:r>
        <w:rPr>
          <w:rFonts w:ascii="宋体" w:hAnsi="宋体"/>
          <w:sz w:val="18"/>
          <w:szCs w:val="18"/>
          <w:lang w:val="pt-BR"/>
        </w:rPr>
        <w:t>CO</w:t>
      </w:r>
      <w:r>
        <w:rPr>
          <w:rFonts w:ascii="宋体" w:hAnsi="宋体"/>
          <w:sz w:val="18"/>
          <w:szCs w:val="18"/>
          <w:vertAlign w:val="subscript"/>
          <w:lang w:val="pt-BR"/>
        </w:rPr>
        <w:t>2</w:t>
      </w:r>
      <w:r>
        <w:rPr>
          <w:rFonts w:ascii="宋体" w:hAnsi="宋体" w:hint="eastAsia"/>
          <w:sz w:val="18"/>
          <w:szCs w:val="18"/>
          <w:lang w:val="pt-BR"/>
        </w:rPr>
        <w:t xml:space="preserve">             </w:t>
      </w:r>
      <w:r>
        <w:rPr>
          <w:rFonts w:ascii="宋体" w:hAnsi="宋体"/>
          <w:sz w:val="18"/>
          <w:szCs w:val="18"/>
          <w:lang w:val="pt-BR"/>
        </w:rPr>
        <w:t>CO</w:t>
      </w:r>
    </w:p>
    <w:p w:rsidR="004C7861">
      <w:pPr>
        <w:ind w:firstLine="1890" w:firstLineChars="1050"/>
        <w:textAlignment w:val="center"/>
        <w:rPr>
          <w:rFonts w:ascii="宋体" w:hAnsi="宋体"/>
          <w:sz w:val="18"/>
          <w:szCs w:val="18"/>
          <w:lang w:val="pt-BR"/>
        </w:rPr>
      </w:pPr>
    </w:p>
    <w:p w:rsidR="004C7861">
      <w:pPr>
        <w:ind w:firstLine="1890" w:firstLineChars="1050"/>
        <w:textAlignment w:val="center"/>
        <w:rPr>
          <w:rFonts w:ascii="宋体" w:hAnsi="宋体"/>
          <w:sz w:val="18"/>
          <w:szCs w:val="18"/>
          <w:lang w:val="pt-BR"/>
        </w:rPr>
      </w:pPr>
    </w:p>
    <w:p w:rsidR="004C7861">
      <w:pPr>
        <w:ind w:firstLine="1890" w:firstLineChars="1050"/>
        <w:textAlignment w:val="center"/>
        <w:rPr>
          <w:rFonts w:ascii="宋体" w:hAnsi="宋体"/>
          <w:sz w:val="18"/>
          <w:szCs w:val="18"/>
          <w:lang w:val="pt-BR"/>
        </w:rPr>
      </w:pPr>
    </w:p>
    <w:p w:rsidR="004C7861">
      <w:pPr>
        <w:ind w:firstLine="1890" w:firstLineChars="1050"/>
        <w:textAlignment w:val="center"/>
        <w:rPr>
          <w:rFonts w:ascii="宋体" w:hAnsi="宋体"/>
          <w:sz w:val="18"/>
          <w:szCs w:val="18"/>
          <w:lang w:val="pt-BR"/>
        </w:rPr>
      </w:pPr>
    </w:p>
    <w:p w:rsidR="004C7861">
      <w:pPr>
        <w:ind w:firstLine="1890" w:firstLineChars="1050"/>
        <w:textAlignment w:val="center"/>
        <w:rPr>
          <w:rFonts w:ascii="宋体" w:hAnsi="宋体"/>
          <w:sz w:val="18"/>
          <w:szCs w:val="18"/>
          <w:lang w:val="pt-BR"/>
        </w:rPr>
      </w:pPr>
    </w:p>
    <w:p w:rsidR="004C7861">
      <w:pPr>
        <w:ind w:firstLine="1890" w:firstLineChars="1050"/>
        <w:textAlignment w:val="center"/>
        <w:rPr>
          <w:rFonts w:ascii="宋体" w:hAnsi="宋体"/>
          <w:sz w:val="18"/>
          <w:szCs w:val="18"/>
          <w:lang w:val="pt-BR"/>
        </w:rPr>
      </w:pPr>
      <w:r>
        <w:rPr>
          <w:rFonts w:ascii="宋体" w:hAnsi="宋体"/>
          <w:sz w:val="18"/>
          <w:szCs w:val="18"/>
          <w:lang w:val="pt-BR"/>
        </w:rPr>
        <w:t>NaOH</w:t>
      </w:r>
      <w:r>
        <w:rPr>
          <w:rFonts w:ascii="宋体" w:hAnsi="宋体" w:hint="eastAsia"/>
          <w:sz w:val="18"/>
          <w:szCs w:val="18"/>
          <w:lang w:val="pt-BR"/>
        </w:rPr>
        <w:t xml:space="preserve">                  </w:t>
      </w:r>
      <w:r>
        <w:rPr>
          <w:rFonts w:ascii="宋体" w:hAnsi="宋体"/>
          <w:sz w:val="18"/>
          <w:szCs w:val="18"/>
          <w:lang w:val="pt-BR"/>
        </w:rPr>
        <w:t>Na</w:t>
      </w:r>
      <w:r>
        <w:rPr>
          <w:rFonts w:ascii="宋体" w:hAnsi="宋体"/>
          <w:sz w:val="18"/>
          <w:szCs w:val="18"/>
          <w:vertAlign w:val="subscript"/>
          <w:lang w:val="pt-BR"/>
        </w:rPr>
        <w:t>2</w:t>
      </w:r>
      <w:r>
        <w:rPr>
          <w:rFonts w:ascii="宋体" w:hAnsi="宋体"/>
          <w:sz w:val="18"/>
          <w:szCs w:val="18"/>
          <w:lang w:val="pt-BR"/>
        </w:rPr>
        <w:t>CO</w:t>
      </w:r>
      <w:r>
        <w:rPr>
          <w:rFonts w:ascii="宋体" w:hAnsi="宋体"/>
          <w:sz w:val="18"/>
          <w:szCs w:val="18"/>
          <w:vertAlign w:val="subscript"/>
          <w:lang w:val="pt-BR"/>
        </w:rPr>
        <w:t>3</w:t>
      </w:r>
      <w:r>
        <w:rPr>
          <w:rFonts w:ascii="宋体" w:hAnsi="宋体" w:hint="eastAsia"/>
          <w:sz w:val="18"/>
          <w:szCs w:val="18"/>
          <w:lang w:val="pt-BR"/>
        </w:rPr>
        <w:t xml:space="preserve">                          </w:t>
      </w:r>
      <w:r>
        <w:rPr>
          <w:rFonts w:ascii="宋体" w:hAnsi="宋体"/>
          <w:sz w:val="18"/>
          <w:szCs w:val="18"/>
          <w:lang w:val="pt-BR"/>
        </w:rPr>
        <w:t>C</w:t>
      </w:r>
      <w:r>
        <w:rPr>
          <w:rFonts w:ascii="宋体" w:hAnsi="宋体" w:hint="eastAsia"/>
          <w:sz w:val="18"/>
          <w:szCs w:val="18"/>
          <w:lang w:val="pt-BR"/>
        </w:rPr>
        <w:t xml:space="preserve"> </w:t>
      </w:r>
    </w:p>
    <w:p w:rsidR="00D80319" w:rsidP="000009AE">
      <w:pPr>
        <w:spacing w:before="143" w:beforeLines="50"/>
        <w:ind w:firstLine="360" w:firstLineChars="200"/>
        <w:rPr>
          <w:rFonts w:ascii="宋体" w:hAnsi="宋体"/>
          <w:sz w:val="18"/>
          <w:szCs w:val="18"/>
        </w:rPr>
      </w:pPr>
    </w:p>
    <w:p w:rsidR="004C7861" w:rsidRPr="009D1EEF" w:rsidP="000009AE">
      <w:pPr>
        <w:spacing w:before="143" w:beforeLines="50"/>
        <w:ind w:firstLine="360" w:firstLineChars="200"/>
        <w:rPr>
          <w:rFonts w:ascii="宋体" w:hAnsi="宋体"/>
          <w:sz w:val="18"/>
          <w:szCs w:val="18"/>
          <w:lang w:val="pt-BR"/>
        </w:rPr>
      </w:pPr>
      <w:r>
        <w:rPr>
          <w:rFonts w:ascii="宋体" w:hAnsi="宋体" w:hint="eastAsia"/>
          <w:sz w:val="18"/>
          <w:szCs w:val="18"/>
        </w:rPr>
        <w:t>检验溶液中存在</w:t>
      </w:r>
      <w:r w:rsidRPr="009D1EEF">
        <w:rPr>
          <w:rFonts w:ascii="宋体" w:hAnsi="宋体"/>
          <w:b/>
          <w:sz w:val="18"/>
          <w:szCs w:val="18"/>
          <w:lang w:val="pt-BR"/>
        </w:rPr>
        <w:t>CO</w:t>
      </w:r>
      <w:r w:rsidRPr="009D1EEF">
        <w:rPr>
          <w:rFonts w:ascii="宋体" w:hAnsi="宋体"/>
          <w:b/>
          <w:sz w:val="18"/>
          <w:szCs w:val="18"/>
          <w:vertAlign w:val="subscript"/>
          <w:lang w:val="pt-BR"/>
        </w:rPr>
        <w:t>3</w:t>
      </w:r>
      <w:r w:rsidRPr="009D1EEF">
        <w:rPr>
          <w:rFonts w:ascii="宋体" w:hAnsi="宋体"/>
          <w:b/>
          <w:sz w:val="18"/>
          <w:szCs w:val="18"/>
          <w:vertAlign w:val="superscript"/>
          <w:lang w:val="pt-BR"/>
        </w:rPr>
        <w:t>2－</w:t>
      </w:r>
      <w:r>
        <w:rPr>
          <w:rFonts w:ascii="宋体" w:hAnsi="宋体" w:hint="eastAsia"/>
          <w:sz w:val="18"/>
          <w:szCs w:val="18"/>
        </w:rPr>
        <w:t>的方法</w:t>
      </w:r>
      <w:r w:rsidRPr="009D1EEF">
        <w:rPr>
          <w:rFonts w:ascii="宋体" w:hAnsi="宋体" w:hint="eastAsia"/>
          <w:sz w:val="18"/>
          <w:szCs w:val="18"/>
          <w:lang w:val="pt-BR"/>
        </w:rPr>
        <w:t>：</w:t>
      </w:r>
    </w:p>
    <w:p w:rsidR="004C7861" w:rsidRPr="009D1EEF">
      <w:pPr>
        <w:ind w:firstLine="360" w:firstLineChars="200"/>
        <w:rPr>
          <w:rFonts w:ascii="宋体" w:hAnsi="宋体"/>
          <w:sz w:val="18"/>
          <w:szCs w:val="18"/>
          <w:lang w:val="pt-BR"/>
        </w:rPr>
      </w:pPr>
      <w:r w:rsidRPr="009D1EEF">
        <w:rPr>
          <w:rFonts w:ascii="宋体" w:hAnsi="宋体" w:hint="eastAsia"/>
          <w:sz w:val="18"/>
          <w:szCs w:val="18"/>
          <w:lang w:val="pt-BR"/>
        </w:rPr>
        <w:t>⑴</w:t>
      </w:r>
      <w:r>
        <w:rPr>
          <w:rFonts w:ascii="宋体" w:hAnsi="宋体" w:hint="eastAsia"/>
          <w:sz w:val="18"/>
          <w:szCs w:val="18"/>
        </w:rPr>
        <w:t>加入稀</w:t>
      </w:r>
      <w:r w:rsidRPr="009D1EEF">
        <w:rPr>
          <w:rFonts w:ascii="宋体" w:hAnsi="宋体"/>
          <w:sz w:val="18"/>
          <w:szCs w:val="18"/>
          <w:lang w:val="pt-BR"/>
        </w:rPr>
        <w:t>HCl</w:t>
      </w:r>
      <w:r w:rsidRPr="009D1EEF">
        <w:rPr>
          <w:rFonts w:ascii="宋体" w:hAnsi="宋体" w:hint="eastAsia"/>
          <w:sz w:val="18"/>
          <w:szCs w:val="18"/>
          <w:lang w:val="pt-BR"/>
        </w:rPr>
        <w:t>，</w:t>
      </w:r>
      <w:r>
        <w:rPr>
          <w:rFonts w:ascii="宋体" w:hAnsi="宋体" w:hint="eastAsia"/>
          <w:sz w:val="18"/>
          <w:szCs w:val="18"/>
        </w:rPr>
        <w:t>若有无色气泡产生</w:t>
      </w:r>
      <w:r w:rsidRPr="009D1EEF">
        <w:rPr>
          <w:rFonts w:ascii="宋体" w:hAnsi="宋体" w:hint="eastAsia"/>
          <w:sz w:val="18"/>
          <w:szCs w:val="18"/>
          <w:lang w:val="pt-BR"/>
        </w:rPr>
        <w:t>，</w:t>
      </w:r>
      <w:r>
        <w:rPr>
          <w:rFonts w:ascii="宋体" w:hAnsi="宋体" w:hint="eastAsia"/>
          <w:sz w:val="18"/>
          <w:szCs w:val="18"/>
        </w:rPr>
        <w:t>则有存在</w:t>
      </w:r>
      <w:r w:rsidRPr="009D1EEF">
        <w:rPr>
          <w:rFonts w:ascii="宋体" w:hAnsi="宋体"/>
          <w:b/>
          <w:sz w:val="18"/>
          <w:szCs w:val="18"/>
          <w:lang w:val="pt-BR"/>
        </w:rPr>
        <w:t>CO</w:t>
      </w:r>
      <w:r w:rsidRPr="009D1EEF">
        <w:rPr>
          <w:rFonts w:ascii="宋体" w:hAnsi="宋体"/>
          <w:b/>
          <w:sz w:val="18"/>
          <w:szCs w:val="18"/>
          <w:vertAlign w:val="subscript"/>
          <w:lang w:val="pt-BR"/>
        </w:rPr>
        <w:t>3</w:t>
      </w:r>
      <w:r w:rsidRPr="009D1EEF">
        <w:rPr>
          <w:rFonts w:ascii="宋体" w:hAnsi="宋体"/>
          <w:b/>
          <w:sz w:val="18"/>
          <w:szCs w:val="18"/>
          <w:vertAlign w:val="superscript"/>
          <w:lang w:val="pt-BR"/>
        </w:rPr>
        <w:t>2－</w:t>
      </w:r>
    </w:p>
    <w:p w:rsidR="004C7861" w:rsidRPr="009D1EEF">
      <w:pPr>
        <w:ind w:firstLine="360" w:firstLineChars="200"/>
        <w:rPr>
          <w:rFonts w:ascii="宋体" w:hAnsi="宋体"/>
          <w:sz w:val="18"/>
          <w:szCs w:val="18"/>
          <w:lang w:val="pt-BR"/>
        </w:rPr>
      </w:pPr>
      <w:r w:rsidRPr="009D1EEF">
        <w:rPr>
          <w:rFonts w:ascii="宋体" w:hAnsi="宋体" w:hint="eastAsia"/>
          <w:sz w:val="18"/>
          <w:szCs w:val="18"/>
          <w:lang w:val="pt-BR"/>
        </w:rPr>
        <w:t>⑵</w:t>
      </w:r>
      <w:r>
        <w:rPr>
          <w:rFonts w:ascii="宋体" w:hAnsi="宋体" w:hint="eastAsia"/>
          <w:sz w:val="18"/>
          <w:szCs w:val="18"/>
        </w:rPr>
        <w:t>加入石灰水或</w:t>
      </w:r>
      <w:r w:rsidRPr="009D1EEF">
        <w:rPr>
          <w:rFonts w:ascii="宋体" w:hAnsi="宋体"/>
          <w:sz w:val="18"/>
          <w:szCs w:val="18"/>
          <w:lang w:val="pt-BR"/>
        </w:rPr>
        <w:t>a(OH)</w:t>
      </w:r>
      <w:r w:rsidRPr="009D1EEF">
        <w:rPr>
          <w:rFonts w:ascii="宋体" w:hAnsi="宋体"/>
          <w:sz w:val="18"/>
          <w:szCs w:val="18"/>
          <w:vertAlign w:val="subscript"/>
          <w:lang w:val="pt-BR"/>
        </w:rPr>
        <w:t>2</w:t>
      </w:r>
      <w:r>
        <w:rPr>
          <w:rFonts w:ascii="宋体" w:hAnsi="宋体" w:hint="eastAsia"/>
          <w:sz w:val="18"/>
          <w:szCs w:val="18"/>
        </w:rPr>
        <w:t>溶液</w:t>
      </w:r>
      <w:r w:rsidRPr="009D1EEF">
        <w:rPr>
          <w:rFonts w:ascii="宋体" w:hAnsi="宋体" w:hint="eastAsia"/>
          <w:sz w:val="18"/>
          <w:szCs w:val="18"/>
          <w:lang w:val="pt-BR"/>
        </w:rPr>
        <w:t>，</w:t>
      </w:r>
      <w:r>
        <w:rPr>
          <w:rFonts w:ascii="宋体" w:hAnsi="宋体" w:hint="eastAsia"/>
          <w:sz w:val="18"/>
          <w:szCs w:val="18"/>
        </w:rPr>
        <w:t>若液体变浑浊</w:t>
      </w:r>
      <w:r w:rsidRPr="009D1EEF">
        <w:rPr>
          <w:rFonts w:ascii="宋体" w:hAnsi="宋体" w:hint="eastAsia"/>
          <w:sz w:val="18"/>
          <w:szCs w:val="18"/>
          <w:lang w:val="pt-BR"/>
        </w:rPr>
        <w:t>，</w:t>
      </w:r>
      <w:r>
        <w:rPr>
          <w:rFonts w:ascii="宋体" w:hAnsi="宋体" w:hint="eastAsia"/>
          <w:sz w:val="18"/>
          <w:szCs w:val="18"/>
        </w:rPr>
        <w:t>则有存在</w:t>
      </w:r>
      <w:r w:rsidRPr="009D1EEF">
        <w:rPr>
          <w:rFonts w:ascii="宋体" w:hAnsi="宋体"/>
          <w:b/>
          <w:sz w:val="18"/>
          <w:szCs w:val="18"/>
          <w:lang w:val="pt-BR"/>
        </w:rPr>
        <w:t>CO</w:t>
      </w:r>
      <w:r w:rsidRPr="009D1EEF">
        <w:rPr>
          <w:rFonts w:ascii="宋体" w:hAnsi="宋体"/>
          <w:b/>
          <w:sz w:val="18"/>
          <w:szCs w:val="18"/>
          <w:vertAlign w:val="subscript"/>
          <w:lang w:val="pt-BR"/>
        </w:rPr>
        <w:t>3</w:t>
      </w:r>
      <w:r w:rsidRPr="009D1EEF">
        <w:rPr>
          <w:rFonts w:ascii="宋体" w:hAnsi="宋体"/>
          <w:b/>
          <w:sz w:val="18"/>
          <w:szCs w:val="18"/>
          <w:vertAlign w:val="superscript"/>
          <w:lang w:val="pt-BR"/>
        </w:rPr>
        <w:t>2－</w:t>
      </w:r>
    </w:p>
    <w:p w:rsidR="004C7861">
      <w:pPr>
        <w:ind w:firstLine="360" w:firstLineChars="200"/>
        <w:rPr>
          <w:rFonts w:ascii="宋体" w:hAnsi="宋体"/>
          <w:sz w:val="18"/>
          <w:szCs w:val="18"/>
        </w:rPr>
      </w:pPr>
      <w:r>
        <w:rPr>
          <w:rFonts w:ascii="宋体" w:hAnsi="宋体" w:hint="eastAsia"/>
          <w:sz w:val="18"/>
          <w:szCs w:val="18"/>
        </w:rPr>
        <w:t>⑶加入</w:t>
      </w:r>
      <w:r>
        <w:rPr>
          <w:rFonts w:ascii="宋体" w:hAnsi="宋体"/>
          <w:sz w:val="18"/>
          <w:szCs w:val="18"/>
        </w:rPr>
        <w:t>CaCl</w:t>
      </w:r>
      <w:r>
        <w:rPr>
          <w:rFonts w:ascii="宋体" w:hAnsi="宋体"/>
          <w:sz w:val="18"/>
          <w:szCs w:val="18"/>
          <w:vertAlign w:val="subscript"/>
        </w:rPr>
        <w:t>2</w:t>
      </w:r>
      <w:r>
        <w:rPr>
          <w:rFonts w:ascii="宋体" w:hAnsi="宋体" w:hint="eastAsia"/>
          <w:sz w:val="18"/>
          <w:szCs w:val="18"/>
        </w:rPr>
        <w:t>或</w:t>
      </w:r>
      <w:r>
        <w:rPr>
          <w:rFonts w:ascii="宋体" w:hAnsi="宋体"/>
          <w:spacing w:val="30"/>
          <w:sz w:val="18"/>
          <w:szCs w:val="18"/>
        </w:rPr>
        <w:t>Ca(NO</w:t>
      </w:r>
      <w:r>
        <w:rPr>
          <w:rFonts w:ascii="宋体" w:hAnsi="宋体"/>
          <w:spacing w:val="30"/>
          <w:sz w:val="18"/>
          <w:szCs w:val="18"/>
          <w:vertAlign w:val="subscript"/>
        </w:rPr>
        <w:t>3</w:t>
      </w:r>
      <w:r>
        <w:rPr>
          <w:rFonts w:ascii="宋体" w:hAnsi="宋体"/>
          <w:spacing w:val="30"/>
          <w:sz w:val="18"/>
          <w:szCs w:val="18"/>
        </w:rPr>
        <w:t>)</w:t>
      </w:r>
      <w:r>
        <w:rPr>
          <w:rFonts w:ascii="宋体" w:hAnsi="宋体"/>
          <w:spacing w:val="30"/>
          <w:sz w:val="18"/>
          <w:szCs w:val="18"/>
          <w:vertAlign w:val="subscript"/>
        </w:rPr>
        <w:t>2</w:t>
      </w:r>
      <w:r>
        <w:rPr>
          <w:rFonts w:ascii="宋体" w:hAnsi="宋体" w:hint="eastAsia"/>
          <w:sz w:val="18"/>
          <w:szCs w:val="18"/>
        </w:rPr>
        <w:t>溶液，若液体变浑浊，则有存在</w:t>
      </w:r>
      <w:r>
        <w:rPr>
          <w:rFonts w:ascii="宋体" w:hAnsi="宋体"/>
          <w:b/>
          <w:sz w:val="18"/>
          <w:szCs w:val="18"/>
        </w:rPr>
        <w:t>CO</w:t>
      </w:r>
      <w:r>
        <w:rPr>
          <w:rFonts w:ascii="宋体" w:hAnsi="宋体"/>
          <w:b/>
          <w:sz w:val="18"/>
          <w:szCs w:val="18"/>
          <w:vertAlign w:val="subscript"/>
        </w:rPr>
        <w:t>3</w:t>
      </w:r>
      <w:r>
        <w:rPr>
          <w:rFonts w:ascii="宋体" w:hAnsi="宋体"/>
          <w:b/>
          <w:sz w:val="18"/>
          <w:szCs w:val="18"/>
          <w:vertAlign w:val="superscript"/>
        </w:rPr>
        <w:t>2－</w:t>
      </w:r>
    </w:p>
    <w:p w:rsidR="004C7861">
      <w:pPr>
        <w:spacing w:line="290" w:lineRule="exact"/>
        <w:rPr>
          <w:rFonts w:ascii="宋体" w:hAnsi="宋体"/>
          <w:b/>
          <w:bCs/>
          <w:sz w:val="18"/>
          <w:szCs w:val="18"/>
        </w:rPr>
      </w:pPr>
      <w:r>
        <w:rPr>
          <w:rFonts w:ascii="宋体" w:hAnsi="宋体" w:hint="eastAsia"/>
          <w:b/>
          <w:bCs/>
          <w:sz w:val="18"/>
          <w:szCs w:val="18"/>
        </w:rPr>
        <w:t>考点四</w:t>
      </w:r>
      <w:r>
        <w:rPr>
          <w:rFonts w:eastAsia="华文中宋" w:hint="eastAsia"/>
          <w:b/>
          <w:bCs/>
          <w:sz w:val="18"/>
          <w:szCs w:val="18"/>
        </w:rPr>
        <w:t>、</w:t>
      </w:r>
      <w:r>
        <w:rPr>
          <w:rFonts w:ascii="宋体" w:hAnsi="宋体" w:hint="eastAsia"/>
          <w:b/>
          <w:bCs/>
          <w:sz w:val="18"/>
          <w:szCs w:val="18"/>
        </w:rPr>
        <w:t>盐的性质</w:t>
      </w:r>
    </w:p>
    <w:p w:rsidR="004C7861">
      <w:pPr>
        <w:spacing w:line="290" w:lineRule="exact"/>
        <w:rPr>
          <w:sz w:val="18"/>
          <w:szCs w:val="18"/>
        </w:rPr>
      </w:pPr>
      <w:r>
        <w:rPr>
          <w:rFonts w:hint="eastAsia"/>
          <w:sz w:val="18"/>
          <w:szCs w:val="18"/>
        </w:rPr>
        <w:t>（一）、</w:t>
      </w:r>
      <w:r>
        <w:rPr>
          <w:rFonts w:ascii="宋体" w:hAnsi="宋体" w:hint="eastAsia"/>
          <w:b/>
          <w:bCs/>
          <w:sz w:val="18"/>
          <w:szCs w:val="18"/>
        </w:rPr>
        <w:t>酸、碱、盐的溶解性</w:t>
      </w:r>
    </w:p>
    <w:p w:rsidR="004C7861">
      <w:pPr>
        <w:spacing w:line="290" w:lineRule="exact"/>
        <w:ind w:firstLine="180" w:firstLineChars="100"/>
        <w:rPr>
          <w:sz w:val="18"/>
          <w:szCs w:val="18"/>
          <w:u w:val="single"/>
        </w:rPr>
      </w:pPr>
      <w:r>
        <w:rPr>
          <w:rFonts w:hint="eastAsia"/>
          <w:sz w:val="18"/>
          <w:szCs w:val="18"/>
        </w:rPr>
        <w:t>1</w:t>
      </w:r>
      <w:r>
        <w:rPr>
          <w:rFonts w:hint="eastAsia"/>
          <w:sz w:val="18"/>
          <w:szCs w:val="18"/>
        </w:rPr>
        <w:t>、酸：</w:t>
      </w:r>
      <w:r>
        <w:rPr>
          <w:rFonts w:hint="eastAsia"/>
          <w:sz w:val="18"/>
          <w:szCs w:val="18"/>
          <w:u w:val="single"/>
        </w:rPr>
        <w:t>大多数都可溶（除硅酸</w:t>
      </w:r>
      <w:r>
        <w:rPr>
          <w:rFonts w:hint="eastAsia"/>
          <w:sz w:val="18"/>
          <w:szCs w:val="18"/>
          <w:u w:val="single"/>
        </w:rPr>
        <w:t>H</w:t>
      </w:r>
      <w:r>
        <w:rPr>
          <w:rFonts w:hint="eastAsia"/>
          <w:sz w:val="18"/>
          <w:szCs w:val="18"/>
          <w:u w:val="single"/>
          <w:vertAlign w:val="subscript"/>
        </w:rPr>
        <w:t>2</w:t>
      </w:r>
      <w:r>
        <w:rPr>
          <w:rFonts w:hint="eastAsia"/>
          <w:sz w:val="18"/>
          <w:szCs w:val="18"/>
          <w:u w:val="single"/>
        </w:rPr>
        <w:t>SiO</w:t>
      </w:r>
      <w:r>
        <w:rPr>
          <w:rFonts w:hint="eastAsia"/>
          <w:sz w:val="18"/>
          <w:szCs w:val="18"/>
          <w:u w:val="single"/>
          <w:vertAlign w:val="subscript"/>
        </w:rPr>
        <w:t>3</w:t>
      </w:r>
      <w:r>
        <w:rPr>
          <w:rFonts w:hint="eastAsia"/>
          <w:sz w:val="18"/>
          <w:szCs w:val="18"/>
          <w:u w:val="single"/>
        </w:rPr>
        <w:t>不溶）</w:t>
      </w:r>
    </w:p>
    <w:p w:rsidR="004C7861">
      <w:pPr>
        <w:spacing w:line="290" w:lineRule="exact"/>
        <w:ind w:firstLine="180" w:firstLineChars="100"/>
        <w:rPr>
          <w:sz w:val="18"/>
          <w:szCs w:val="18"/>
          <w:u w:val="single"/>
        </w:rPr>
      </w:pPr>
      <w:r>
        <w:rPr>
          <w:rFonts w:hint="eastAsia"/>
          <w:sz w:val="18"/>
          <w:szCs w:val="18"/>
        </w:rPr>
        <w:t>2</w:t>
      </w:r>
      <w:r>
        <w:rPr>
          <w:rFonts w:hint="eastAsia"/>
          <w:sz w:val="18"/>
          <w:szCs w:val="18"/>
        </w:rPr>
        <w:t>、碱：</w:t>
      </w:r>
      <w:r>
        <w:rPr>
          <w:rFonts w:hint="eastAsia"/>
          <w:sz w:val="18"/>
          <w:szCs w:val="18"/>
          <w:u w:val="single"/>
        </w:rPr>
        <w:t>只有氨水、氢氧化钠、氢氧化钾、氢氧化钡和氢氧化钙可溶于水，其余均为沉淀</w:t>
      </w:r>
    </w:p>
    <w:p w:rsidR="004C7861">
      <w:pPr>
        <w:spacing w:line="290" w:lineRule="exact"/>
        <w:ind w:firstLine="180" w:firstLineChars="100"/>
        <w:rPr>
          <w:sz w:val="18"/>
          <w:szCs w:val="18"/>
          <w:u w:val="single"/>
        </w:rPr>
      </w:pPr>
      <w:r>
        <w:rPr>
          <w:rFonts w:hint="eastAsia"/>
          <w:sz w:val="18"/>
          <w:szCs w:val="18"/>
        </w:rPr>
        <w:t>3</w:t>
      </w:r>
      <w:r>
        <w:rPr>
          <w:rFonts w:hint="eastAsia"/>
          <w:sz w:val="18"/>
          <w:szCs w:val="18"/>
        </w:rPr>
        <w:t>、盐：</w:t>
      </w:r>
      <w:r>
        <w:rPr>
          <w:rFonts w:hint="eastAsia"/>
          <w:sz w:val="18"/>
          <w:szCs w:val="18"/>
          <w:u w:val="single"/>
        </w:rPr>
        <w:t>钾盐、钠盐、硝酸盐、铵盐都可溶；</w:t>
      </w:r>
    </w:p>
    <w:p w:rsidR="004C7861">
      <w:pPr>
        <w:spacing w:line="290" w:lineRule="exact"/>
        <w:ind w:firstLine="810" w:firstLineChars="450"/>
        <w:rPr>
          <w:sz w:val="18"/>
          <w:szCs w:val="18"/>
          <w:u w:val="single"/>
        </w:rPr>
      </w:pPr>
      <w:r>
        <w:rPr>
          <w:rFonts w:hint="eastAsia"/>
          <w:sz w:val="18"/>
          <w:szCs w:val="18"/>
          <w:u w:val="single"/>
        </w:rPr>
        <w:t>硫酸盐除</w:t>
      </w:r>
      <w:r>
        <w:rPr>
          <w:rFonts w:hint="eastAsia"/>
          <w:sz w:val="18"/>
          <w:szCs w:val="18"/>
          <w:u w:val="single"/>
        </w:rPr>
        <w:t>aSO</w:t>
      </w:r>
      <w:r>
        <w:rPr>
          <w:rFonts w:hint="eastAsia"/>
          <w:sz w:val="18"/>
          <w:szCs w:val="18"/>
          <w:u w:val="single"/>
          <w:vertAlign w:val="subscript"/>
        </w:rPr>
        <w:t>4</w:t>
      </w:r>
      <w:r>
        <w:rPr>
          <w:rFonts w:hint="eastAsia"/>
          <w:sz w:val="18"/>
          <w:szCs w:val="18"/>
          <w:u w:val="single"/>
        </w:rPr>
        <w:t>难溶，</w:t>
      </w:r>
      <w:r>
        <w:rPr>
          <w:rFonts w:hint="eastAsia"/>
          <w:sz w:val="18"/>
          <w:szCs w:val="18"/>
          <w:u w:val="single"/>
        </w:rPr>
        <w:t>Ag</w:t>
      </w:r>
      <w:r>
        <w:rPr>
          <w:rFonts w:hint="eastAsia"/>
          <w:sz w:val="18"/>
          <w:szCs w:val="18"/>
          <w:u w:val="single"/>
          <w:vertAlign w:val="subscript"/>
        </w:rPr>
        <w:t>2</w:t>
      </w:r>
      <w:r>
        <w:rPr>
          <w:rFonts w:hint="eastAsia"/>
          <w:sz w:val="18"/>
          <w:szCs w:val="18"/>
          <w:u w:val="single"/>
        </w:rPr>
        <w:t>SO</w:t>
      </w:r>
      <w:r>
        <w:rPr>
          <w:rFonts w:hint="eastAsia"/>
          <w:sz w:val="18"/>
          <w:szCs w:val="18"/>
          <w:u w:val="single"/>
          <w:vertAlign w:val="subscript"/>
        </w:rPr>
        <w:t>4</w:t>
      </w:r>
      <w:r>
        <w:rPr>
          <w:rFonts w:hint="eastAsia"/>
          <w:sz w:val="18"/>
          <w:szCs w:val="18"/>
          <w:u w:val="single"/>
        </w:rPr>
        <w:t>、</w:t>
      </w:r>
      <w:r>
        <w:rPr>
          <w:rFonts w:hint="eastAsia"/>
          <w:sz w:val="18"/>
          <w:szCs w:val="18"/>
          <w:u w:val="single"/>
        </w:rPr>
        <w:t>CaSO</w:t>
      </w:r>
      <w:r>
        <w:rPr>
          <w:rFonts w:hint="eastAsia"/>
          <w:sz w:val="18"/>
          <w:szCs w:val="18"/>
          <w:u w:val="single"/>
          <w:vertAlign w:val="subscript"/>
        </w:rPr>
        <w:t>4</w:t>
      </w:r>
      <w:r>
        <w:rPr>
          <w:rFonts w:hint="eastAsia"/>
          <w:sz w:val="18"/>
          <w:szCs w:val="18"/>
          <w:u w:val="single"/>
        </w:rPr>
        <w:t>微溶外，其余多数可溶；</w:t>
      </w:r>
    </w:p>
    <w:p w:rsidR="004C7861">
      <w:pPr>
        <w:spacing w:line="290" w:lineRule="exact"/>
        <w:ind w:firstLine="810" w:firstLineChars="450"/>
        <w:rPr>
          <w:sz w:val="18"/>
          <w:szCs w:val="18"/>
          <w:u w:val="single"/>
        </w:rPr>
      </w:pPr>
      <w:r>
        <w:rPr>
          <w:rFonts w:hint="eastAsia"/>
          <w:sz w:val="18"/>
          <w:szCs w:val="18"/>
          <w:u w:val="single"/>
        </w:rPr>
        <w:t>氯化物除</w:t>
      </w:r>
      <w:r>
        <w:rPr>
          <w:rFonts w:hint="eastAsia"/>
          <w:sz w:val="18"/>
          <w:szCs w:val="18"/>
          <w:u w:val="single"/>
        </w:rPr>
        <w:t>AgCl</w:t>
      </w:r>
      <w:r>
        <w:rPr>
          <w:rFonts w:hint="eastAsia"/>
          <w:sz w:val="18"/>
          <w:szCs w:val="18"/>
          <w:u w:val="single"/>
        </w:rPr>
        <w:t>难溶外，其余多数均可溶；</w:t>
      </w:r>
    </w:p>
    <w:p w:rsidR="004C7861">
      <w:pPr>
        <w:spacing w:line="290" w:lineRule="exact"/>
        <w:ind w:firstLine="810" w:firstLineChars="450"/>
        <w:rPr>
          <w:sz w:val="18"/>
          <w:szCs w:val="18"/>
          <w:u w:val="single"/>
        </w:rPr>
      </w:pPr>
      <w:r>
        <w:rPr>
          <w:rFonts w:hint="eastAsia"/>
          <w:sz w:val="18"/>
          <w:szCs w:val="18"/>
          <w:u w:val="single"/>
        </w:rPr>
        <w:t>碳酸盐除碳酸钾、碳酸钠、碳酸铵可溶，其余都难溶。</w:t>
      </w:r>
    </w:p>
    <w:p w:rsidR="004C7861">
      <w:pPr>
        <w:spacing w:line="290" w:lineRule="exact"/>
        <w:ind w:firstLine="360" w:firstLineChars="200"/>
        <w:rPr>
          <w:sz w:val="18"/>
          <w:szCs w:val="18"/>
        </w:rPr>
      </w:pPr>
      <w:r>
        <w:rPr>
          <w:rFonts w:hint="eastAsia"/>
          <w:sz w:val="18"/>
          <w:szCs w:val="18"/>
          <w:u w:val="single"/>
        </w:rPr>
        <w:t>注：</w:t>
      </w:r>
      <w:r>
        <w:rPr>
          <w:rFonts w:hint="eastAsia"/>
          <w:sz w:val="18"/>
          <w:szCs w:val="18"/>
          <w:u w:val="single"/>
        </w:rPr>
        <w:t>aSO</w:t>
      </w:r>
      <w:r>
        <w:rPr>
          <w:rFonts w:hint="eastAsia"/>
          <w:sz w:val="18"/>
          <w:szCs w:val="18"/>
          <w:u w:val="single"/>
          <w:vertAlign w:val="subscript"/>
        </w:rPr>
        <w:t>4</w:t>
      </w:r>
      <w:r>
        <w:rPr>
          <w:rFonts w:hint="eastAsia"/>
          <w:sz w:val="18"/>
          <w:szCs w:val="18"/>
          <w:u w:val="single"/>
        </w:rPr>
        <w:t>、</w:t>
      </w:r>
      <w:r>
        <w:rPr>
          <w:rFonts w:hint="eastAsia"/>
          <w:sz w:val="18"/>
          <w:szCs w:val="18"/>
          <w:u w:val="single"/>
          <w:vertAlign w:val="subscript"/>
        </w:rPr>
        <w:t>、</w:t>
      </w:r>
      <w:r>
        <w:rPr>
          <w:rFonts w:hint="eastAsia"/>
          <w:sz w:val="18"/>
          <w:szCs w:val="18"/>
          <w:u w:val="single"/>
        </w:rPr>
        <w:t xml:space="preserve">AgCl </w:t>
      </w:r>
      <w:r>
        <w:rPr>
          <w:rFonts w:hint="eastAsia"/>
          <w:sz w:val="18"/>
          <w:szCs w:val="18"/>
          <w:u w:val="single"/>
        </w:rPr>
        <w:t>不溶于水，也不溶于酸。</w:t>
      </w:r>
    </w:p>
    <w:p w:rsidR="004C7861">
      <w:pPr>
        <w:spacing w:line="290" w:lineRule="exact"/>
        <w:rPr>
          <w:sz w:val="18"/>
          <w:szCs w:val="18"/>
        </w:rPr>
      </w:pPr>
      <w:r>
        <w:rPr>
          <w:rFonts w:hint="eastAsia"/>
          <w:sz w:val="18"/>
          <w:szCs w:val="18"/>
        </w:rPr>
        <w:t>（二）、盐的化学性质</w:t>
      </w:r>
    </w:p>
    <w:p w:rsidR="004C7861">
      <w:pPr>
        <w:numPr>
          <w:ilvl w:val="0"/>
          <w:numId w:val="20"/>
        </w:numPr>
        <w:spacing w:line="290" w:lineRule="exact"/>
        <w:rPr>
          <w:sz w:val="18"/>
          <w:szCs w:val="18"/>
        </w:rPr>
      </w:pPr>
      <w:r>
        <w:rPr>
          <w:rFonts w:hint="eastAsia"/>
          <w:sz w:val="18"/>
          <w:szCs w:val="18"/>
        </w:rPr>
        <w:t>盐（可溶）</w:t>
      </w:r>
      <w:r>
        <w:rPr>
          <w:rFonts w:hint="eastAsia"/>
          <w:sz w:val="18"/>
          <w:szCs w:val="18"/>
        </w:rPr>
        <w:t xml:space="preserve">+ </w:t>
      </w:r>
      <w:r>
        <w:rPr>
          <w:rFonts w:hint="eastAsia"/>
          <w:sz w:val="18"/>
          <w:szCs w:val="18"/>
        </w:rPr>
        <w:t>金属</w:t>
      </w:r>
      <w:r>
        <w:rPr>
          <w:rFonts w:hint="eastAsia"/>
          <w:sz w:val="18"/>
          <w:szCs w:val="18"/>
        </w:rPr>
        <w:t xml:space="preserve">1 </w:t>
      </w:r>
      <w:r>
        <w:rPr>
          <w:rFonts w:hint="eastAsia"/>
          <w:sz w:val="18"/>
          <w:szCs w:val="18"/>
        </w:rPr>
        <w:t>→</w:t>
      </w:r>
      <w:r>
        <w:rPr>
          <w:rFonts w:hint="eastAsia"/>
          <w:sz w:val="18"/>
          <w:szCs w:val="18"/>
        </w:rPr>
        <w:t xml:space="preserve"> </w:t>
      </w:r>
      <w:r>
        <w:rPr>
          <w:rFonts w:hint="eastAsia"/>
          <w:sz w:val="18"/>
          <w:szCs w:val="18"/>
        </w:rPr>
        <w:t>金属</w:t>
      </w:r>
      <w:r>
        <w:rPr>
          <w:rFonts w:hint="eastAsia"/>
          <w:sz w:val="18"/>
          <w:szCs w:val="18"/>
        </w:rPr>
        <w:t xml:space="preserve">2 + </w:t>
      </w:r>
      <w:r>
        <w:rPr>
          <w:rFonts w:hint="eastAsia"/>
          <w:sz w:val="18"/>
          <w:szCs w:val="18"/>
        </w:rPr>
        <w:t>新盐（金属</w:t>
      </w:r>
      <w:r>
        <w:rPr>
          <w:rFonts w:hint="eastAsia"/>
          <w:sz w:val="18"/>
          <w:szCs w:val="18"/>
        </w:rPr>
        <w:t>1</w:t>
      </w:r>
      <w:r>
        <w:rPr>
          <w:rFonts w:hint="eastAsia"/>
          <w:sz w:val="18"/>
          <w:szCs w:val="18"/>
        </w:rPr>
        <w:t>比金属</w:t>
      </w:r>
      <w:r>
        <w:rPr>
          <w:rFonts w:hint="eastAsia"/>
          <w:sz w:val="18"/>
          <w:szCs w:val="18"/>
        </w:rPr>
        <w:t>2</w:t>
      </w:r>
      <w:r>
        <w:rPr>
          <w:rFonts w:hint="eastAsia"/>
          <w:sz w:val="18"/>
          <w:szCs w:val="18"/>
        </w:rPr>
        <w:t>活泼，</w:t>
      </w:r>
      <w:r>
        <w:rPr>
          <w:rFonts w:hint="eastAsia"/>
          <w:sz w:val="18"/>
          <w:szCs w:val="18"/>
        </w:rPr>
        <w:t>K</w:t>
      </w:r>
      <w:r>
        <w:rPr>
          <w:rFonts w:hint="eastAsia"/>
          <w:sz w:val="18"/>
          <w:szCs w:val="18"/>
        </w:rPr>
        <w:t>、</w:t>
      </w:r>
      <w:r>
        <w:rPr>
          <w:rFonts w:hint="eastAsia"/>
          <w:sz w:val="18"/>
          <w:szCs w:val="18"/>
        </w:rPr>
        <w:t>Ca</w:t>
      </w:r>
      <w:r>
        <w:rPr>
          <w:rFonts w:hint="eastAsia"/>
          <w:sz w:val="18"/>
          <w:szCs w:val="18"/>
        </w:rPr>
        <w:t>、</w:t>
      </w:r>
      <w:r>
        <w:rPr>
          <w:rFonts w:hint="eastAsia"/>
          <w:sz w:val="18"/>
          <w:szCs w:val="18"/>
        </w:rPr>
        <w:t>Na</w:t>
      </w:r>
      <w:r>
        <w:rPr>
          <w:rFonts w:hint="eastAsia"/>
          <w:sz w:val="18"/>
          <w:szCs w:val="18"/>
        </w:rPr>
        <w:t>除外）</w:t>
      </w:r>
    </w:p>
    <w:p w:rsidR="004C7861">
      <w:pPr>
        <w:spacing w:line="290" w:lineRule="exact"/>
        <w:ind w:left="210"/>
        <w:rPr>
          <w:b/>
          <w:sz w:val="18"/>
          <w:szCs w:val="18"/>
        </w:rPr>
      </w:pPr>
      <w:r>
        <w:rPr>
          <w:rFonts w:hint="eastAsia"/>
          <w:sz w:val="18"/>
          <w:szCs w:val="18"/>
        </w:rPr>
        <w:t xml:space="preserve">                                      </w:t>
      </w:r>
      <w:r>
        <w:rPr>
          <w:rFonts w:hint="eastAsia"/>
          <w:b/>
          <w:sz w:val="18"/>
          <w:szCs w:val="18"/>
        </w:rPr>
        <w:t>反应类型：置换反应</w:t>
      </w:r>
    </w:p>
    <w:p w:rsidR="004C7861">
      <w:pPr>
        <w:ind w:firstLine="180" w:firstLineChars="100"/>
        <w:rPr>
          <w:sz w:val="18"/>
          <w:szCs w:val="18"/>
        </w:rPr>
      </w:pPr>
      <w:r>
        <w:rPr>
          <w:rFonts w:hint="eastAsia"/>
          <w:sz w:val="18"/>
          <w:szCs w:val="18"/>
        </w:rPr>
        <w:t>Fe  +  CuSO</w:t>
      </w:r>
      <w:r>
        <w:rPr>
          <w:rFonts w:hint="eastAsia"/>
          <w:sz w:val="18"/>
          <w:szCs w:val="18"/>
          <w:vertAlign w:val="subscript"/>
        </w:rPr>
        <w:t>4</w:t>
      </w:r>
      <w:r>
        <w:rPr>
          <w:rFonts w:hint="eastAsia"/>
          <w:sz w:val="18"/>
          <w:szCs w:val="18"/>
        </w:rPr>
        <w:t xml:space="preserve">  ==  Cu  +  FeSO</w:t>
      </w:r>
      <w:r>
        <w:rPr>
          <w:rFonts w:hint="eastAsia"/>
          <w:sz w:val="18"/>
          <w:szCs w:val="18"/>
          <w:vertAlign w:val="subscript"/>
        </w:rPr>
        <w:t xml:space="preserve">4     </w:t>
      </w:r>
      <w:r>
        <w:rPr>
          <w:rFonts w:hint="eastAsia"/>
          <w:sz w:val="18"/>
          <w:szCs w:val="18"/>
        </w:rPr>
        <w:t>(</w:t>
      </w:r>
      <w:r>
        <w:rPr>
          <w:rFonts w:hint="eastAsia"/>
          <w:sz w:val="18"/>
          <w:szCs w:val="18"/>
        </w:rPr>
        <w:t>“湿法冶金”原理</w:t>
      </w:r>
      <w:r>
        <w:rPr>
          <w:rFonts w:hint="eastAsia"/>
          <w:sz w:val="18"/>
          <w:szCs w:val="18"/>
        </w:rPr>
        <w:t>)</w:t>
      </w:r>
    </w:p>
    <w:p w:rsidR="004C7861" w:rsidP="00D80319">
      <w:pPr>
        <w:ind w:firstLine="360" w:firstLineChars="200"/>
        <w:rPr>
          <w:sz w:val="18"/>
          <w:szCs w:val="18"/>
          <w:lang w:val="pt-BR"/>
        </w:rPr>
      </w:pPr>
      <w:r>
        <w:rPr>
          <w:rFonts w:ascii="宋体" w:hAnsi="宋体"/>
          <w:sz w:val="18"/>
          <w:szCs w:val="18"/>
        </w:rPr>
        <w:pict>
          <v:group id="_x0000_s1995" alt="www.xkb1.com              新课标第一网不用注册，免费下载！" style="width:36pt;height:7.8pt;margin-top:5.8pt;margin-left:4in;position:absolute;z-index:251767808" coordsize="756,534">
            <v:shape id="lxqbq54" o:spid="_x0000_s1996"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1997" style="position:absolute" from="0,264" to="756,264" strokeweight="3pt">
              <v:stroke linestyle="thinThin"/>
            </v:line>
            <v:shape id="lxqbq54" o:spid="_x0000_s1998"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sz w:val="18"/>
          <w:szCs w:val="18"/>
        </w:rPr>
        <w:pict>
          <v:group id="_x0000_s1999" alt="www.xkb1.com              新课标第一网不用注册，免费下载！" style="width:36pt;height:7.8pt;margin-top:4.1pt;margin-left:90pt;position:absolute;z-index:251766784" coordsize="756,534">
            <v:shape id="lxqbq54" o:spid="_x0000_s2000"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001" style="position:absolute" from="0,264" to="756,264" strokeweight="3pt">
              <v:stroke linestyle="thinThin"/>
            </v:line>
            <v:shape id="lxqbq54" o:spid="_x0000_s2002"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 xml:space="preserve">2Al </w:t>
      </w:r>
      <w:r>
        <w:rPr>
          <w:rFonts w:hint="eastAsia"/>
          <w:sz w:val="18"/>
          <w:szCs w:val="18"/>
          <w:lang w:val="pt-BR"/>
        </w:rPr>
        <w:t>+  3CuSO</w:t>
      </w:r>
      <w:r>
        <w:rPr>
          <w:rFonts w:hint="eastAsia"/>
          <w:sz w:val="18"/>
          <w:szCs w:val="18"/>
          <w:vertAlign w:val="subscript"/>
          <w:lang w:val="pt-BR"/>
        </w:rPr>
        <w:t>4</w:t>
      </w:r>
      <w:r>
        <w:rPr>
          <w:rFonts w:hint="eastAsia"/>
          <w:sz w:val="18"/>
          <w:szCs w:val="18"/>
          <w:lang w:val="pt-BR"/>
        </w:rPr>
        <w:t xml:space="preserve"> </w:t>
      </w:r>
      <w:r w:rsidR="00D80319">
        <w:rPr>
          <w:rFonts w:hint="eastAsia"/>
          <w:sz w:val="18"/>
          <w:szCs w:val="18"/>
          <w:lang w:val="pt-BR"/>
        </w:rPr>
        <w:t xml:space="preserve">     </w:t>
      </w:r>
      <w:r>
        <w:rPr>
          <w:rFonts w:hint="eastAsia"/>
          <w:sz w:val="18"/>
          <w:szCs w:val="18"/>
          <w:lang w:val="pt-BR"/>
        </w:rPr>
        <w:t xml:space="preserve">     </w:t>
      </w:r>
      <w:r>
        <w:rPr>
          <w:rFonts w:ascii="宋体" w:hAnsi="宋体" w:hint="eastAsia"/>
          <w:sz w:val="18"/>
          <w:szCs w:val="18"/>
          <w:lang w:val="pt-BR"/>
        </w:rPr>
        <w:t>Al</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w:t>
      </w:r>
      <w:r>
        <w:rPr>
          <w:rFonts w:ascii="宋体" w:hAnsi="宋体" w:hint="eastAsia"/>
          <w:sz w:val="18"/>
          <w:szCs w:val="18"/>
          <w:vertAlign w:val="subscript"/>
          <w:lang w:val="pt-BR"/>
        </w:rPr>
        <w:t>3</w:t>
      </w:r>
      <w:r>
        <w:rPr>
          <w:rFonts w:ascii="宋体" w:hAnsi="宋体" w:hint="eastAsia"/>
          <w:sz w:val="18"/>
          <w:szCs w:val="18"/>
          <w:lang w:val="pt-BR"/>
        </w:rPr>
        <w:t xml:space="preserve"> + 3Cu   </w:t>
      </w:r>
      <w:r w:rsidR="00D80319">
        <w:rPr>
          <w:rFonts w:ascii="宋体" w:hAnsi="宋体" w:hint="eastAsia"/>
          <w:sz w:val="18"/>
          <w:szCs w:val="18"/>
          <w:lang w:val="pt-BR"/>
        </w:rPr>
        <w:t xml:space="preserve">      </w:t>
      </w:r>
      <w:r>
        <w:rPr>
          <w:rFonts w:ascii="宋体" w:hAnsi="宋体" w:hint="eastAsia"/>
          <w:sz w:val="18"/>
          <w:szCs w:val="18"/>
          <w:lang w:val="pt-BR"/>
        </w:rPr>
        <w:t>Cu  + 2AgNO</w:t>
      </w:r>
      <w:r>
        <w:rPr>
          <w:rFonts w:ascii="宋体" w:hAnsi="宋体" w:hint="eastAsia"/>
          <w:sz w:val="18"/>
          <w:szCs w:val="18"/>
          <w:vertAlign w:val="subscript"/>
          <w:lang w:val="pt-BR"/>
        </w:rPr>
        <w:t>3</w:t>
      </w:r>
      <w:r w:rsidR="00D80319">
        <w:rPr>
          <w:rFonts w:ascii="宋体" w:hAnsi="宋体" w:hint="eastAsia"/>
          <w:sz w:val="18"/>
          <w:szCs w:val="18"/>
          <w:vertAlign w:val="subscript"/>
          <w:lang w:val="pt-BR"/>
        </w:rPr>
        <w:t xml:space="preserve">     </w:t>
      </w:r>
      <w:r>
        <w:rPr>
          <w:rFonts w:ascii="宋体" w:hAnsi="宋体" w:hint="eastAsia"/>
          <w:sz w:val="18"/>
          <w:szCs w:val="18"/>
          <w:lang w:val="pt-BR"/>
        </w:rPr>
        <w:t xml:space="preserve">       Cu(NO</w:t>
      </w:r>
      <w:r>
        <w:rPr>
          <w:rFonts w:ascii="宋体" w:hAnsi="宋体" w:hint="eastAsia"/>
          <w:sz w:val="18"/>
          <w:szCs w:val="18"/>
          <w:vertAlign w:val="subscript"/>
          <w:lang w:val="pt-BR"/>
        </w:rPr>
        <w:t>3</w:t>
      </w:r>
      <w:r>
        <w:rPr>
          <w:rFonts w:ascii="宋体" w:hAnsi="宋体" w:hint="eastAsia"/>
          <w:sz w:val="18"/>
          <w:szCs w:val="18"/>
          <w:lang w:val="pt-BR"/>
        </w:rPr>
        <w:t>)</w:t>
      </w:r>
      <w:r>
        <w:rPr>
          <w:rFonts w:ascii="宋体" w:hAnsi="宋体" w:hint="eastAsia"/>
          <w:sz w:val="18"/>
          <w:szCs w:val="18"/>
          <w:vertAlign w:val="subscript"/>
          <w:lang w:val="pt-BR"/>
        </w:rPr>
        <w:t>2</w:t>
      </w:r>
      <w:r>
        <w:rPr>
          <w:rFonts w:ascii="宋体" w:hAnsi="宋体" w:hint="eastAsia"/>
          <w:sz w:val="18"/>
          <w:szCs w:val="18"/>
          <w:lang w:val="pt-BR"/>
        </w:rPr>
        <w:t xml:space="preserve"> +  2Ag  </w:t>
      </w:r>
      <w:r>
        <w:rPr>
          <w:rFonts w:hint="eastAsia"/>
          <w:sz w:val="18"/>
          <w:szCs w:val="18"/>
          <w:lang w:val="pt-BR"/>
        </w:rPr>
        <w:t xml:space="preserve"> </w:t>
      </w:r>
    </w:p>
    <w:p w:rsidR="004C7861">
      <w:pPr>
        <w:numPr>
          <w:ilvl w:val="0"/>
          <w:numId w:val="20"/>
        </w:numPr>
        <w:spacing w:line="290" w:lineRule="exact"/>
        <w:rPr>
          <w:sz w:val="18"/>
          <w:szCs w:val="18"/>
        </w:rPr>
      </w:pPr>
      <w:r>
        <w:rPr>
          <w:rFonts w:hint="eastAsia"/>
          <w:sz w:val="18"/>
          <w:szCs w:val="18"/>
        </w:rPr>
        <w:t>盐</w:t>
      </w:r>
      <w:r>
        <w:rPr>
          <w:rFonts w:hint="eastAsia"/>
          <w:sz w:val="18"/>
          <w:szCs w:val="18"/>
        </w:rPr>
        <w:t xml:space="preserve"> + </w:t>
      </w:r>
      <w:r>
        <w:rPr>
          <w:rFonts w:hint="eastAsia"/>
          <w:sz w:val="18"/>
          <w:szCs w:val="18"/>
        </w:rPr>
        <w:t>酸</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新盐</w:t>
      </w:r>
      <w:r>
        <w:rPr>
          <w:rFonts w:hint="eastAsia"/>
          <w:sz w:val="18"/>
          <w:szCs w:val="18"/>
        </w:rPr>
        <w:t xml:space="preserve"> + </w:t>
      </w:r>
      <w:r>
        <w:rPr>
          <w:rFonts w:hint="eastAsia"/>
          <w:sz w:val="18"/>
          <w:szCs w:val="18"/>
        </w:rPr>
        <w:t>新酸（满足复分解反应的条件）</w:t>
      </w:r>
      <w:r>
        <w:rPr>
          <w:rFonts w:hint="eastAsia"/>
          <w:b/>
          <w:sz w:val="18"/>
          <w:szCs w:val="18"/>
        </w:rPr>
        <w:t>反应类型：复分解反应</w:t>
      </w:r>
    </w:p>
    <w:p w:rsidR="004C7861" w:rsidP="00D80319">
      <w:pPr>
        <w:ind w:firstLine="720" w:firstLineChars="400"/>
        <w:rPr>
          <w:rFonts w:ascii="宋体" w:hAnsi="宋体"/>
          <w:sz w:val="18"/>
          <w:szCs w:val="18"/>
        </w:rPr>
      </w:pPr>
      <w:r>
        <w:rPr>
          <w:sz w:val="18"/>
          <w:szCs w:val="18"/>
        </w:rPr>
        <w:pict>
          <v:group id="_x0000_s2003" alt="www.xkb1.com              新课标第一网不用注册，免费下载！" style="width:36pt;height:15.6pt;margin-top:15.4pt;margin-left:99pt;position:absolute;z-index:251757568" coordsize="756,534">
            <v:shape id="lxqbq54" o:spid="_x0000_s2004"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005" style="position:absolute" from="0,264" to="756,264" strokeweight="3pt">
              <v:stroke linestyle="thinThin"/>
            </v:line>
            <v:shape id="lxqbq54" o:spid="_x0000_s2006"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sz w:val="18"/>
          <w:szCs w:val="18"/>
        </w:rPr>
        <w:pict>
          <v:group id="_x0000_s2007" alt="www.xkb1.com              新课标第一网不用注册，免费下载！" style="width:37.8pt;height:15.6pt;margin-top:-0.2pt;margin-left:99pt;position:absolute;z-index:251756544" coordsize="756,534">
            <v:shape id="lxqbq54" o:spid="_x0000_s2008"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009" style="position:absolute" from="0,264" to="756,264" strokeweight="3pt">
              <v:stroke linestyle="thinThin"/>
            </v:line>
            <v:shape id="lxqbq54" o:spid="_x0000_s2010"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rPr>
        <w:t>H</w:t>
      </w:r>
      <w:r>
        <w:rPr>
          <w:rFonts w:ascii="宋体" w:hAnsi="宋体" w:hint="eastAsia"/>
          <w:sz w:val="18"/>
          <w:szCs w:val="18"/>
          <w:vertAlign w:val="subscript"/>
        </w:rPr>
        <w:t>2</w:t>
      </w:r>
      <w:r>
        <w:rPr>
          <w:rFonts w:ascii="宋体" w:hAnsi="宋体" w:hint="eastAsia"/>
          <w:sz w:val="18"/>
          <w:szCs w:val="18"/>
        </w:rPr>
        <w:t>SO</w:t>
      </w:r>
      <w:r>
        <w:rPr>
          <w:rFonts w:ascii="宋体" w:hAnsi="宋体" w:hint="eastAsia"/>
          <w:sz w:val="18"/>
          <w:szCs w:val="18"/>
          <w:vertAlign w:val="subscript"/>
        </w:rPr>
        <w:t>4</w:t>
      </w:r>
      <w:r>
        <w:rPr>
          <w:rFonts w:ascii="宋体" w:hAnsi="宋体" w:hint="eastAsia"/>
          <w:sz w:val="18"/>
          <w:szCs w:val="18"/>
        </w:rPr>
        <w:t xml:space="preserve"> +  </w:t>
      </w:r>
      <w:r>
        <w:rPr>
          <w:rFonts w:ascii="宋体" w:hAnsi="宋体" w:hint="eastAsia"/>
          <w:sz w:val="18"/>
          <w:szCs w:val="18"/>
        </w:rPr>
        <w:t>aCl</w:t>
      </w:r>
      <w:r>
        <w:rPr>
          <w:rFonts w:ascii="宋体" w:hAnsi="宋体" w:hint="eastAsia"/>
          <w:sz w:val="18"/>
          <w:szCs w:val="18"/>
          <w:vertAlign w:val="subscript"/>
        </w:rPr>
        <w:t>2</w:t>
      </w:r>
      <w:r>
        <w:rPr>
          <w:rFonts w:ascii="宋体" w:hAnsi="宋体" w:hint="eastAsia"/>
          <w:sz w:val="18"/>
          <w:szCs w:val="18"/>
        </w:rPr>
        <w:t xml:space="preserve"> </w:t>
      </w:r>
      <w:r w:rsidR="00D80319">
        <w:rPr>
          <w:rFonts w:ascii="宋体" w:hAnsi="宋体" w:hint="eastAsia"/>
          <w:sz w:val="18"/>
          <w:szCs w:val="18"/>
        </w:rPr>
        <w:t xml:space="preserve">  </w:t>
      </w:r>
      <w:r>
        <w:rPr>
          <w:rFonts w:ascii="宋体" w:hAnsi="宋体" w:hint="eastAsia"/>
          <w:sz w:val="18"/>
          <w:szCs w:val="18"/>
        </w:rPr>
        <w:t xml:space="preserve"> </w:t>
      </w:r>
      <w:r w:rsidR="00D80319">
        <w:rPr>
          <w:rFonts w:ascii="宋体" w:hAnsi="宋体" w:hint="eastAsia"/>
          <w:sz w:val="18"/>
          <w:szCs w:val="18"/>
        </w:rPr>
        <w:t xml:space="preserve">  </w:t>
      </w:r>
      <w:r>
        <w:rPr>
          <w:rFonts w:ascii="宋体" w:hAnsi="宋体" w:hint="eastAsia"/>
          <w:sz w:val="18"/>
          <w:szCs w:val="18"/>
        </w:rPr>
        <w:t xml:space="preserve">      </w:t>
      </w:r>
      <w:r>
        <w:rPr>
          <w:rFonts w:ascii="宋体" w:hAnsi="宋体" w:hint="eastAsia"/>
          <w:sz w:val="18"/>
          <w:szCs w:val="18"/>
        </w:rPr>
        <w:t>aSO</w:t>
      </w:r>
      <w:r>
        <w:rPr>
          <w:rFonts w:ascii="宋体" w:hAnsi="宋体" w:hint="eastAsia"/>
          <w:sz w:val="18"/>
          <w:szCs w:val="18"/>
          <w:vertAlign w:val="subscript"/>
        </w:rPr>
        <w:t>4</w:t>
      </w:r>
      <w:r>
        <w:rPr>
          <w:rFonts w:ascii="宋体" w:hAnsi="宋体" w:hint="eastAsia"/>
          <w:sz w:val="18"/>
          <w:szCs w:val="18"/>
        </w:rPr>
        <w:t xml:space="preserve"> ↓+ 2HCl</w:t>
      </w:r>
      <w:r>
        <w:rPr>
          <w:rFonts w:hint="eastAsia"/>
          <w:sz w:val="18"/>
          <w:szCs w:val="18"/>
        </w:rPr>
        <w:t>（注</w:t>
      </w:r>
      <w:r>
        <w:rPr>
          <w:rFonts w:ascii="宋体" w:hAnsi="宋体" w:hint="eastAsia"/>
          <w:sz w:val="18"/>
          <w:szCs w:val="18"/>
        </w:rPr>
        <w:t>aSO</w:t>
      </w:r>
      <w:r>
        <w:rPr>
          <w:rFonts w:ascii="宋体" w:hAnsi="宋体" w:hint="eastAsia"/>
          <w:sz w:val="18"/>
          <w:szCs w:val="18"/>
          <w:vertAlign w:val="subscript"/>
        </w:rPr>
        <w:t>4</w:t>
      </w:r>
      <w:r>
        <w:rPr>
          <w:rFonts w:ascii="宋体" w:hAnsi="宋体" w:hint="eastAsia"/>
          <w:sz w:val="18"/>
          <w:szCs w:val="18"/>
        </w:rPr>
        <w:t>沉淀：白色，不溶于稀硝酸</w:t>
      </w:r>
      <w:r>
        <w:rPr>
          <w:rFonts w:hint="eastAsia"/>
          <w:sz w:val="18"/>
          <w:szCs w:val="18"/>
        </w:rPr>
        <w:t>）</w:t>
      </w:r>
      <w:r>
        <w:rPr>
          <w:rFonts w:ascii="宋体" w:hAnsi="宋体" w:hint="eastAsia"/>
          <w:sz w:val="18"/>
          <w:szCs w:val="18"/>
        </w:rPr>
        <w:t xml:space="preserve"> </w:t>
      </w:r>
    </w:p>
    <w:p w:rsidR="004C7861" w:rsidP="00D80319">
      <w:pPr>
        <w:ind w:firstLine="720" w:firstLineChars="400"/>
        <w:rPr>
          <w:sz w:val="18"/>
          <w:szCs w:val="18"/>
          <w:lang w:val="pt-BR"/>
        </w:rPr>
      </w:pPr>
      <w:r>
        <w:rPr>
          <w:rFonts w:hint="eastAsia"/>
          <w:sz w:val="18"/>
          <w:szCs w:val="18"/>
          <w:lang w:val="pt-BR"/>
        </w:rPr>
        <w:t xml:space="preserve">2HCl </w:t>
      </w:r>
      <w:r>
        <w:rPr>
          <w:rFonts w:ascii="宋体" w:hAnsi="宋体" w:hint="eastAsia"/>
          <w:sz w:val="18"/>
          <w:szCs w:val="18"/>
          <w:lang w:val="pt-BR"/>
        </w:rPr>
        <w:t>+ Na</w:t>
      </w:r>
      <w:r>
        <w:rPr>
          <w:rFonts w:ascii="宋体" w:hAnsi="宋体" w:hint="eastAsia"/>
          <w:sz w:val="18"/>
          <w:szCs w:val="18"/>
          <w:vertAlign w:val="subscript"/>
          <w:lang w:val="pt-BR"/>
        </w:rPr>
        <w:t>2</w:t>
      </w:r>
      <w:r>
        <w:rPr>
          <w:rFonts w:ascii="宋体" w:hAnsi="宋体" w:hint="eastAsia"/>
          <w:sz w:val="18"/>
          <w:szCs w:val="18"/>
          <w:lang w:val="pt-BR"/>
        </w:rPr>
        <w:t>CO</w:t>
      </w:r>
      <w:r>
        <w:rPr>
          <w:rFonts w:ascii="宋体" w:hAnsi="宋体" w:hint="eastAsia"/>
          <w:sz w:val="18"/>
          <w:szCs w:val="18"/>
          <w:vertAlign w:val="subscript"/>
          <w:lang w:val="pt-BR"/>
        </w:rPr>
        <w:t>3</w:t>
      </w:r>
      <w:r>
        <w:rPr>
          <w:rFonts w:ascii="宋体" w:hAnsi="宋体" w:hint="eastAsia"/>
          <w:sz w:val="18"/>
          <w:szCs w:val="18"/>
          <w:lang w:val="pt-BR"/>
        </w:rPr>
        <w:t xml:space="preserve"> </w:t>
      </w:r>
      <w:r w:rsidR="00D80319">
        <w:rPr>
          <w:rFonts w:ascii="宋体" w:hAnsi="宋体" w:hint="eastAsia"/>
          <w:sz w:val="18"/>
          <w:szCs w:val="18"/>
          <w:lang w:val="pt-BR"/>
        </w:rPr>
        <w:t xml:space="preserve"> </w:t>
      </w:r>
      <w:r>
        <w:rPr>
          <w:rFonts w:ascii="宋体" w:hAnsi="宋体" w:hint="eastAsia"/>
          <w:sz w:val="18"/>
          <w:szCs w:val="18"/>
          <w:lang w:val="pt-BR"/>
        </w:rPr>
        <w:t xml:space="preserve">   </w:t>
      </w:r>
      <w:r w:rsidR="00D80319">
        <w:rPr>
          <w:rFonts w:ascii="宋体" w:hAnsi="宋体" w:hint="eastAsia"/>
          <w:sz w:val="18"/>
          <w:szCs w:val="18"/>
          <w:lang w:val="pt-BR"/>
        </w:rPr>
        <w:t xml:space="preserve">   </w:t>
      </w:r>
      <w:r>
        <w:rPr>
          <w:rFonts w:ascii="宋体" w:hAnsi="宋体" w:hint="eastAsia"/>
          <w:sz w:val="18"/>
          <w:szCs w:val="18"/>
          <w:lang w:val="pt-BR"/>
        </w:rPr>
        <w:t xml:space="preserve">   2NaCl + CO</w:t>
      </w:r>
      <w:r>
        <w:rPr>
          <w:rFonts w:ascii="宋体" w:hAnsi="宋体" w:hint="eastAsia"/>
          <w:sz w:val="18"/>
          <w:szCs w:val="18"/>
          <w:vertAlign w:val="subscript"/>
          <w:lang w:val="pt-BR"/>
        </w:rPr>
        <w:t>2</w:t>
      </w:r>
      <w:r>
        <w:rPr>
          <w:rFonts w:ascii="宋体" w:hAnsi="宋体" w:hint="eastAsia"/>
          <w:sz w:val="18"/>
          <w:szCs w:val="18"/>
          <w:lang w:val="pt-BR"/>
        </w:rPr>
        <w:t>↑+</w:t>
      </w:r>
      <w:r>
        <w:rPr>
          <w:rFonts w:hint="eastAsia"/>
          <w:sz w:val="18"/>
          <w:szCs w:val="18"/>
          <w:lang w:val="pt-BR"/>
        </w:rPr>
        <w:t xml:space="preserve"> H</w:t>
      </w:r>
      <w:r>
        <w:rPr>
          <w:rFonts w:hint="eastAsia"/>
          <w:sz w:val="18"/>
          <w:szCs w:val="18"/>
          <w:vertAlign w:val="subscript"/>
          <w:lang w:val="pt-BR"/>
        </w:rPr>
        <w:t>2</w:t>
      </w:r>
      <w:r>
        <w:rPr>
          <w:rFonts w:hint="eastAsia"/>
          <w:sz w:val="18"/>
          <w:szCs w:val="18"/>
          <w:lang w:val="pt-BR"/>
        </w:rPr>
        <w:t>O</w:t>
      </w:r>
    </w:p>
    <w:p w:rsidR="004C7861" w:rsidP="00D80319">
      <w:pPr>
        <w:ind w:firstLine="630" w:firstLineChars="350"/>
        <w:rPr>
          <w:sz w:val="18"/>
          <w:szCs w:val="18"/>
          <w:lang w:val="pt-BR"/>
        </w:rPr>
      </w:pPr>
      <w:r>
        <w:rPr>
          <w:sz w:val="18"/>
          <w:szCs w:val="18"/>
        </w:rPr>
        <w:pict>
          <v:group id="_x0000_s2011" alt="www.xkb1.com              新课标第一网不用注册，免费下载！" style="width:36pt;height:15.6pt;margin-top:16.75pt;margin-left:93.75pt;position:absolute;z-index:251759616" coordsize="756,534">
            <v:shape id="lxqbq54" o:spid="_x0000_s2012"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013" style="position:absolute" from="0,264" to="756,264" strokeweight="3pt">
              <v:stroke linestyle="thinThin"/>
            </v:line>
            <v:shape id="lxqbq54" o:spid="_x0000_s2014"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sz w:val="18"/>
          <w:szCs w:val="18"/>
        </w:rPr>
        <w:pict>
          <v:group id="_x0000_s2015" alt="www.xkb1.com              新课标第一网不用注册，免费下载！" style="width:36pt;height:15.6pt;margin-top:-0.2pt;margin-left:90pt;position:absolute;z-index:251758592" coordsize="756,534">
            <v:shape id="lxqbq54" o:spid="_x0000_s2016"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017" style="position:absolute" from="0,264" to="756,264" strokeweight="3pt">
              <v:stroke linestyle="thinThin"/>
            </v:line>
            <v:shape id="lxqbq54" o:spid="_x0000_s2018"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lang w:val="pt-BR"/>
        </w:rPr>
        <w:t xml:space="preserve">2HCl </w:t>
      </w:r>
      <w:r>
        <w:rPr>
          <w:rFonts w:ascii="宋体" w:hAnsi="宋体" w:hint="eastAsia"/>
          <w:sz w:val="18"/>
          <w:szCs w:val="18"/>
          <w:lang w:val="pt-BR"/>
        </w:rPr>
        <w:t>+ CaCO</w:t>
      </w:r>
      <w:r>
        <w:rPr>
          <w:rFonts w:ascii="宋体" w:hAnsi="宋体" w:hint="eastAsia"/>
          <w:sz w:val="18"/>
          <w:szCs w:val="18"/>
          <w:vertAlign w:val="subscript"/>
          <w:lang w:val="pt-BR"/>
        </w:rPr>
        <w:t>3</w:t>
      </w:r>
      <w:r>
        <w:rPr>
          <w:rFonts w:ascii="宋体" w:hAnsi="宋体" w:hint="eastAsia"/>
          <w:sz w:val="18"/>
          <w:szCs w:val="18"/>
          <w:lang w:val="pt-BR"/>
        </w:rPr>
        <w:t xml:space="preserve">   </w:t>
      </w:r>
      <w:r w:rsidR="00D80319">
        <w:rPr>
          <w:rFonts w:ascii="宋体" w:hAnsi="宋体" w:hint="eastAsia"/>
          <w:sz w:val="18"/>
          <w:szCs w:val="18"/>
          <w:lang w:val="pt-BR"/>
        </w:rPr>
        <w:t xml:space="preserve">     </w:t>
      </w:r>
      <w:r>
        <w:rPr>
          <w:rFonts w:ascii="宋体" w:hAnsi="宋体" w:hint="eastAsia"/>
          <w:sz w:val="18"/>
          <w:szCs w:val="18"/>
          <w:lang w:val="pt-BR"/>
        </w:rPr>
        <w:t xml:space="preserve">    CO</w:t>
      </w:r>
      <w:r>
        <w:rPr>
          <w:rFonts w:ascii="宋体" w:hAnsi="宋体" w:hint="eastAsia"/>
          <w:sz w:val="18"/>
          <w:szCs w:val="18"/>
          <w:vertAlign w:val="subscript"/>
          <w:lang w:val="pt-BR"/>
        </w:rPr>
        <w:t>2</w:t>
      </w:r>
      <w:r>
        <w:rPr>
          <w:rFonts w:ascii="宋体" w:hAnsi="宋体" w:hint="eastAsia"/>
          <w:sz w:val="18"/>
          <w:szCs w:val="18"/>
          <w:lang w:val="pt-BR"/>
        </w:rPr>
        <w:t>↑+ CaCl</w:t>
      </w:r>
      <w:r>
        <w:rPr>
          <w:rFonts w:ascii="宋体" w:hAnsi="宋体" w:hint="eastAsia"/>
          <w:sz w:val="18"/>
          <w:szCs w:val="18"/>
          <w:vertAlign w:val="subscript"/>
          <w:lang w:val="pt-BR"/>
        </w:rPr>
        <w:t>2</w:t>
      </w:r>
      <w:r>
        <w:rPr>
          <w:rFonts w:ascii="宋体" w:hAnsi="宋体" w:hint="eastAsia"/>
          <w:sz w:val="18"/>
          <w:szCs w:val="18"/>
          <w:lang w:val="pt-BR"/>
        </w:rPr>
        <w:t xml:space="preserve"> +</w:t>
      </w:r>
      <w:r>
        <w:rPr>
          <w:rFonts w:hint="eastAsia"/>
          <w:sz w:val="18"/>
          <w:szCs w:val="18"/>
          <w:lang w:val="pt-BR"/>
        </w:rPr>
        <w:t xml:space="preserve"> H</w:t>
      </w:r>
      <w:r>
        <w:rPr>
          <w:rFonts w:hint="eastAsia"/>
          <w:sz w:val="18"/>
          <w:szCs w:val="18"/>
          <w:vertAlign w:val="subscript"/>
          <w:lang w:val="pt-BR"/>
        </w:rPr>
        <w:t>2</w:t>
      </w:r>
      <w:r>
        <w:rPr>
          <w:rFonts w:hint="eastAsia"/>
          <w:sz w:val="18"/>
          <w:szCs w:val="18"/>
          <w:lang w:val="pt-BR"/>
        </w:rPr>
        <w:t>O</w:t>
      </w:r>
    </w:p>
    <w:p w:rsidR="004C7861" w:rsidP="00D80319">
      <w:pPr>
        <w:ind w:firstLine="720" w:firstLineChars="400"/>
        <w:rPr>
          <w:sz w:val="18"/>
          <w:szCs w:val="18"/>
          <w:lang w:val="pt-BR"/>
        </w:rPr>
      </w:pPr>
      <w:r>
        <w:rPr>
          <w:rFonts w:hint="eastAsia"/>
          <w:sz w:val="18"/>
          <w:szCs w:val="18"/>
          <w:lang w:val="pt-BR"/>
        </w:rPr>
        <w:t xml:space="preserve">HCl </w:t>
      </w:r>
      <w:r>
        <w:rPr>
          <w:rFonts w:ascii="宋体" w:hAnsi="宋体" w:hint="eastAsia"/>
          <w:sz w:val="18"/>
          <w:szCs w:val="18"/>
          <w:lang w:val="pt-BR"/>
        </w:rPr>
        <w:t>+ NaHCO</w:t>
      </w:r>
      <w:r>
        <w:rPr>
          <w:rFonts w:ascii="宋体" w:hAnsi="宋体" w:hint="eastAsia"/>
          <w:sz w:val="18"/>
          <w:szCs w:val="18"/>
          <w:vertAlign w:val="subscript"/>
          <w:lang w:val="pt-BR"/>
        </w:rPr>
        <w:t>3</w:t>
      </w:r>
      <w:r>
        <w:rPr>
          <w:rFonts w:ascii="宋体" w:hAnsi="宋体" w:hint="eastAsia"/>
          <w:sz w:val="18"/>
          <w:szCs w:val="18"/>
          <w:lang w:val="pt-BR"/>
        </w:rPr>
        <w:t xml:space="preserve">   </w:t>
      </w:r>
      <w:r w:rsidR="00D80319">
        <w:rPr>
          <w:rFonts w:ascii="宋体" w:hAnsi="宋体" w:hint="eastAsia"/>
          <w:sz w:val="18"/>
          <w:szCs w:val="18"/>
          <w:lang w:val="pt-BR"/>
        </w:rPr>
        <w:t xml:space="preserve">   </w:t>
      </w:r>
      <w:r>
        <w:rPr>
          <w:rFonts w:ascii="宋体" w:hAnsi="宋体" w:hint="eastAsia"/>
          <w:sz w:val="18"/>
          <w:szCs w:val="18"/>
          <w:lang w:val="pt-BR"/>
        </w:rPr>
        <w:t xml:space="preserve">    </w:t>
      </w:r>
      <w:r>
        <w:rPr>
          <w:rFonts w:hint="eastAsia"/>
          <w:sz w:val="18"/>
          <w:szCs w:val="18"/>
          <w:lang w:val="pt-BR"/>
        </w:rPr>
        <w:t>H</w:t>
      </w:r>
      <w:r>
        <w:rPr>
          <w:rFonts w:hint="eastAsia"/>
          <w:sz w:val="18"/>
          <w:szCs w:val="18"/>
          <w:vertAlign w:val="subscript"/>
          <w:lang w:val="pt-BR"/>
        </w:rPr>
        <w:t>2</w:t>
      </w:r>
      <w:r>
        <w:rPr>
          <w:rFonts w:ascii="宋体" w:hAnsi="宋体" w:hint="eastAsia"/>
          <w:sz w:val="18"/>
          <w:szCs w:val="18"/>
          <w:lang w:val="pt-BR"/>
        </w:rPr>
        <w:t>+ NaCl +CO</w:t>
      </w:r>
      <w:r>
        <w:rPr>
          <w:rFonts w:ascii="宋体" w:hAnsi="宋体" w:hint="eastAsia"/>
          <w:sz w:val="18"/>
          <w:szCs w:val="18"/>
          <w:vertAlign w:val="subscript"/>
          <w:lang w:val="pt-BR"/>
        </w:rPr>
        <w:t>2</w:t>
      </w:r>
      <w:r>
        <w:rPr>
          <w:rFonts w:ascii="宋体" w:hAnsi="宋体" w:hint="eastAsia"/>
          <w:sz w:val="18"/>
          <w:szCs w:val="18"/>
          <w:lang w:val="pt-BR"/>
        </w:rPr>
        <w:t>↑</w:t>
      </w:r>
    </w:p>
    <w:p w:rsidR="004C7861" w:rsidP="00D80319">
      <w:pPr>
        <w:spacing w:line="290" w:lineRule="exact"/>
        <w:ind w:firstLine="540" w:firstLineChars="300"/>
        <w:rPr>
          <w:sz w:val="18"/>
          <w:szCs w:val="18"/>
          <w:lang w:val="pt-BR"/>
        </w:rPr>
      </w:pPr>
      <w:r>
        <w:rPr>
          <w:sz w:val="18"/>
          <w:szCs w:val="18"/>
        </w:rPr>
        <w:pict>
          <v:group id="_x0000_s2019" alt="www.xkb1.com              新课标第一网不用注册，免费下载！" style="width:37.8pt;height:15.6pt;margin-top:0.95pt;margin-left:81pt;position:absolute;z-index:251760640" coordsize="756,534">
            <v:shape id="lxqbq54" o:spid="_x0000_s2020"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021" style="position:absolute" from="0,264" to="756,264" strokeweight="3pt">
              <v:stroke linestyle="thinThin"/>
            </v:line>
            <v:shape id="lxqbq54" o:spid="_x0000_s2022"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lang w:val="pt-BR"/>
        </w:rPr>
        <w:t xml:space="preserve">HCl </w:t>
      </w:r>
      <w:r>
        <w:rPr>
          <w:rFonts w:ascii="宋体" w:hAnsi="宋体" w:hint="eastAsia"/>
          <w:sz w:val="18"/>
          <w:szCs w:val="18"/>
          <w:lang w:val="pt-BR"/>
        </w:rPr>
        <w:t>+ AgNO</w:t>
      </w:r>
      <w:r>
        <w:rPr>
          <w:rFonts w:ascii="宋体" w:hAnsi="宋体" w:hint="eastAsia"/>
          <w:sz w:val="18"/>
          <w:szCs w:val="18"/>
          <w:vertAlign w:val="subscript"/>
          <w:lang w:val="pt-BR"/>
        </w:rPr>
        <w:t>3</w:t>
      </w:r>
      <w:r>
        <w:rPr>
          <w:rFonts w:ascii="宋体" w:hAnsi="宋体" w:hint="eastAsia"/>
          <w:sz w:val="18"/>
          <w:szCs w:val="18"/>
          <w:lang w:val="pt-BR"/>
        </w:rPr>
        <w:t xml:space="preserve">    </w:t>
      </w:r>
      <w:r w:rsidR="00D80319">
        <w:rPr>
          <w:rFonts w:ascii="宋体" w:hAnsi="宋体" w:hint="eastAsia"/>
          <w:sz w:val="18"/>
          <w:szCs w:val="18"/>
          <w:lang w:val="pt-BR"/>
        </w:rPr>
        <w:t xml:space="preserve">   </w:t>
      </w:r>
      <w:r>
        <w:rPr>
          <w:rFonts w:ascii="宋体" w:hAnsi="宋体" w:hint="eastAsia"/>
          <w:sz w:val="18"/>
          <w:szCs w:val="18"/>
          <w:lang w:val="pt-BR"/>
        </w:rPr>
        <w:t xml:space="preserve">     HNO</w:t>
      </w:r>
      <w:r>
        <w:rPr>
          <w:rFonts w:ascii="宋体" w:hAnsi="宋体" w:hint="eastAsia"/>
          <w:sz w:val="18"/>
          <w:szCs w:val="18"/>
          <w:vertAlign w:val="subscript"/>
          <w:lang w:val="pt-BR"/>
        </w:rPr>
        <w:t>3</w:t>
      </w:r>
      <w:r>
        <w:rPr>
          <w:rFonts w:ascii="宋体" w:hAnsi="宋体" w:hint="eastAsia"/>
          <w:sz w:val="18"/>
          <w:szCs w:val="18"/>
          <w:lang w:val="pt-BR"/>
        </w:rPr>
        <w:t xml:space="preserve">  + AgCl↓ </w:t>
      </w:r>
      <w:r>
        <w:rPr>
          <w:rFonts w:hint="eastAsia"/>
          <w:sz w:val="18"/>
          <w:szCs w:val="18"/>
          <w:lang w:val="pt-BR"/>
        </w:rPr>
        <w:t>（</w:t>
      </w:r>
      <w:r>
        <w:rPr>
          <w:rFonts w:hint="eastAsia"/>
          <w:sz w:val="18"/>
          <w:szCs w:val="18"/>
        </w:rPr>
        <w:t>注</w:t>
      </w:r>
      <w:r>
        <w:rPr>
          <w:rFonts w:ascii="宋体" w:hAnsi="宋体" w:hint="eastAsia"/>
          <w:sz w:val="18"/>
          <w:szCs w:val="18"/>
          <w:lang w:val="pt-BR"/>
        </w:rPr>
        <w:t>AgCl</w:t>
      </w:r>
      <w:r>
        <w:rPr>
          <w:rFonts w:ascii="宋体" w:hAnsi="宋体" w:hint="eastAsia"/>
          <w:sz w:val="18"/>
          <w:szCs w:val="18"/>
        </w:rPr>
        <w:t>沉淀</w:t>
      </w:r>
      <w:r>
        <w:rPr>
          <w:rFonts w:ascii="宋体" w:hAnsi="宋体" w:hint="eastAsia"/>
          <w:sz w:val="18"/>
          <w:szCs w:val="18"/>
          <w:lang w:val="pt-BR"/>
        </w:rPr>
        <w:t>：</w:t>
      </w:r>
      <w:r>
        <w:rPr>
          <w:rFonts w:ascii="宋体" w:hAnsi="宋体" w:hint="eastAsia"/>
          <w:sz w:val="18"/>
          <w:szCs w:val="18"/>
        </w:rPr>
        <w:t>白色</w:t>
      </w:r>
      <w:r>
        <w:rPr>
          <w:rFonts w:ascii="宋体" w:hAnsi="宋体" w:hint="eastAsia"/>
          <w:sz w:val="18"/>
          <w:szCs w:val="18"/>
          <w:lang w:val="pt-BR"/>
        </w:rPr>
        <w:t>，</w:t>
      </w:r>
      <w:r>
        <w:rPr>
          <w:rFonts w:ascii="宋体" w:hAnsi="宋体" w:hint="eastAsia"/>
          <w:sz w:val="18"/>
          <w:szCs w:val="18"/>
        </w:rPr>
        <w:t>不溶于稀硝酸</w:t>
      </w:r>
      <w:r>
        <w:rPr>
          <w:rFonts w:hint="eastAsia"/>
          <w:sz w:val="18"/>
          <w:szCs w:val="18"/>
          <w:lang w:val="pt-BR"/>
        </w:rPr>
        <w:t>）</w:t>
      </w:r>
    </w:p>
    <w:p w:rsidR="004C7861">
      <w:pPr>
        <w:numPr>
          <w:ilvl w:val="0"/>
          <w:numId w:val="20"/>
        </w:numPr>
        <w:spacing w:line="290" w:lineRule="exact"/>
        <w:rPr>
          <w:sz w:val="18"/>
          <w:szCs w:val="18"/>
        </w:rPr>
      </w:pPr>
      <w:r>
        <w:rPr>
          <w:rFonts w:hint="eastAsia"/>
          <w:sz w:val="18"/>
          <w:szCs w:val="18"/>
        </w:rPr>
        <w:t>盐</w:t>
      </w:r>
      <w:r>
        <w:rPr>
          <w:rFonts w:hint="eastAsia"/>
          <w:sz w:val="18"/>
          <w:szCs w:val="18"/>
        </w:rPr>
        <w:t xml:space="preserve"> + </w:t>
      </w:r>
      <w:r>
        <w:rPr>
          <w:rFonts w:hint="eastAsia"/>
          <w:sz w:val="18"/>
          <w:szCs w:val="18"/>
        </w:rPr>
        <w:t>碱</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新盐</w:t>
      </w:r>
      <w:r>
        <w:rPr>
          <w:rFonts w:hint="eastAsia"/>
          <w:sz w:val="18"/>
          <w:szCs w:val="18"/>
        </w:rPr>
        <w:t xml:space="preserve"> + </w:t>
      </w:r>
      <w:r>
        <w:rPr>
          <w:rFonts w:hint="eastAsia"/>
          <w:sz w:val="18"/>
          <w:szCs w:val="18"/>
        </w:rPr>
        <w:t>新碱（反应物需都可溶，且满足复分解反应的条件）</w:t>
      </w:r>
    </w:p>
    <w:p w:rsidR="004C7861">
      <w:pPr>
        <w:spacing w:line="290" w:lineRule="exact"/>
        <w:ind w:left="210" w:firstLine="2520" w:leftChars="100" w:firstLineChars="1400"/>
        <w:rPr>
          <w:b/>
          <w:sz w:val="18"/>
          <w:szCs w:val="18"/>
        </w:rPr>
      </w:pPr>
      <w:r>
        <w:rPr>
          <w:rFonts w:hint="eastAsia"/>
          <w:b/>
          <w:sz w:val="18"/>
          <w:szCs w:val="18"/>
        </w:rPr>
        <w:t>反应类型：复分解反应</w:t>
      </w:r>
    </w:p>
    <w:p w:rsidR="004C7861">
      <w:pPr>
        <w:ind w:firstLine="396" w:firstLineChars="220"/>
        <w:rPr>
          <w:rFonts w:ascii="宋体" w:hAnsi="宋体"/>
          <w:sz w:val="18"/>
          <w:szCs w:val="18"/>
        </w:rPr>
      </w:pPr>
      <w:r>
        <w:rPr>
          <w:sz w:val="18"/>
          <w:szCs w:val="18"/>
        </w:rPr>
        <w:pict>
          <v:group id="_x0000_s2023" alt="www.xkb1.com              新课标第一网不用注册，免费下载！" style="width:37.8pt;height:15.6pt;margin-top:-0.4pt;margin-left:108pt;position:absolute;z-index:251762688" coordsize="756,534">
            <v:shape id="lxqbq54" o:spid="_x0000_s2024"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025" style="position:absolute" from="0,264" to="756,264" strokeweight="3pt">
              <v:stroke linestyle="thinThin"/>
            </v:line>
            <v:shape id="lxqbq54" o:spid="_x0000_s2026"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 xml:space="preserve"> </w:t>
      </w:r>
      <w:r w:rsidR="00E73565">
        <w:rPr>
          <w:rFonts w:hint="eastAsia"/>
          <w:sz w:val="18"/>
          <w:szCs w:val="18"/>
        </w:rPr>
        <w:t xml:space="preserve">     </w:t>
      </w:r>
      <w:r>
        <w:rPr>
          <w:rFonts w:hint="eastAsia"/>
          <w:sz w:val="18"/>
          <w:szCs w:val="18"/>
        </w:rPr>
        <w:t>2</w:t>
      </w:r>
      <w:r>
        <w:rPr>
          <w:rFonts w:ascii="宋体" w:hAnsi="宋体" w:hint="eastAsia"/>
          <w:sz w:val="18"/>
          <w:szCs w:val="18"/>
        </w:rPr>
        <w:t>NaOH + CuSO</w:t>
      </w:r>
      <w:r>
        <w:rPr>
          <w:rFonts w:ascii="宋体" w:hAnsi="宋体" w:hint="eastAsia"/>
          <w:sz w:val="18"/>
          <w:szCs w:val="18"/>
          <w:vertAlign w:val="subscript"/>
        </w:rPr>
        <w:t>4</w:t>
      </w:r>
      <w:r w:rsidR="00E73565">
        <w:rPr>
          <w:rFonts w:ascii="宋体" w:hAnsi="宋体" w:hint="eastAsia"/>
          <w:sz w:val="18"/>
          <w:szCs w:val="18"/>
          <w:vertAlign w:val="subscript"/>
        </w:rPr>
        <w:t xml:space="preserve">     </w:t>
      </w:r>
      <w:r>
        <w:rPr>
          <w:rFonts w:ascii="宋体" w:hAnsi="宋体" w:hint="eastAsia"/>
          <w:sz w:val="18"/>
          <w:szCs w:val="18"/>
        </w:rPr>
        <w:t xml:space="preserve">        Cu(OH)</w:t>
      </w:r>
      <w:r>
        <w:rPr>
          <w:rFonts w:ascii="宋体" w:hAnsi="宋体" w:hint="eastAsia"/>
          <w:sz w:val="18"/>
          <w:szCs w:val="18"/>
          <w:vertAlign w:val="subscript"/>
        </w:rPr>
        <w:t>2</w:t>
      </w:r>
      <w:r>
        <w:rPr>
          <w:rFonts w:ascii="宋体" w:hAnsi="宋体" w:hint="eastAsia"/>
          <w:sz w:val="18"/>
          <w:szCs w:val="18"/>
        </w:rPr>
        <w:t>↓ + Na</w:t>
      </w:r>
      <w:r>
        <w:rPr>
          <w:rFonts w:ascii="宋体" w:hAnsi="宋体" w:hint="eastAsia"/>
          <w:sz w:val="18"/>
          <w:szCs w:val="18"/>
          <w:vertAlign w:val="subscript"/>
        </w:rPr>
        <w:t>2</w:t>
      </w:r>
      <w:r>
        <w:rPr>
          <w:rFonts w:ascii="宋体" w:hAnsi="宋体" w:hint="eastAsia"/>
          <w:sz w:val="18"/>
          <w:szCs w:val="18"/>
        </w:rPr>
        <w:t>SO</w:t>
      </w:r>
      <w:r>
        <w:rPr>
          <w:rFonts w:ascii="宋体" w:hAnsi="宋体" w:hint="eastAsia"/>
          <w:sz w:val="18"/>
          <w:szCs w:val="18"/>
          <w:vertAlign w:val="subscript"/>
        </w:rPr>
        <w:t>4</w:t>
      </w:r>
      <w:r>
        <w:rPr>
          <w:rFonts w:ascii="宋体" w:hAnsi="宋体" w:hint="eastAsia"/>
          <w:sz w:val="18"/>
          <w:szCs w:val="18"/>
        </w:rPr>
        <w:t xml:space="preserve"> 现象：出现蓝色沉淀</w:t>
      </w:r>
    </w:p>
    <w:p w:rsidR="004C7861">
      <w:pPr>
        <w:ind w:firstLine="396" w:firstLineChars="220"/>
        <w:rPr>
          <w:rFonts w:ascii="宋体" w:hAnsi="宋体"/>
          <w:sz w:val="18"/>
          <w:szCs w:val="18"/>
        </w:rPr>
      </w:pPr>
      <w:r>
        <w:rPr>
          <w:rFonts w:ascii="宋体" w:hAnsi="宋体" w:hint="eastAsia"/>
          <w:sz w:val="18"/>
          <w:szCs w:val="18"/>
        </w:rPr>
        <w:t>（注：CuSO</w:t>
      </w:r>
      <w:r>
        <w:rPr>
          <w:rFonts w:ascii="宋体" w:hAnsi="宋体" w:hint="eastAsia"/>
          <w:sz w:val="18"/>
          <w:szCs w:val="18"/>
          <w:vertAlign w:val="subscript"/>
        </w:rPr>
        <w:t>4</w:t>
      </w:r>
      <w:r>
        <w:rPr>
          <w:rFonts w:ascii="宋体" w:hAnsi="宋体" w:hint="eastAsia"/>
          <w:sz w:val="18"/>
          <w:szCs w:val="18"/>
        </w:rPr>
        <w:t xml:space="preserve"> 溶液：蓝色    Cu(OH)</w:t>
      </w:r>
      <w:r>
        <w:rPr>
          <w:rFonts w:ascii="宋体" w:hAnsi="宋体" w:hint="eastAsia"/>
          <w:sz w:val="18"/>
          <w:szCs w:val="18"/>
          <w:vertAlign w:val="subscript"/>
        </w:rPr>
        <w:t>2</w:t>
      </w:r>
      <w:r>
        <w:rPr>
          <w:rFonts w:ascii="宋体" w:hAnsi="宋体" w:hint="eastAsia"/>
          <w:sz w:val="18"/>
          <w:szCs w:val="18"/>
        </w:rPr>
        <w:t>沉淀：蓝色）</w:t>
      </w:r>
    </w:p>
    <w:p w:rsidR="004C7861" w:rsidP="00E73565">
      <w:pPr>
        <w:ind w:firstLine="846" w:firstLineChars="470"/>
        <w:rPr>
          <w:rFonts w:ascii="宋体" w:hAnsi="宋体"/>
          <w:sz w:val="18"/>
          <w:szCs w:val="18"/>
        </w:rPr>
      </w:pPr>
      <w:r>
        <w:rPr>
          <w:sz w:val="18"/>
          <w:szCs w:val="18"/>
        </w:rPr>
        <w:pict>
          <v:group id="_x0000_s2027" alt="www.xkb1.com              新课标第一网不用注册，免费下载！" style="width:37.8pt;height:15.6pt;margin-top:-0.2pt;margin-left:99pt;position:absolute;z-index:251763712" coordsize="756,534">
            <v:shape id="lxqbq54" o:spid="_x0000_s2028"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029" style="position:absolute" from="0,264" to="756,264" strokeweight="3pt">
              <v:stroke linestyle="thinThin"/>
            </v:line>
            <v:shape id="lxqbq54" o:spid="_x0000_s2030"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3</w:t>
      </w:r>
      <w:r>
        <w:rPr>
          <w:rFonts w:ascii="宋体" w:hAnsi="宋体" w:hint="eastAsia"/>
          <w:sz w:val="18"/>
          <w:szCs w:val="18"/>
        </w:rPr>
        <w:t>NaOH + FeCl</w:t>
      </w:r>
      <w:r>
        <w:rPr>
          <w:rFonts w:ascii="宋体" w:hAnsi="宋体" w:hint="eastAsia"/>
          <w:sz w:val="18"/>
          <w:szCs w:val="18"/>
          <w:vertAlign w:val="subscript"/>
        </w:rPr>
        <w:t>3</w:t>
      </w:r>
      <w:r>
        <w:rPr>
          <w:rFonts w:ascii="宋体" w:hAnsi="宋体" w:hint="eastAsia"/>
          <w:sz w:val="18"/>
          <w:szCs w:val="18"/>
        </w:rPr>
        <w:t xml:space="preserve">  </w:t>
      </w:r>
      <w:r w:rsidR="00E73565">
        <w:rPr>
          <w:rFonts w:ascii="宋体" w:hAnsi="宋体" w:hint="eastAsia"/>
          <w:sz w:val="18"/>
          <w:szCs w:val="18"/>
        </w:rPr>
        <w:t xml:space="preserve">   </w:t>
      </w:r>
      <w:r>
        <w:rPr>
          <w:rFonts w:ascii="宋体" w:hAnsi="宋体" w:hint="eastAsia"/>
          <w:sz w:val="18"/>
          <w:szCs w:val="18"/>
        </w:rPr>
        <w:t xml:space="preserve">     Fe(OH)</w:t>
      </w:r>
      <w:r>
        <w:rPr>
          <w:rFonts w:ascii="宋体" w:hAnsi="宋体" w:hint="eastAsia"/>
          <w:sz w:val="18"/>
          <w:szCs w:val="18"/>
          <w:vertAlign w:val="subscript"/>
        </w:rPr>
        <w:t>3</w:t>
      </w:r>
      <w:r>
        <w:rPr>
          <w:rFonts w:ascii="宋体" w:hAnsi="宋体" w:hint="eastAsia"/>
          <w:sz w:val="18"/>
          <w:szCs w:val="18"/>
        </w:rPr>
        <w:t>↓ + 3NaCl  现象：出现红褐色沉淀</w:t>
      </w:r>
    </w:p>
    <w:p w:rsidR="004C7861">
      <w:pPr>
        <w:ind w:firstLine="396" w:firstLineChars="220"/>
        <w:rPr>
          <w:rFonts w:ascii="宋体" w:hAnsi="宋体"/>
          <w:sz w:val="18"/>
          <w:szCs w:val="18"/>
        </w:rPr>
      </w:pPr>
      <w:r>
        <w:rPr>
          <w:rFonts w:ascii="宋体" w:hAnsi="宋体" w:hint="eastAsia"/>
          <w:sz w:val="18"/>
          <w:szCs w:val="18"/>
        </w:rPr>
        <w:t>（注：FeCl</w:t>
      </w:r>
      <w:r>
        <w:rPr>
          <w:rFonts w:ascii="宋体" w:hAnsi="宋体" w:hint="eastAsia"/>
          <w:sz w:val="18"/>
          <w:szCs w:val="18"/>
          <w:vertAlign w:val="subscript"/>
        </w:rPr>
        <w:t>3</w:t>
      </w:r>
      <w:r>
        <w:rPr>
          <w:rFonts w:ascii="宋体" w:hAnsi="宋体" w:hint="eastAsia"/>
          <w:sz w:val="18"/>
          <w:szCs w:val="18"/>
        </w:rPr>
        <w:t>溶液：黄色  Fe(OH)</w:t>
      </w:r>
      <w:r>
        <w:rPr>
          <w:rFonts w:ascii="宋体" w:hAnsi="宋体" w:hint="eastAsia"/>
          <w:sz w:val="18"/>
          <w:szCs w:val="18"/>
          <w:vertAlign w:val="subscript"/>
        </w:rPr>
        <w:t>3</w:t>
      </w:r>
      <w:r>
        <w:rPr>
          <w:rFonts w:ascii="宋体" w:hAnsi="宋体" w:hint="eastAsia"/>
          <w:sz w:val="18"/>
          <w:szCs w:val="18"/>
        </w:rPr>
        <w:t>沉淀：红褐色）</w:t>
      </w:r>
    </w:p>
    <w:p w:rsidR="004C7861" w:rsidP="00E73565">
      <w:pPr>
        <w:spacing w:line="290" w:lineRule="exact"/>
        <w:ind w:left="210" w:firstLine="270" w:leftChars="100" w:firstLineChars="150"/>
        <w:rPr>
          <w:sz w:val="18"/>
          <w:szCs w:val="18"/>
        </w:rPr>
      </w:pPr>
      <w:r>
        <w:rPr>
          <w:rFonts w:ascii="宋体" w:hAnsi="宋体"/>
          <w:sz w:val="18"/>
          <w:szCs w:val="18"/>
        </w:rPr>
        <w:pict>
          <v:group id="_x0000_s2031" alt="www.xkb1.com              新课标第一网不用注册，免费下载！" style="width:37.8pt;height:15.6pt;margin-top:-0.4pt;margin-left:99pt;position:absolute;z-index:251761664" coordsize="756,534">
            <v:shape id="lxqbq54" o:spid="_x0000_s2032"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033" style="position:absolute" from="0,264" to="756,264" strokeweight="3pt">
              <v:stroke linestyle="thinThin"/>
            </v:line>
            <v:shape id="lxqbq54" o:spid="_x0000_s2034"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Ca(OH)</w:t>
      </w:r>
      <w:r>
        <w:rPr>
          <w:rFonts w:hint="eastAsia"/>
          <w:sz w:val="18"/>
          <w:szCs w:val="18"/>
          <w:vertAlign w:val="subscript"/>
        </w:rPr>
        <w:t>2</w:t>
      </w:r>
      <w:r>
        <w:rPr>
          <w:rFonts w:ascii="宋体" w:hAnsi="宋体" w:hint="eastAsia"/>
          <w:sz w:val="18"/>
          <w:szCs w:val="18"/>
        </w:rPr>
        <w:t xml:space="preserve"> + Na</w:t>
      </w:r>
      <w:r>
        <w:rPr>
          <w:rFonts w:ascii="宋体" w:hAnsi="宋体" w:hint="eastAsia"/>
          <w:sz w:val="18"/>
          <w:szCs w:val="18"/>
          <w:vertAlign w:val="subscript"/>
        </w:rPr>
        <w:t>2</w:t>
      </w:r>
      <w:r>
        <w:rPr>
          <w:rFonts w:ascii="宋体" w:hAnsi="宋体" w:hint="eastAsia"/>
          <w:sz w:val="18"/>
          <w:szCs w:val="18"/>
        </w:rPr>
        <w:t>CO</w:t>
      </w:r>
      <w:r>
        <w:rPr>
          <w:rFonts w:ascii="宋体" w:hAnsi="宋体" w:hint="eastAsia"/>
          <w:sz w:val="18"/>
          <w:szCs w:val="18"/>
          <w:vertAlign w:val="subscript"/>
        </w:rPr>
        <w:t>3</w:t>
      </w:r>
      <w:r>
        <w:rPr>
          <w:rFonts w:ascii="宋体" w:hAnsi="宋体" w:hint="eastAsia"/>
          <w:sz w:val="18"/>
          <w:szCs w:val="18"/>
        </w:rPr>
        <w:t xml:space="preserve">  </w:t>
      </w:r>
      <w:r w:rsidR="00E73565">
        <w:rPr>
          <w:rFonts w:ascii="宋体" w:hAnsi="宋体" w:hint="eastAsia"/>
          <w:sz w:val="18"/>
          <w:szCs w:val="18"/>
        </w:rPr>
        <w:t xml:space="preserve">     </w:t>
      </w:r>
      <w:r>
        <w:rPr>
          <w:rFonts w:ascii="宋体" w:hAnsi="宋体" w:hint="eastAsia"/>
          <w:sz w:val="18"/>
          <w:szCs w:val="18"/>
        </w:rPr>
        <w:t xml:space="preserve">     CaCO</w:t>
      </w:r>
      <w:r>
        <w:rPr>
          <w:rFonts w:ascii="宋体" w:hAnsi="宋体" w:hint="eastAsia"/>
          <w:sz w:val="18"/>
          <w:szCs w:val="18"/>
          <w:vertAlign w:val="subscript"/>
        </w:rPr>
        <w:t>3</w:t>
      </w:r>
      <w:r>
        <w:rPr>
          <w:rFonts w:ascii="宋体" w:hAnsi="宋体" w:hint="eastAsia"/>
          <w:sz w:val="18"/>
          <w:szCs w:val="18"/>
        </w:rPr>
        <w:t>↓ + 2NaOH     现象：澄清石灰水变浑浊</w:t>
      </w:r>
    </w:p>
    <w:p w:rsidR="004C7861">
      <w:pPr>
        <w:numPr>
          <w:ilvl w:val="0"/>
          <w:numId w:val="20"/>
        </w:numPr>
        <w:spacing w:line="290" w:lineRule="exact"/>
        <w:rPr>
          <w:sz w:val="18"/>
          <w:szCs w:val="18"/>
        </w:rPr>
      </w:pPr>
      <w:r>
        <w:rPr>
          <w:rFonts w:hint="eastAsia"/>
          <w:sz w:val="18"/>
          <w:szCs w:val="18"/>
        </w:rPr>
        <w:t>盐</w:t>
      </w:r>
      <w:r>
        <w:rPr>
          <w:rFonts w:hint="eastAsia"/>
          <w:sz w:val="18"/>
          <w:szCs w:val="18"/>
        </w:rPr>
        <w:t xml:space="preserve"> + </w:t>
      </w:r>
      <w:r>
        <w:rPr>
          <w:rFonts w:hint="eastAsia"/>
          <w:sz w:val="18"/>
          <w:szCs w:val="18"/>
        </w:rPr>
        <w:t>盐</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两种新盐（反应物需都可溶，且满足复分解反应的条件）</w:t>
      </w:r>
    </w:p>
    <w:p w:rsidR="004C7861">
      <w:pPr>
        <w:spacing w:line="290" w:lineRule="exact"/>
        <w:ind w:left="210" w:firstLine="2250" w:leftChars="100" w:firstLineChars="1250"/>
        <w:rPr>
          <w:b/>
          <w:sz w:val="18"/>
          <w:szCs w:val="18"/>
        </w:rPr>
      </w:pPr>
      <w:r>
        <w:rPr>
          <w:rFonts w:hint="eastAsia"/>
          <w:b/>
          <w:sz w:val="18"/>
          <w:szCs w:val="18"/>
        </w:rPr>
        <w:t>反应类型：复分解反应</w:t>
      </w:r>
    </w:p>
    <w:p w:rsidR="004C7861">
      <w:pPr>
        <w:spacing w:line="290" w:lineRule="exact"/>
        <w:ind w:left="210"/>
        <w:rPr>
          <w:sz w:val="18"/>
          <w:szCs w:val="18"/>
        </w:rPr>
      </w:pPr>
      <w:r>
        <w:rPr>
          <w:sz w:val="18"/>
          <w:szCs w:val="18"/>
        </w:rPr>
        <w:pict>
          <v:group id="_x0000_s2035" alt="www.xkb1.com              新课标第一网不用注册，免费下载！" style="width:37.8pt;height:15.6pt;margin-top:1.8pt;margin-left:89.85pt;position:absolute;z-index:251764736" coordsize="756,534">
            <v:shape id="lxqbq54" o:spid="_x0000_s2036"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037" style="position:absolute" from="0,264" to="756,264" strokeweight="3pt">
              <v:stroke linestyle="thinThin"/>
            </v:line>
            <v:shape id="lxqbq54" o:spid="_x0000_s2038"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 xml:space="preserve"> NaCl + AgNO</w:t>
      </w:r>
      <w:r>
        <w:rPr>
          <w:rFonts w:hint="eastAsia"/>
          <w:sz w:val="18"/>
          <w:szCs w:val="18"/>
          <w:vertAlign w:val="subscript"/>
        </w:rPr>
        <w:t>3</w:t>
      </w:r>
      <w:r>
        <w:rPr>
          <w:rFonts w:hint="eastAsia"/>
          <w:sz w:val="18"/>
          <w:szCs w:val="18"/>
        </w:rPr>
        <w:t xml:space="preserve"> </w:t>
      </w:r>
      <w:r w:rsidR="00E73565">
        <w:rPr>
          <w:rFonts w:hint="eastAsia"/>
          <w:sz w:val="18"/>
          <w:szCs w:val="18"/>
        </w:rPr>
        <w:t xml:space="preserve">       </w:t>
      </w:r>
      <w:r>
        <w:rPr>
          <w:rFonts w:hint="eastAsia"/>
          <w:sz w:val="18"/>
          <w:szCs w:val="18"/>
        </w:rPr>
        <w:t xml:space="preserve">      AgCl </w:t>
      </w:r>
      <w:r>
        <w:rPr>
          <w:rFonts w:ascii="宋体" w:hAnsi="宋体" w:hint="eastAsia"/>
          <w:sz w:val="18"/>
          <w:szCs w:val="18"/>
        </w:rPr>
        <w:t>↓</w:t>
      </w:r>
      <w:r>
        <w:rPr>
          <w:rFonts w:hint="eastAsia"/>
          <w:sz w:val="18"/>
          <w:szCs w:val="18"/>
        </w:rPr>
        <w:t>+ NaNO</w:t>
      </w:r>
      <w:r>
        <w:rPr>
          <w:rFonts w:hint="eastAsia"/>
          <w:sz w:val="18"/>
          <w:szCs w:val="18"/>
          <w:vertAlign w:val="subscript"/>
        </w:rPr>
        <w:t>3</w:t>
      </w:r>
      <w:r>
        <w:rPr>
          <w:rFonts w:hint="eastAsia"/>
          <w:sz w:val="18"/>
          <w:szCs w:val="18"/>
        </w:rPr>
        <w:t xml:space="preserve">    </w:t>
      </w:r>
      <w:r>
        <w:rPr>
          <w:rFonts w:hint="eastAsia"/>
          <w:sz w:val="18"/>
          <w:szCs w:val="18"/>
        </w:rPr>
        <w:t>现象：出现白色沉淀</w:t>
      </w:r>
    </w:p>
    <w:p w:rsidR="004C7861">
      <w:pPr>
        <w:spacing w:line="290" w:lineRule="exact"/>
        <w:ind w:left="210"/>
        <w:rPr>
          <w:sz w:val="18"/>
          <w:szCs w:val="18"/>
        </w:rPr>
      </w:pPr>
      <w:r>
        <w:rPr>
          <w:sz w:val="18"/>
          <w:szCs w:val="18"/>
        </w:rPr>
        <w:pict>
          <v:group id="_x0000_s2039" alt="www.xkb1.com              新课标第一网不用注册，免费下载！" style="width:37.8pt;height:15.6pt;margin-top:0;margin-left:90pt;position:absolute;z-index:251765760" coordsize="756,534">
            <v:shape id="lxqbq54" o:spid="_x0000_s2040"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041" style="position:absolute" from="0,264" to="756,264" strokeweight="3pt">
              <v:stroke linestyle="thinThin"/>
            </v:line>
            <v:shape id="lxqbq54" o:spid="_x0000_s2042"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Na</w:t>
      </w:r>
      <w:r>
        <w:rPr>
          <w:rFonts w:hint="eastAsia"/>
          <w:sz w:val="18"/>
          <w:szCs w:val="18"/>
          <w:vertAlign w:val="subscript"/>
        </w:rPr>
        <w:t>2</w:t>
      </w:r>
      <w:r>
        <w:rPr>
          <w:rFonts w:hint="eastAsia"/>
          <w:sz w:val="18"/>
          <w:szCs w:val="18"/>
        </w:rPr>
        <w:t>SO</w:t>
      </w:r>
      <w:r>
        <w:rPr>
          <w:rFonts w:hint="eastAsia"/>
          <w:sz w:val="18"/>
          <w:szCs w:val="18"/>
          <w:vertAlign w:val="subscript"/>
        </w:rPr>
        <w:t>4</w:t>
      </w:r>
      <w:r>
        <w:rPr>
          <w:rFonts w:hint="eastAsia"/>
          <w:sz w:val="18"/>
          <w:szCs w:val="18"/>
        </w:rPr>
        <w:t xml:space="preserve"> + </w:t>
      </w:r>
      <w:r>
        <w:rPr>
          <w:rFonts w:hint="eastAsia"/>
          <w:sz w:val="18"/>
          <w:szCs w:val="18"/>
        </w:rPr>
        <w:t>aCl</w:t>
      </w:r>
      <w:r>
        <w:rPr>
          <w:rFonts w:hint="eastAsia"/>
          <w:sz w:val="18"/>
          <w:szCs w:val="18"/>
          <w:vertAlign w:val="subscript"/>
        </w:rPr>
        <w:t>2</w:t>
      </w:r>
      <w:r>
        <w:rPr>
          <w:rFonts w:hint="eastAsia"/>
          <w:sz w:val="18"/>
          <w:szCs w:val="18"/>
        </w:rPr>
        <w:t xml:space="preserve">   </w:t>
      </w:r>
      <w:r w:rsidR="00E73565">
        <w:rPr>
          <w:rFonts w:hint="eastAsia"/>
          <w:sz w:val="18"/>
          <w:szCs w:val="18"/>
        </w:rPr>
        <w:t xml:space="preserve">        </w:t>
      </w:r>
      <w:r>
        <w:rPr>
          <w:rFonts w:hint="eastAsia"/>
          <w:sz w:val="18"/>
          <w:szCs w:val="18"/>
        </w:rPr>
        <w:t xml:space="preserve">    </w:t>
      </w:r>
      <w:r>
        <w:rPr>
          <w:rFonts w:hint="eastAsia"/>
          <w:sz w:val="18"/>
          <w:szCs w:val="18"/>
        </w:rPr>
        <w:t>aSO</w:t>
      </w:r>
      <w:r>
        <w:rPr>
          <w:rFonts w:hint="eastAsia"/>
          <w:sz w:val="18"/>
          <w:szCs w:val="18"/>
          <w:vertAlign w:val="subscript"/>
        </w:rPr>
        <w:t>4</w:t>
      </w:r>
      <w:r>
        <w:rPr>
          <w:rFonts w:hint="eastAsia"/>
          <w:sz w:val="18"/>
          <w:szCs w:val="18"/>
        </w:rPr>
        <w:t xml:space="preserve"> </w:t>
      </w:r>
      <w:r>
        <w:rPr>
          <w:rFonts w:ascii="宋体" w:hAnsi="宋体" w:hint="eastAsia"/>
          <w:sz w:val="18"/>
          <w:szCs w:val="18"/>
        </w:rPr>
        <w:t>↓</w:t>
      </w:r>
      <w:r>
        <w:rPr>
          <w:rFonts w:hint="eastAsia"/>
          <w:sz w:val="18"/>
          <w:szCs w:val="18"/>
        </w:rPr>
        <w:t xml:space="preserve">+ 2NaCl    </w:t>
      </w:r>
      <w:r>
        <w:rPr>
          <w:rFonts w:hint="eastAsia"/>
          <w:sz w:val="18"/>
          <w:szCs w:val="18"/>
        </w:rPr>
        <w:t>现象：出现白色沉淀</w:t>
      </w:r>
    </w:p>
    <w:p w:rsidR="004C7861">
      <w:pPr>
        <w:spacing w:line="290" w:lineRule="exact"/>
        <w:ind w:left="210"/>
        <w:rPr>
          <w:sz w:val="18"/>
          <w:szCs w:val="18"/>
        </w:rPr>
      </w:pPr>
      <w:r>
        <w:rPr>
          <w:rFonts w:ascii="宋体" w:hAnsi="宋体" w:hint="eastAsia"/>
          <w:b/>
          <w:sz w:val="18"/>
          <w:szCs w:val="18"/>
        </w:rPr>
        <w:t>考点五</w:t>
      </w:r>
      <w:r>
        <w:rPr>
          <w:rFonts w:hint="eastAsia"/>
          <w:sz w:val="18"/>
          <w:szCs w:val="18"/>
        </w:rPr>
        <w:t>、复分解反应</w:t>
      </w:r>
    </w:p>
    <w:p w:rsidR="004C7861">
      <w:pPr>
        <w:spacing w:line="290" w:lineRule="exact"/>
        <w:ind w:left="210"/>
        <w:rPr>
          <w:sz w:val="18"/>
          <w:szCs w:val="18"/>
        </w:rPr>
      </w:pPr>
      <w:r>
        <w:rPr>
          <w:rFonts w:hint="eastAsia"/>
          <w:sz w:val="18"/>
          <w:szCs w:val="18"/>
        </w:rPr>
        <w:t>1</w:t>
      </w:r>
      <w:r>
        <w:rPr>
          <w:rFonts w:hint="eastAsia"/>
          <w:sz w:val="18"/>
          <w:szCs w:val="18"/>
        </w:rPr>
        <w:t>、概念：由两种化合物互相交换成分，生成另外两种化合物的反应</w:t>
      </w:r>
    </w:p>
    <w:p w:rsidR="004C7861">
      <w:pPr>
        <w:spacing w:line="290" w:lineRule="exact"/>
        <w:ind w:left="210"/>
        <w:rPr>
          <w:sz w:val="18"/>
          <w:szCs w:val="18"/>
        </w:rPr>
      </w:pPr>
      <w:r>
        <w:rPr>
          <w:rFonts w:hint="eastAsia"/>
          <w:sz w:val="18"/>
          <w:szCs w:val="18"/>
        </w:rPr>
        <w:t>2</w:t>
      </w:r>
      <w:r>
        <w:rPr>
          <w:rFonts w:hint="eastAsia"/>
          <w:sz w:val="18"/>
          <w:szCs w:val="18"/>
        </w:rPr>
        <w:t>、特点：首尾交换，各元素的化合价不变</w:t>
      </w:r>
    </w:p>
    <w:p w:rsidR="004C7861">
      <w:pPr>
        <w:rPr>
          <w:sz w:val="18"/>
          <w:szCs w:val="18"/>
        </w:rPr>
      </w:pPr>
      <w:r>
        <w:rPr>
          <w:sz w:val="18"/>
          <w:szCs w:val="18"/>
        </w:rPr>
        <w:pict>
          <v:shape id="_x0000_s2043" type="#_x0000_t202" alt="www.xkb1.com              新课标第一网不用注册，免费下载！" style="width:99pt;height:20pt;margin-top:24.2pt;margin-left:9pt;position:absolute;z-index:251768832" strokecolor="white">
            <v:textbox inset="0,0,0,0">
              <w:txbxContent>
                <w:p w:rsidR="004C7861">
                  <w:r>
                    <w:rPr>
                      <w:rFonts w:hint="eastAsia"/>
                    </w:rPr>
                    <w:t>3</w:t>
                  </w:r>
                  <w:r>
                    <w:rPr>
                      <w:rFonts w:hint="eastAsia"/>
                    </w:rPr>
                    <w:t>、复分解反应的类型</w:t>
                  </w:r>
                </w:p>
              </w:txbxContent>
            </v:textbox>
            <w10:wrap type="square"/>
          </v:shape>
        </w:pict>
      </w:r>
      <w:r>
        <w:rPr>
          <w:sz w:val="18"/>
          <w:szCs w:val="18"/>
        </w:rPr>
        <w:pict>
          <v:shape id="_x0000_i2044" type="#_x0000_t75" alt="www.xkb1.com              新课标第一网不用注册，免费下载！" style="width:165.75pt;height:1in;mso-position-horizontal-relative:page;mso-position-vertical-relative:page">
            <v:imagedata r:id="rId19" o:title=""/>
          </v:shape>
        </w:pict>
      </w:r>
      <w:r>
        <w:rPr>
          <w:rFonts w:hint="eastAsia"/>
          <w:sz w:val="18"/>
          <w:szCs w:val="18"/>
        </w:rPr>
        <w:t xml:space="preserve">                               </w:t>
      </w:r>
    </w:p>
    <w:p w:rsidR="004C7861">
      <w:pPr>
        <w:ind w:left="210"/>
        <w:rPr>
          <w:sz w:val="18"/>
          <w:szCs w:val="18"/>
        </w:rPr>
      </w:pPr>
      <w:r>
        <w:rPr>
          <w:rFonts w:hint="eastAsia"/>
          <w:sz w:val="18"/>
          <w:szCs w:val="18"/>
        </w:rPr>
        <w:t>4</w:t>
      </w:r>
      <w:r>
        <w:rPr>
          <w:rFonts w:hint="eastAsia"/>
          <w:sz w:val="18"/>
          <w:szCs w:val="18"/>
        </w:rPr>
        <w:t>、条件：生成物：有沉淀或有气体或有水生成时，复分解反应才可以发生。</w:t>
      </w:r>
    </w:p>
    <w:p w:rsidR="004C7861">
      <w:pPr>
        <w:ind w:left="210" w:firstLine="810" w:leftChars="100" w:firstLineChars="450"/>
        <w:rPr>
          <w:rFonts w:ascii="宋体" w:hAnsi="宋体"/>
          <w:sz w:val="18"/>
          <w:szCs w:val="18"/>
        </w:rPr>
      </w:pPr>
      <w:r>
        <w:rPr>
          <w:rFonts w:ascii="宋体" w:hAnsi="宋体" w:hint="eastAsia"/>
          <w:sz w:val="18"/>
          <w:szCs w:val="18"/>
        </w:rPr>
        <w:t>反应物：有酸酸必溶，无酸碱盐溶</w:t>
      </w:r>
    </w:p>
    <w:p w:rsidR="004C7861">
      <w:pPr>
        <w:ind w:firstLine="243" w:firstLineChars="135"/>
        <w:rPr>
          <w:rFonts w:ascii="宋体" w:hAnsi="宋体"/>
          <w:sz w:val="18"/>
          <w:szCs w:val="18"/>
        </w:rPr>
      </w:pPr>
      <w:r>
        <w:rPr>
          <w:rFonts w:ascii="宋体" w:hAnsi="宋体" w:hint="eastAsia"/>
          <w:sz w:val="18"/>
          <w:szCs w:val="18"/>
        </w:rPr>
        <w:t>由于初中常见的酸是可溶性的，因此：</w:t>
      </w:r>
    </w:p>
    <w:p w:rsidR="004C7861">
      <w:pPr>
        <w:rPr>
          <w:rFonts w:ascii="宋体" w:hAnsi="宋体"/>
          <w:sz w:val="18"/>
          <w:szCs w:val="18"/>
        </w:rPr>
      </w:pPr>
      <w:r>
        <w:rPr>
          <w:rFonts w:ascii="宋体" w:hAnsi="宋体"/>
          <w:sz w:val="18"/>
          <w:szCs w:val="18"/>
        </w:rPr>
        <w:pict>
          <v:group id="_x0000_s2045" alt="www.xkb1.com              新课标第一网不用注册，免费下载！" style="width:146.25pt;height:40.5pt;margin-top:-0.5pt;margin-left:233.05pt;position:absolute;z-index:251840512" coordsize="2925,810">
            <v:shape id="_x0000_s2046" type="#_x0000_t88" style="width:143;height:810;position:absolute"/>
            <v:shape id="_x0000_s2047" type="#_x0000_t202" style="width:2745;height:330;left:180;position:absolute;top:270" stroked="f">
              <v:textbox inset="0,0,0,0">
                <w:txbxContent>
                  <w:p w:rsidR="004C7861">
                    <w:r>
                      <w:rPr>
                        <w:rFonts w:hint="eastAsia"/>
                      </w:rPr>
                      <w:t>这三种复分解反应一定能发生</w:t>
                    </w:r>
                  </w:p>
                </w:txbxContent>
              </v:textbox>
            </v:shape>
          </v:group>
        </w:pict>
      </w:r>
      <w:r>
        <w:rPr>
          <w:rFonts w:ascii="宋体" w:hAnsi="宋体" w:hint="eastAsia"/>
          <w:sz w:val="18"/>
          <w:szCs w:val="18"/>
        </w:rPr>
        <w:t xml:space="preserve">   </w:t>
      </w:r>
      <w:r>
        <w:rPr>
          <w:rFonts w:hint="eastAsia"/>
          <w:sz w:val="18"/>
          <w:szCs w:val="18"/>
        </w:rPr>
        <w:t>金属氧化物</w:t>
      </w:r>
      <w:r>
        <w:rPr>
          <w:rFonts w:hint="eastAsia"/>
          <w:sz w:val="18"/>
          <w:szCs w:val="18"/>
        </w:rPr>
        <w:t xml:space="preserve"> + </w:t>
      </w:r>
      <w:r>
        <w:rPr>
          <w:rFonts w:hint="eastAsia"/>
          <w:sz w:val="18"/>
          <w:szCs w:val="18"/>
        </w:rPr>
        <w:t>酸</w:t>
      </w:r>
      <w:r>
        <w:rPr>
          <w:rFonts w:hint="eastAsia"/>
          <w:sz w:val="18"/>
          <w:szCs w:val="18"/>
        </w:rPr>
        <w:t xml:space="preserve"> </w:t>
      </w:r>
      <w:r>
        <w:rPr>
          <w:rFonts w:ascii="宋体" w:hAnsi="宋体" w:hint="eastAsia"/>
          <w:sz w:val="18"/>
          <w:szCs w:val="18"/>
        </w:rPr>
        <w:t xml:space="preserve">→ </w:t>
      </w:r>
      <w:r>
        <w:rPr>
          <w:rFonts w:hint="eastAsia"/>
          <w:sz w:val="18"/>
          <w:szCs w:val="18"/>
        </w:rPr>
        <w:t>盐</w:t>
      </w:r>
      <w:r>
        <w:rPr>
          <w:rFonts w:hint="eastAsia"/>
          <w:sz w:val="18"/>
          <w:szCs w:val="18"/>
        </w:rPr>
        <w:t xml:space="preserve"> + </w:t>
      </w:r>
      <w:r>
        <w:rPr>
          <w:rFonts w:hint="eastAsia"/>
          <w:sz w:val="18"/>
          <w:szCs w:val="18"/>
        </w:rPr>
        <w:t>水</w:t>
      </w:r>
    </w:p>
    <w:p w:rsidR="004C7861">
      <w:pPr>
        <w:tabs>
          <w:tab w:val="left" w:pos="5580"/>
        </w:tabs>
        <w:rPr>
          <w:rFonts w:ascii="宋体" w:hAnsi="宋体"/>
          <w:sz w:val="18"/>
          <w:szCs w:val="18"/>
        </w:rPr>
      </w:pPr>
      <w:r>
        <w:rPr>
          <w:rFonts w:ascii="宋体" w:hAnsi="宋体" w:hint="eastAsia"/>
          <w:sz w:val="18"/>
          <w:szCs w:val="18"/>
        </w:rPr>
        <w:t xml:space="preserve">    </w:t>
      </w:r>
      <w:r>
        <w:rPr>
          <w:rFonts w:hint="eastAsia"/>
          <w:sz w:val="18"/>
          <w:szCs w:val="18"/>
        </w:rPr>
        <w:t>碱</w:t>
      </w:r>
      <w:r>
        <w:rPr>
          <w:rFonts w:hint="eastAsia"/>
          <w:sz w:val="18"/>
          <w:szCs w:val="18"/>
        </w:rPr>
        <w:t xml:space="preserve"> + </w:t>
      </w:r>
      <w:r>
        <w:rPr>
          <w:rFonts w:hint="eastAsia"/>
          <w:sz w:val="18"/>
          <w:szCs w:val="18"/>
        </w:rPr>
        <w:t>酸</w:t>
      </w:r>
      <w:r>
        <w:rPr>
          <w:rFonts w:hint="eastAsia"/>
          <w:sz w:val="18"/>
          <w:szCs w:val="18"/>
        </w:rPr>
        <w:t xml:space="preserve"> </w:t>
      </w:r>
      <w:r>
        <w:rPr>
          <w:rFonts w:ascii="宋体" w:hAnsi="宋体" w:hint="eastAsia"/>
          <w:sz w:val="18"/>
          <w:szCs w:val="18"/>
        </w:rPr>
        <w:t xml:space="preserve">→ </w:t>
      </w:r>
      <w:r>
        <w:rPr>
          <w:rFonts w:hint="eastAsia"/>
          <w:sz w:val="18"/>
          <w:szCs w:val="18"/>
        </w:rPr>
        <w:t>盐</w:t>
      </w:r>
      <w:r>
        <w:rPr>
          <w:rFonts w:hint="eastAsia"/>
          <w:sz w:val="18"/>
          <w:szCs w:val="18"/>
        </w:rPr>
        <w:t xml:space="preserve"> + </w:t>
      </w:r>
      <w:r>
        <w:rPr>
          <w:rFonts w:hint="eastAsia"/>
          <w:sz w:val="18"/>
          <w:szCs w:val="18"/>
        </w:rPr>
        <w:t>水</w:t>
      </w:r>
      <w:r>
        <w:rPr>
          <w:rFonts w:hint="eastAsia"/>
          <w:sz w:val="18"/>
          <w:szCs w:val="18"/>
        </w:rPr>
        <w:t xml:space="preserve"> </w:t>
      </w:r>
      <w:r>
        <w:rPr>
          <w:sz w:val="18"/>
          <w:szCs w:val="18"/>
        </w:rPr>
        <w:tab/>
      </w:r>
    </w:p>
    <w:p w:rsidR="004C7861">
      <w:pPr>
        <w:rPr>
          <w:rFonts w:ascii="宋体" w:hAnsi="宋体"/>
          <w:sz w:val="18"/>
          <w:szCs w:val="18"/>
        </w:rPr>
      </w:pPr>
      <w:r>
        <w:rPr>
          <w:rFonts w:ascii="宋体" w:hAnsi="宋体" w:hint="eastAsia"/>
          <w:sz w:val="18"/>
          <w:szCs w:val="18"/>
        </w:rPr>
        <w:t xml:space="preserve">    </w:t>
      </w:r>
      <w:r>
        <w:rPr>
          <w:rFonts w:hint="eastAsia"/>
          <w:sz w:val="18"/>
          <w:szCs w:val="18"/>
        </w:rPr>
        <w:t>RHCO</w:t>
      </w:r>
      <w:r>
        <w:rPr>
          <w:rFonts w:hint="eastAsia"/>
          <w:sz w:val="18"/>
          <w:szCs w:val="18"/>
          <w:vertAlign w:val="subscript"/>
        </w:rPr>
        <w:t>3</w:t>
      </w:r>
      <w:r>
        <w:rPr>
          <w:rFonts w:hint="eastAsia"/>
          <w:sz w:val="18"/>
          <w:szCs w:val="18"/>
        </w:rPr>
        <w:t xml:space="preserve"> /RCO</w:t>
      </w:r>
      <w:r>
        <w:rPr>
          <w:rFonts w:hint="eastAsia"/>
          <w:sz w:val="18"/>
          <w:szCs w:val="18"/>
          <w:vertAlign w:val="subscript"/>
        </w:rPr>
        <w:t>3</w:t>
      </w:r>
      <w:r>
        <w:rPr>
          <w:rFonts w:hint="eastAsia"/>
          <w:sz w:val="18"/>
          <w:szCs w:val="18"/>
        </w:rPr>
        <w:t xml:space="preserve"> + </w:t>
      </w:r>
      <w:r>
        <w:rPr>
          <w:rFonts w:hint="eastAsia"/>
          <w:sz w:val="18"/>
          <w:szCs w:val="18"/>
        </w:rPr>
        <w:t>酸</w:t>
      </w:r>
      <w:r>
        <w:rPr>
          <w:rFonts w:hint="eastAsia"/>
          <w:sz w:val="18"/>
          <w:szCs w:val="18"/>
        </w:rPr>
        <w:t xml:space="preserve"> </w:t>
      </w:r>
      <w:r>
        <w:rPr>
          <w:rFonts w:ascii="宋体" w:hAnsi="宋体" w:hint="eastAsia"/>
          <w:sz w:val="18"/>
          <w:szCs w:val="18"/>
        </w:rPr>
        <w:t>→ 另一种</w:t>
      </w:r>
      <w:r>
        <w:rPr>
          <w:rFonts w:hint="eastAsia"/>
          <w:sz w:val="18"/>
          <w:szCs w:val="18"/>
        </w:rPr>
        <w:t>盐</w:t>
      </w:r>
      <w:r>
        <w:rPr>
          <w:rFonts w:hint="eastAsia"/>
          <w:sz w:val="18"/>
          <w:szCs w:val="18"/>
        </w:rPr>
        <w:t xml:space="preserve"> + </w:t>
      </w:r>
      <w:r>
        <w:rPr>
          <w:rFonts w:ascii="宋体" w:hAnsi="宋体"/>
          <w:sz w:val="18"/>
          <w:szCs w:val="18"/>
        </w:rPr>
        <w:t>CO</w:t>
      </w:r>
      <w:r>
        <w:rPr>
          <w:rFonts w:ascii="宋体" w:hAnsi="宋体"/>
          <w:sz w:val="18"/>
          <w:szCs w:val="18"/>
          <w:vertAlign w:val="subscript"/>
        </w:rPr>
        <w:t>2</w:t>
      </w:r>
      <w:r>
        <w:rPr>
          <w:rFonts w:ascii="宋体" w:hAnsi="宋体" w:hint="eastAsia"/>
          <w:sz w:val="18"/>
          <w:szCs w:val="18"/>
        </w:rPr>
        <w:t xml:space="preserve"> + H</w:t>
      </w:r>
      <w:r>
        <w:rPr>
          <w:rFonts w:ascii="宋体" w:hAnsi="宋体" w:hint="eastAsia"/>
          <w:sz w:val="18"/>
          <w:szCs w:val="18"/>
          <w:vertAlign w:val="subscript"/>
        </w:rPr>
        <w:t>2</w:t>
      </w:r>
      <w:r>
        <w:rPr>
          <w:rFonts w:ascii="宋体" w:hAnsi="宋体" w:hint="eastAsia"/>
          <w:sz w:val="18"/>
          <w:szCs w:val="18"/>
        </w:rPr>
        <w:t>O</w:t>
      </w:r>
    </w:p>
    <w:p w:rsidR="004C7861" w:rsidP="000009AE">
      <w:pPr>
        <w:spacing w:after="143" w:afterLines="50" w:line="290" w:lineRule="exact"/>
        <w:rPr>
          <w:rFonts w:ascii="宋体" w:hAnsi="宋体"/>
          <w:b/>
          <w:bCs/>
          <w:sz w:val="18"/>
          <w:szCs w:val="18"/>
        </w:rPr>
      </w:pPr>
      <w:r>
        <w:rPr>
          <w:rFonts w:ascii="宋体" w:hAnsi="宋体" w:hint="eastAsia"/>
          <w:b/>
          <w:bCs/>
          <w:sz w:val="18"/>
          <w:szCs w:val="18"/>
        </w:rPr>
        <w:t>考点六</w:t>
      </w:r>
      <w:r>
        <w:rPr>
          <w:rFonts w:eastAsia="华文中宋" w:hint="eastAsia"/>
          <w:b/>
          <w:bCs/>
          <w:sz w:val="18"/>
          <w:szCs w:val="18"/>
        </w:rPr>
        <w:t>、</w:t>
      </w:r>
      <w:r>
        <w:rPr>
          <w:rFonts w:ascii="宋体" w:hAnsi="宋体" w:hint="eastAsia"/>
          <w:b/>
          <w:bCs/>
          <w:sz w:val="18"/>
          <w:szCs w:val="18"/>
        </w:rPr>
        <w:t>特殊离子鉴别：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4"/>
        <w:gridCol w:w="2817"/>
        <w:gridCol w:w="290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34" w:type="dxa"/>
          </w:tcPr>
          <w:p w:rsidR="004C7861">
            <w:pPr>
              <w:spacing w:line="290" w:lineRule="exact"/>
              <w:rPr>
                <w:sz w:val="18"/>
                <w:szCs w:val="18"/>
              </w:rPr>
            </w:pPr>
            <w:r>
              <w:rPr>
                <w:rFonts w:hint="eastAsia"/>
                <w:sz w:val="18"/>
                <w:szCs w:val="18"/>
              </w:rPr>
              <w:t>离子种类</w:t>
            </w:r>
          </w:p>
        </w:tc>
        <w:tc>
          <w:tcPr>
            <w:tcW w:w="2817" w:type="dxa"/>
          </w:tcPr>
          <w:p w:rsidR="004C7861">
            <w:pPr>
              <w:spacing w:line="290" w:lineRule="exact"/>
              <w:jc w:val="center"/>
              <w:rPr>
                <w:sz w:val="18"/>
                <w:szCs w:val="18"/>
              </w:rPr>
            </w:pPr>
            <w:r>
              <w:rPr>
                <w:rFonts w:hint="eastAsia"/>
                <w:sz w:val="18"/>
                <w:szCs w:val="18"/>
              </w:rPr>
              <w:t>检验方法（所加试剂）</w:t>
            </w:r>
          </w:p>
        </w:tc>
        <w:tc>
          <w:tcPr>
            <w:tcW w:w="2900" w:type="dxa"/>
          </w:tcPr>
          <w:p w:rsidR="004C7861">
            <w:pPr>
              <w:spacing w:line="290" w:lineRule="exact"/>
              <w:jc w:val="center"/>
              <w:rPr>
                <w:sz w:val="18"/>
                <w:szCs w:val="18"/>
              </w:rPr>
            </w:pPr>
            <w:r>
              <w:rPr>
                <w:rFonts w:hint="eastAsia"/>
                <w:sz w:val="18"/>
                <w:szCs w:val="18"/>
              </w:rPr>
              <w:t>现</w:t>
            </w:r>
            <w:r>
              <w:rPr>
                <w:rFonts w:hint="eastAsia"/>
                <w:sz w:val="18"/>
                <w:szCs w:val="18"/>
              </w:rPr>
              <w:t xml:space="preserve">        </w:t>
            </w:r>
            <w:r>
              <w:rPr>
                <w:rFonts w:hint="eastAsia"/>
                <w:sz w:val="18"/>
                <w:szCs w:val="18"/>
              </w:rPr>
              <w:t>象</w:t>
            </w:r>
          </w:p>
        </w:tc>
      </w:tr>
      <w:tr>
        <w:tblPrEx>
          <w:tblW w:w="0" w:type="auto"/>
          <w:tblLayout w:type="fixed"/>
          <w:tblLook w:val="0000"/>
        </w:tblPrEx>
        <w:tc>
          <w:tcPr>
            <w:tcW w:w="1034" w:type="dxa"/>
          </w:tcPr>
          <w:p w:rsidR="004C7861">
            <w:pPr>
              <w:spacing w:line="290" w:lineRule="exact"/>
              <w:rPr>
                <w:b/>
                <w:sz w:val="18"/>
                <w:szCs w:val="18"/>
              </w:rPr>
            </w:pPr>
            <w:r>
              <w:rPr>
                <w:b/>
                <w:sz w:val="18"/>
                <w:szCs w:val="18"/>
              </w:rPr>
              <w:t>Cl</w:t>
            </w:r>
            <w:r>
              <w:rPr>
                <w:rFonts w:hint="eastAsia"/>
                <w:b/>
                <w:sz w:val="18"/>
                <w:szCs w:val="18"/>
                <w:vertAlign w:val="superscript"/>
              </w:rPr>
              <w:t>－</w:t>
            </w:r>
          </w:p>
        </w:tc>
        <w:tc>
          <w:tcPr>
            <w:tcW w:w="2817" w:type="dxa"/>
          </w:tcPr>
          <w:p w:rsidR="004C7861">
            <w:pPr>
              <w:spacing w:line="290" w:lineRule="exact"/>
              <w:rPr>
                <w:sz w:val="18"/>
                <w:szCs w:val="18"/>
              </w:rPr>
            </w:pPr>
            <w:r>
              <w:rPr>
                <w:rFonts w:hint="eastAsia"/>
                <w:sz w:val="18"/>
                <w:szCs w:val="18"/>
              </w:rPr>
              <w:t>先加</w:t>
            </w:r>
            <w:r>
              <w:rPr>
                <w:sz w:val="18"/>
                <w:szCs w:val="18"/>
              </w:rPr>
              <w:t>AgNO</w:t>
            </w:r>
            <w:r>
              <w:rPr>
                <w:sz w:val="18"/>
                <w:szCs w:val="18"/>
                <w:vertAlign w:val="subscript"/>
              </w:rPr>
              <w:t>3</w:t>
            </w:r>
            <w:r>
              <w:rPr>
                <w:rFonts w:hint="eastAsia"/>
                <w:sz w:val="18"/>
                <w:szCs w:val="18"/>
              </w:rPr>
              <w:t>溶液，再加稀</w:t>
            </w:r>
            <w:r>
              <w:rPr>
                <w:sz w:val="18"/>
                <w:szCs w:val="18"/>
              </w:rPr>
              <w:t>HNO</w:t>
            </w:r>
            <w:r>
              <w:rPr>
                <w:sz w:val="18"/>
                <w:szCs w:val="18"/>
                <w:vertAlign w:val="subscript"/>
              </w:rPr>
              <w:t>3</w:t>
            </w:r>
          </w:p>
        </w:tc>
        <w:tc>
          <w:tcPr>
            <w:tcW w:w="2900" w:type="dxa"/>
          </w:tcPr>
          <w:p w:rsidR="004C7861">
            <w:pPr>
              <w:spacing w:line="290" w:lineRule="exact"/>
              <w:rPr>
                <w:sz w:val="18"/>
                <w:szCs w:val="18"/>
              </w:rPr>
            </w:pPr>
            <w:r>
              <w:rPr>
                <w:rFonts w:hint="eastAsia"/>
                <w:sz w:val="18"/>
                <w:szCs w:val="18"/>
              </w:rPr>
              <w:t>产生白色沉淀</w:t>
            </w:r>
          </w:p>
        </w:tc>
      </w:tr>
      <w:tr>
        <w:tblPrEx>
          <w:tblW w:w="0" w:type="auto"/>
          <w:tblLayout w:type="fixed"/>
          <w:tblLook w:val="0000"/>
        </w:tblPrEx>
        <w:tc>
          <w:tcPr>
            <w:tcW w:w="1034" w:type="dxa"/>
          </w:tcPr>
          <w:p w:rsidR="004C7861">
            <w:pPr>
              <w:spacing w:line="290" w:lineRule="exact"/>
              <w:rPr>
                <w:b/>
                <w:sz w:val="18"/>
                <w:szCs w:val="18"/>
              </w:rPr>
            </w:pPr>
            <w:r>
              <w:rPr>
                <w:b/>
                <w:sz w:val="18"/>
                <w:szCs w:val="18"/>
              </w:rPr>
              <w:t>SO</w:t>
            </w:r>
            <w:r>
              <w:rPr>
                <w:b/>
                <w:sz w:val="18"/>
                <w:szCs w:val="18"/>
                <w:vertAlign w:val="subscript"/>
              </w:rPr>
              <w:t>4</w:t>
            </w:r>
            <w:r>
              <w:rPr>
                <w:rFonts w:hint="eastAsia"/>
                <w:b/>
                <w:sz w:val="18"/>
                <w:szCs w:val="18"/>
                <w:vertAlign w:val="superscript"/>
              </w:rPr>
              <w:t>2</w:t>
            </w:r>
            <w:r>
              <w:rPr>
                <w:rFonts w:hint="eastAsia"/>
                <w:b/>
                <w:sz w:val="18"/>
                <w:szCs w:val="18"/>
                <w:vertAlign w:val="superscript"/>
              </w:rPr>
              <w:t>－</w:t>
            </w:r>
          </w:p>
        </w:tc>
        <w:tc>
          <w:tcPr>
            <w:tcW w:w="2817" w:type="dxa"/>
          </w:tcPr>
          <w:p w:rsidR="004C7861">
            <w:pPr>
              <w:spacing w:line="290" w:lineRule="exact"/>
              <w:rPr>
                <w:sz w:val="18"/>
                <w:szCs w:val="18"/>
              </w:rPr>
            </w:pPr>
            <w:r>
              <w:rPr>
                <w:rFonts w:hint="eastAsia"/>
                <w:sz w:val="18"/>
                <w:szCs w:val="18"/>
              </w:rPr>
              <w:t>先加</w:t>
            </w:r>
            <w:r>
              <w:rPr>
                <w:sz w:val="18"/>
                <w:szCs w:val="18"/>
              </w:rPr>
              <w:t>a(NO</w:t>
            </w:r>
            <w:r>
              <w:rPr>
                <w:sz w:val="18"/>
                <w:szCs w:val="18"/>
                <w:vertAlign w:val="subscript"/>
              </w:rPr>
              <w:t>3</w:t>
            </w:r>
            <w:r>
              <w:rPr>
                <w:sz w:val="18"/>
                <w:szCs w:val="18"/>
              </w:rPr>
              <w:t>)</w:t>
            </w:r>
            <w:r>
              <w:rPr>
                <w:sz w:val="18"/>
                <w:szCs w:val="18"/>
                <w:vertAlign w:val="subscript"/>
              </w:rPr>
              <w:t>2</w:t>
            </w:r>
            <w:r>
              <w:rPr>
                <w:rFonts w:hint="eastAsia"/>
                <w:sz w:val="18"/>
                <w:szCs w:val="18"/>
              </w:rPr>
              <w:t>（或</w:t>
            </w:r>
            <w:r>
              <w:rPr>
                <w:sz w:val="18"/>
                <w:szCs w:val="18"/>
              </w:rPr>
              <w:t>aCl</w:t>
            </w:r>
            <w:r>
              <w:rPr>
                <w:sz w:val="18"/>
                <w:szCs w:val="18"/>
                <w:vertAlign w:val="subscript"/>
              </w:rPr>
              <w:t>2</w:t>
            </w:r>
            <w:r>
              <w:rPr>
                <w:rFonts w:hint="eastAsia"/>
                <w:sz w:val="18"/>
                <w:szCs w:val="18"/>
              </w:rPr>
              <w:t>）溶液，再加稀</w:t>
            </w:r>
            <w:r>
              <w:rPr>
                <w:sz w:val="18"/>
                <w:szCs w:val="18"/>
              </w:rPr>
              <w:t>HNO</w:t>
            </w:r>
            <w:r>
              <w:rPr>
                <w:sz w:val="18"/>
                <w:szCs w:val="18"/>
                <w:vertAlign w:val="subscript"/>
              </w:rPr>
              <w:t>3</w:t>
            </w:r>
          </w:p>
        </w:tc>
        <w:tc>
          <w:tcPr>
            <w:tcW w:w="2900" w:type="dxa"/>
            <w:vAlign w:val="center"/>
          </w:tcPr>
          <w:p w:rsidR="004C7861">
            <w:pPr>
              <w:spacing w:line="290" w:lineRule="exact"/>
              <w:rPr>
                <w:sz w:val="18"/>
                <w:szCs w:val="18"/>
              </w:rPr>
            </w:pPr>
            <w:r>
              <w:rPr>
                <w:rFonts w:hint="eastAsia"/>
                <w:sz w:val="18"/>
                <w:szCs w:val="18"/>
              </w:rPr>
              <w:t>产生白色沉淀</w:t>
            </w:r>
          </w:p>
        </w:tc>
      </w:tr>
      <w:tr>
        <w:tblPrEx>
          <w:tblW w:w="0" w:type="auto"/>
          <w:tblLayout w:type="fixed"/>
          <w:tblLook w:val="0000"/>
        </w:tblPrEx>
        <w:tc>
          <w:tcPr>
            <w:tcW w:w="1034" w:type="dxa"/>
          </w:tcPr>
          <w:p w:rsidR="004C7861">
            <w:pPr>
              <w:spacing w:line="290" w:lineRule="exact"/>
              <w:rPr>
                <w:b/>
                <w:sz w:val="18"/>
                <w:szCs w:val="18"/>
              </w:rPr>
            </w:pPr>
            <w:r>
              <w:rPr>
                <w:b/>
                <w:sz w:val="18"/>
                <w:szCs w:val="18"/>
              </w:rPr>
              <w:t>CO</w:t>
            </w:r>
            <w:r>
              <w:rPr>
                <w:b/>
                <w:sz w:val="18"/>
                <w:szCs w:val="18"/>
                <w:vertAlign w:val="subscript"/>
              </w:rPr>
              <w:t>3</w:t>
            </w:r>
            <w:r>
              <w:rPr>
                <w:rFonts w:hint="eastAsia"/>
                <w:b/>
                <w:sz w:val="18"/>
                <w:szCs w:val="18"/>
                <w:vertAlign w:val="superscript"/>
              </w:rPr>
              <w:t>2</w:t>
            </w:r>
            <w:r>
              <w:rPr>
                <w:rFonts w:hint="eastAsia"/>
                <w:b/>
                <w:sz w:val="18"/>
                <w:szCs w:val="18"/>
                <w:vertAlign w:val="superscript"/>
              </w:rPr>
              <w:t>－</w:t>
            </w:r>
          </w:p>
        </w:tc>
        <w:tc>
          <w:tcPr>
            <w:tcW w:w="2817" w:type="dxa"/>
          </w:tcPr>
          <w:p w:rsidR="004C7861">
            <w:pPr>
              <w:spacing w:line="290" w:lineRule="exact"/>
              <w:rPr>
                <w:sz w:val="18"/>
                <w:szCs w:val="18"/>
              </w:rPr>
            </w:pPr>
            <w:r>
              <w:rPr>
                <w:rFonts w:hint="eastAsia"/>
                <w:sz w:val="18"/>
                <w:szCs w:val="18"/>
              </w:rPr>
              <w:t>先滴加稀</w:t>
            </w:r>
            <w:r>
              <w:rPr>
                <w:sz w:val="18"/>
                <w:szCs w:val="18"/>
              </w:rPr>
              <w:t>HCl</w:t>
            </w:r>
            <w:r>
              <w:rPr>
                <w:rFonts w:hint="eastAsia"/>
                <w:sz w:val="18"/>
                <w:szCs w:val="18"/>
              </w:rPr>
              <w:t>，再将气体通入澄清的石灰水中</w:t>
            </w:r>
          </w:p>
        </w:tc>
        <w:tc>
          <w:tcPr>
            <w:tcW w:w="2900" w:type="dxa"/>
            <w:vAlign w:val="center"/>
          </w:tcPr>
          <w:p w:rsidR="004C7861">
            <w:pPr>
              <w:spacing w:line="290" w:lineRule="exact"/>
              <w:rPr>
                <w:sz w:val="18"/>
                <w:szCs w:val="18"/>
              </w:rPr>
            </w:pPr>
            <w:r>
              <w:rPr>
                <w:rFonts w:hint="eastAsia"/>
                <w:sz w:val="18"/>
                <w:szCs w:val="18"/>
              </w:rPr>
              <w:t>有无色气泡产生，石灰水变浑浊</w:t>
            </w:r>
          </w:p>
        </w:tc>
      </w:tr>
      <w:tr>
        <w:tblPrEx>
          <w:tblW w:w="0" w:type="auto"/>
          <w:tblLayout w:type="fixed"/>
          <w:tblLook w:val="0000"/>
        </w:tblPrEx>
        <w:tc>
          <w:tcPr>
            <w:tcW w:w="1034" w:type="dxa"/>
          </w:tcPr>
          <w:p w:rsidR="004C7861">
            <w:pPr>
              <w:spacing w:line="290" w:lineRule="exact"/>
              <w:rPr>
                <w:b/>
                <w:sz w:val="18"/>
                <w:szCs w:val="18"/>
              </w:rPr>
            </w:pPr>
            <w:r>
              <w:rPr>
                <w:b/>
                <w:sz w:val="18"/>
                <w:szCs w:val="18"/>
              </w:rPr>
              <w:t>OH</w:t>
            </w:r>
            <w:r>
              <w:rPr>
                <w:rFonts w:hint="eastAsia"/>
                <w:b/>
                <w:sz w:val="18"/>
                <w:szCs w:val="18"/>
                <w:vertAlign w:val="superscript"/>
              </w:rPr>
              <w:t>－</w:t>
            </w:r>
          </w:p>
        </w:tc>
        <w:tc>
          <w:tcPr>
            <w:tcW w:w="2817" w:type="dxa"/>
          </w:tcPr>
          <w:p w:rsidR="004C7861">
            <w:pPr>
              <w:spacing w:line="290" w:lineRule="exact"/>
              <w:rPr>
                <w:sz w:val="18"/>
                <w:szCs w:val="18"/>
              </w:rPr>
            </w:pPr>
            <w:r>
              <w:rPr>
                <w:rFonts w:hint="eastAsia"/>
                <w:sz w:val="18"/>
                <w:szCs w:val="18"/>
              </w:rPr>
              <w:t>滴加无色酚酞试液</w:t>
            </w:r>
          </w:p>
        </w:tc>
        <w:tc>
          <w:tcPr>
            <w:tcW w:w="2900" w:type="dxa"/>
          </w:tcPr>
          <w:p w:rsidR="004C7861">
            <w:pPr>
              <w:spacing w:line="290" w:lineRule="exact"/>
              <w:rPr>
                <w:sz w:val="18"/>
                <w:szCs w:val="18"/>
              </w:rPr>
            </w:pPr>
            <w:r>
              <w:rPr>
                <w:rFonts w:hint="eastAsia"/>
                <w:sz w:val="18"/>
                <w:szCs w:val="18"/>
              </w:rPr>
              <w:t>试液变红</w:t>
            </w:r>
            <w:r w:rsidRPr="000009AE" w:rsidR="00B7393C">
              <w:rPr>
                <w:rFonts w:hint="eastAsia"/>
              </w:rPr>
              <w:t>新课</w:t>
            </w:r>
            <w:r w:rsidRPr="000009AE" w:rsidR="00B7393C">
              <w:t xml:space="preserve">   </w:t>
            </w:r>
            <w:r w:rsidRPr="000009AE" w:rsidR="00B7393C">
              <w:rPr>
                <w:rFonts w:hint="eastAsia"/>
              </w:rPr>
              <w:t>标</w:t>
            </w:r>
            <w:r w:rsidRPr="000009AE" w:rsidR="00B7393C">
              <w:t xml:space="preserve"> </w:t>
            </w:r>
            <w:r w:rsidRPr="000009AE" w:rsidR="00B7393C">
              <w:rPr>
                <w:rFonts w:hint="eastAsia"/>
              </w:rPr>
              <w:t>第</w:t>
            </w:r>
            <w:r w:rsidRPr="000009AE" w:rsidR="00B7393C">
              <w:t xml:space="preserve">  </w:t>
            </w:r>
            <w:r w:rsidRPr="000009AE" w:rsidR="00B7393C">
              <w:rPr>
                <w:rFonts w:hint="eastAsia"/>
              </w:rPr>
              <w:t>一</w:t>
            </w:r>
            <w:r w:rsidRPr="000009AE" w:rsidR="00B7393C">
              <w:t xml:space="preserve">  </w:t>
            </w:r>
            <w:r w:rsidRPr="000009AE" w:rsidR="00B7393C">
              <w:rPr>
                <w:rFonts w:hint="eastAsia"/>
              </w:rPr>
              <w:t>网</w:t>
            </w:r>
          </w:p>
        </w:tc>
      </w:tr>
      <w:tr>
        <w:tblPrEx>
          <w:tblW w:w="0" w:type="auto"/>
          <w:tblLayout w:type="fixed"/>
          <w:tblLook w:val="0000"/>
        </w:tblPrEx>
        <w:tc>
          <w:tcPr>
            <w:tcW w:w="1034" w:type="dxa"/>
          </w:tcPr>
          <w:p w:rsidR="004C7861">
            <w:pPr>
              <w:spacing w:line="290" w:lineRule="exact"/>
              <w:rPr>
                <w:b/>
                <w:sz w:val="18"/>
                <w:szCs w:val="18"/>
              </w:rPr>
            </w:pPr>
            <w:r>
              <w:rPr>
                <w:b/>
                <w:sz w:val="18"/>
                <w:szCs w:val="18"/>
              </w:rPr>
              <w:t>H</w:t>
            </w:r>
            <w:r>
              <w:rPr>
                <w:rFonts w:hint="eastAsia"/>
                <w:b/>
                <w:sz w:val="18"/>
                <w:szCs w:val="18"/>
                <w:vertAlign w:val="superscript"/>
              </w:rPr>
              <w:t>＋</w:t>
            </w:r>
          </w:p>
        </w:tc>
        <w:tc>
          <w:tcPr>
            <w:tcW w:w="2817" w:type="dxa"/>
          </w:tcPr>
          <w:p w:rsidR="004C7861">
            <w:pPr>
              <w:spacing w:line="290" w:lineRule="exact"/>
              <w:rPr>
                <w:sz w:val="18"/>
                <w:szCs w:val="18"/>
              </w:rPr>
            </w:pPr>
            <w:r>
              <w:rPr>
                <w:rFonts w:hint="eastAsia"/>
                <w:sz w:val="18"/>
                <w:szCs w:val="18"/>
              </w:rPr>
              <w:t>滴加紫色石蕊试液</w:t>
            </w:r>
          </w:p>
        </w:tc>
        <w:tc>
          <w:tcPr>
            <w:tcW w:w="2900" w:type="dxa"/>
          </w:tcPr>
          <w:p w:rsidR="004C7861">
            <w:pPr>
              <w:spacing w:line="290" w:lineRule="exact"/>
              <w:rPr>
                <w:sz w:val="18"/>
                <w:szCs w:val="18"/>
              </w:rPr>
            </w:pPr>
            <w:r>
              <w:rPr>
                <w:rFonts w:hint="eastAsia"/>
                <w:sz w:val="18"/>
                <w:szCs w:val="18"/>
              </w:rPr>
              <w:t>试液变红</w:t>
            </w:r>
          </w:p>
        </w:tc>
      </w:tr>
      <w:tr>
        <w:tblPrEx>
          <w:tblW w:w="0" w:type="auto"/>
          <w:tblLayout w:type="fixed"/>
          <w:tblLook w:val="0000"/>
        </w:tblPrEx>
        <w:tc>
          <w:tcPr>
            <w:tcW w:w="1034" w:type="dxa"/>
          </w:tcPr>
          <w:p w:rsidR="004C7861">
            <w:pPr>
              <w:spacing w:line="290" w:lineRule="exact"/>
              <w:rPr>
                <w:b/>
                <w:sz w:val="18"/>
                <w:szCs w:val="18"/>
              </w:rPr>
            </w:pPr>
            <w:r>
              <w:rPr>
                <w:b/>
                <w:sz w:val="18"/>
                <w:szCs w:val="18"/>
              </w:rPr>
              <w:t>NH</w:t>
            </w:r>
            <w:r>
              <w:rPr>
                <w:b/>
                <w:sz w:val="18"/>
                <w:szCs w:val="18"/>
                <w:vertAlign w:val="subscript"/>
              </w:rPr>
              <w:t>4</w:t>
            </w:r>
            <w:r>
              <w:rPr>
                <w:rFonts w:hint="eastAsia"/>
                <w:b/>
                <w:sz w:val="18"/>
                <w:szCs w:val="18"/>
                <w:vertAlign w:val="superscript"/>
              </w:rPr>
              <w:t>＋</w:t>
            </w:r>
          </w:p>
        </w:tc>
        <w:tc>
          <w:tcPr>
            <w:tcW w:w="2817" w:type="dxa"/>
          </w:tcPr>
          <w:p w:rsidR="004C7861">
            <w:pPr>
              <w:spacing w:line="290" w:lineRule="exact"/>
              <w:rPr>
                <w:sz w:val="18"/>
                <w:szCs w:val="18"/>
              </w:rPr>
            </w:pPr>
            <w:r>
              <w:rPr>
                <w:rFonts w:hint="eastAsia"/>
                <w:sz w:val="18"/>
                <w:szCs w:val="18"/>
              </w:rPr>
              <w:t>先加碱溶液（溶液）加热，再用湿润的蓝色石蕊试纸试验</w:t>
            </w:r>
          </w:p>
        </w:tc>
        <w:tc>
          <w:tcPr>
            <w:tcW w:w="2900" w:type="dxa"/>
          </w:tcPr>
          <w:p w:rsidR="004C7861">
            <w:pPr>
              <w:spacing w:line="290" w:lineRule="exact"/>
              <w:rPr>
                <w:sz w:val="18"/>
                <w:szCs w:val="18"/>
              </w:rPr>
            </w:pPr>
            <w:r>
              <w:rPr>
                <w:rFonts w:hint="eastAsia"/>
                <w:sz w:val="18"/>
                <w:szCs w:val="18"/>
              </w:rPr>
              <w:t>有无色气体产生，试纸变蓝</w:t>
            </w:r>
          </w:p>
        </w:tc>
      </w:tr>
    </w:tbl>
    <w:p w:rsidR="004C7861" w:rsidP="000009AE">
      <w:pPr>
        <w:spacing w:before="143" w:beforeLines="50" w:line="290" w:lineRule="exact"/>
        <w:ind w:left="357" w:leftChars="170"/>
        <w:rPr>
          <w:b/>
          <w:sz w:val="18"/>
          <w:szCs w:val="18"/>
        </w:rPr>
      </w:pPr>
      <w:r>
        <w:rPr>
          <w:rFonts w:hint="eastAsia"/>
          <w:b/>
          <w:sz w:val="18"/>
          <w:szCs w:val="18"/>
        </w:rPr>
        <w:t>归纳总结：酸、碱的化学性质：（考点七）</w:t>
      </w:r>
    </w:p>
    <w:p w:rsidR="004C7861">
      <w:pPr>
        <w:numPr>
          <w:ilvl w:val="0"/>
          <w:numId w:val="21"/>
        </w:numPr>
        <w:spacing w:line="290" w:lineRule="exact"/>
        <w:rPr>
          <w:sz w:val="18"/>
          <w:szCs w:val="18"/>
        </w:rPr>
      </w:pPr>
      <w:r>
        <w:rPr>
          <w:rFonts w:hint="eastAsia"/>
          <w:sz w:val="18"/>
          <w:szCs w:val="18"/>
        </w:rPr>
        <w:t>酸的化学性质：</w:t>
      </w:r>
    </w:p>
    <w:p w:rsidR="004C7861">
      <w:pPr>
        <w:ind w:firstLine="180" w:firstLineChars="100"/>
        <w:rPr>
          <w:sz w:val="18"/>
          <w:szCs w:val="18"/>
        </w:rPr>
      </w:pPr>
      <w:r>
        <w:rPr>
          <w:rFonts w:hint="eastAsia"/>
          <w:sz w:val="18"/>
          <w:szCs w:val="18"/>
        </w:rPr>
        <w:t>（</w:t>
      </w:r>
      <w:r>
        <w:rPr>
          <w:rFonts w:hint="eastAsia"/>
          <w:sz w:val="18"/>
          <w:szCs w:val="18"/>
        </w:rPr>
        <w:t>1</w:t>
      </w:r>
      <w:r>
        <w:rPr>
          <w:rFonts w:hint="eastAsia"/>
          <w:sz w:val="18"/>
          <w:szCs w:val="18"/>
        </w:rPr>
        <w:t>）与酸碱指示剂的反应：</w:t>
      </w:r>
      <w:r>
        <w:rPr>
          <w:rFonts w:hint="eastAsia"/>
          <w:sz w:val="18"/>
          <w:szCs w:val="18"/>
        </w:rPr>
        <w:t xml:space="preserve">  </w:t>
      </w:r>
      <w:r>
        <w:rPr>
          <w:rFonts w:hint="eastAsia"/>
          <w:sz w:val="18"/>
          <w:szCs w:val="18"/>
        </w:rPr>
        <w:t>使紫色石蕊试液变红色，不能使无色酚酞试液变色</w:t>
      </w:r>
    </w:p>
    <w:p w:rsidR="004C7861">
      <w:pPr>
        <w:ind w:firstLine="180" w:firstLineChars="100"/>
        <w:rPr>
          <w:sz w:val="18"/>
          <w:szCs w:val="18"/>
        </w:rPr>
      </w:pPr>
      <w:r>
        <w:rPr>
          <w:rFonts w:hint="eastAsia"/>
          <w:sz w:val="18"/>
          <w:szCs w:val="18"/>
        </w:rPr>
        <w:t>（</w:t>
      </w:r>
      <w:r>
        <w:rPr>
          <w:rFonts w:hint="eastAsia"/>
          <w:sz w:val="18"/>
          <w:szCs w:val="18"/>
        </w:rPr>
        <w:t>2</w:t>
      </w:r>
      <w:r>
        <w:rPr>
          <w:rFonts w:hint="eastAsia"/>
          <w:sz w:val="18"/>
          <w:szCs w:val="18"/>
        </w:rPr>
        <w:t>）金属</w:t>
      </w:r>
      <w:r>
        <w:rPr>
          <w:rFonts w:hint="eastAsia"/>
          <w:sz w:val="18"/>
          <w:szCs w:val="18"/>
        </w:rPr>
        <w:t xml:space="preserve"> + </w:t>
      </w:r>
      <w:r>
        <w:rPr>
          <w:rFonts w:hint="eastAsia"/>
          <w:sz w:val="18"/>
          <w:szCs w:val="18"/>
        </w:rPr>
        <w:t>酸</w:t>
      </w:r>
      <w:r>
        <w:rPr>
          <w:rFonts w:hint="eastAsia"/>
          <w:sz w:val="18"/>
          <w:szCs w:val="18"/>
        </w:rPr>
        <w:t xml:space="preserve"> </w:t>
      </w:r>
      <w:r>
        <w:rPr>
          <w:rFonts w:ascii="宋体" w:hAnsi="宋体" w:hint="eastAsia"/>
          <w:sz w:val="18"/>
          <w:szCs w:val="18"/>
        </w:rPr>
        <w:t xml:space="preserve">→ </w:t>
      </w:r>
      <w:r>
        <w:rPr>
          <w:rFonts w:hint="eastAsia"/>
          <w:sz w:val="18"/>
          <w:szCs w:val="18"/>
        </w:rPr>
        <w:t>盐</w:t>
      </w:r>
      <w:r>
        <w:rPr>
          <w:rFonts w:hint="eastAsia"/>
          <w:sz w:val="18"/>
          <w:szCs w:val="18"/>
        </w:rPr>
        <w:t xml:space="preserve"> + </w:t>
      </w:r>
      <w:r>
        <w:rPr>
          <w:rFonts w:hint="eastAsia"/>
          <w:sz w:val="18"/>
          <w:szCs w:val="18"/>
        </w:rPr>
        <w:t>氢气</w:t>
      </w:r>
      <w:r>
        <w:rPr>
          <w:rFonts w:hint="eastAsia"/>
          <w:sz w:val="18"/>
          <w:szCs w:val="18"/>
        </w:rPr>
        <w:t xml:space="preserve">     </w:t>
      </w:r>
      <w:r>
        <w:rPr>
          <w:rFonts w:hint="eastAsia"/>
          <w:b/>
          <w:sz w:val="18"/>
          <w:szCs w:val="18"/>
        </w:rPr>
        <w:t>反应类型：置换反应</w:t>
      </w:r>
    </w:p>
    <w:p w:rsidR="004C7861" w:rsidP="00377198">
      <w:pPr>
        <w:ind w:left="359" w:firstLine="180" w:leftChars="171" w:firstLineChars="100"/>
        <w:rPr>
          <w:sz w:val="18"/>
          <w:szCs w:val="18"/>
          <w:lang w:val="pt-BR"/>
        </w:rPr>
      </w:pPr>
      <w:r>
        <w:rPr>
          <w:sz w:val="18"/>
          <w:szCs w:val="18"/>
        </w:rPr>
        <w:pict>
          <v:group id="_x0000_s2048" alt="www.xkb1.com              新课标第一网不用注册，免费下载！" style="width:37.8pt;height:15.6pt;margin-top:-0.2pt;margin-left:81pt;position:absolute;z-index:251782144" coordsize="756,534">
            <v:shape id="lxqbq54" o:spid="_x0000_s2049"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050" style="position:absolute" from="0,264" to="756,264" strokeweight="3pt">
              <v:stroke linestyle="thinThin"/>
            </v:line>
            <v:shape id="lxqbq54" o:spid="_x0000_s2051"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sz w:val="18"/>
          <w:szCs w:val="18"/>
        </w:rPr>
        <w:pict>
          <v:group id="_x0000_s2052" alt="www.xkb1.com              新课标第一网不用注册，免费下载！" style="width:36pt;height:15.6pt;margin-top:-0.2pt;margin-left:261pt;position:absolute;z-index:251774976" coordsize="756,534">
            <v:shape id="lxqbq54" o:spid="_x0000_s2053"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2054" style="position:absolute" from="0,264" to="756,264" strokeweight="3pt">
              <v:stroke linestyle="thinThin"/>
            </v:line>
            <v:shape id="lxqbq54" o:spid="_x0000_s2055"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  Mg  </w:t>
      </w:r>
      <w:r w:rsidR="00377198">
        <w:rPr>
          <w:rFonts w:ascii="宋体" w:hAnsi="宋体" w:hint="eastAsia"/>
          <w:sz w:val="18"/>
          <w:szCs w:val="18"/>
          <w:lang w:val="pt-BR"/>
        </w:rPr>
        <w:t xml:space="preserve">    </w:t>
      </w:r>
      <w:r>
        <w:rPr>
          <w:rFonts w:ascii="宋体" w:hAnsi="宋体" w:hint="eastAsia"/>
          <w:sz w:val="18"/>
          <w:szCs w:val="18"/>
          <w:lang w:val="pt-BR"/>
        </w:rPr>
        <w:t xml:space="preserve">     MgSO</w:t>
      </w:r>
      <w:r>
        <w:rPr>
          <w:rFonts w:ascii="宋体" w:hAnsi="宋体" w:hint="eastAsia"/>
          <w:sz w:val="18"/>
          <w:szCs w:val="18"/>
          <w:vertAlign w:val="subscript"/>
          <w:lang w:val="pt-BR"/>
        </w:rPr>
        <w:t>4</w:t>
      </w:r>
      <w:r>
        <w:rPr>
          <w:rFonts w:ascii="宋体" w:hAnsi="宋体" w:hint="eastAsia"/>
          <w:sz w:val="18"/>
          <w:szCs w:val="18"/>
          <w:lang w:val="pt-BR"/>
        </w:rPr>
        <w:t xml:space="preserve"> + H</w:t>
      </w:r>
      <w:r>
        <w:rPr>
          <w:rFonts w:ascii="宋体" w:hAnsi="宋体" w:hint="eastAsia"/>
          <w:sz w:val="18"/>
          <w:szCs w:val="18"/>
          <w:vertAlign w:val="subscript"/>
          <w:lang w:val="pt-BR"/>
        </w:rPr>
        <w:t>2</w:t>
      </w:r>
      <w:r>
        <w:rPr>
          <w:rFonts w:ascii="宋体" w:hAnsi="宋体" w:hint="eastAsia"/>
          <w:sz w:val="18"/>
          <w:szCs w:val="18"/>
          <w:lang w:val="pt-BR"/>
        </w:rPr>
        <w:t xml:space="preserve">↑ </w:t>
      </w:r>
      <w:r w:rsidR="00377198">
        <w:rPr>
          <w:rFonts w:ascii="宋体" w:hAnsi="宋体" w:hint="eastAsia"/>
          <w:sz w:val="18"/>
          <w:szCs w:val="18"/>
          <w:lang w:val="pt-BR"/>
        </w:rPr>
        <w:t xml:space="preserve">        </w:t>
      </w:r>
      <w:r>
        <w:rPr>
          <w:rFonts w:ascii="宋体" w:hAnsi="宋体" w:hint="eastAsia"/>
          <w:sz w:val="18"/>
          <w:szCs w:val="18"/>
          <w:lang w:val="pt-BR"/>
        </w:rPr>
        <w:t xml:space="preserve">2HCl +  Mg </w:t>
      </w:r>
      <w:r w:rsidR="00377198">
        <w:rPr>
          <w:rFonts w:ascii="宋体" w:hAnsi="宋体" w:hint="eastAsia"/>
          <w:sz w:val="18"/>
          <w:szCs w:val="18"/>
          <w:lang w:val="pt-BR"/>
        </w:rPr>
        <w:t xml:space="preserve">   </w:t>
      </w:r>
      <w:r>
        <w:rPr>
          <w:rFonts w:ascii="宋体" w:hAnsi="宋体" w:hint="eastAsia"/>
          <w:sz w:val="18"/>
          <w:szCs w:val="18"/>
          <w:lang w:val="pt-BR"/>
        </w:rPr>
        <w:t xml:space="preserve">      MgCl</w:t>
      </w:r>
      <w:r>
        <w:rPr>
          <w:rFonts w:ascii="宋体" w:hAnsi="宋体" w:hint="eastAsia"/>
          <w:sz w:val="18"/>
          <w:szCs w:val="18"/>
          <w:vertAlign w:val="subscript"/>
          <w:lang w:val="pt-BR"/>
        </w:rPr>
        <w:t>2</w:t>
      </w:r>
      <w:r>
        <w:rPr>
          <w:rFonts w:ascii="宋体" w:hAnsi="宋体" w:hint="eastAsia"/>
          <w:sz w:val="18"/>
          <w:szCs w:val="18"/>
          <w:lang w:val="pt-BR"/>
        </w:rPr>
        <w:t>+ H</w:t>
      </w:r>
      <w:r>
        <w:rPr>
          <w:rFonts w:ascii="宋体" w:hAnsi="宋体" w:hint="eastAsia"/>
          <w:sz w:val="18"/>
          <w:szCs w:val="18"/>
          <w:vertAlign w:val="subscript"/>
          <w:lang w:val="pt-BR"/>
        </w:rPr>
        <w:t>2</w:t>
      </w:r>
      <w:r>
        <w:rPr>
          <w:rFonts w:ascii="宋体" w:hAnsi="宋体" w:hint="eastAsia"/>
          <w:sz w:val="18"/>
          <w:szCs w:val="18"/>
          <w:lang w:val="pt-BR"/>
        </w:rPr>
        <w:t>↑</w:t>
      </w:r>
    </w:p>
    <w:p w:rsidR="004C7861" w:rsidP="00377198">
      <w:pPr>
        <w:ind w:left="359" w:firstLine="270" w:leftChars="171" w:firstLineChars="150"/>
        <w:rPr>
          <w:sz w:val="18"/>
          <w:szCs w:val="18"/>
          <w:lang w:val="pt-BR"/>
        </w:rPr>
      </w:pPr>
      <w:r>
        <w:rPr>
          <w:rFonts w:ascii="宋体" w:hAnsi="宋体"/>
          <w:sz w:val="18"/>
          <w:szCs w:val="18"/>
        </w:rPr>
        <w:pict>
          <v:group id="_x0000_s2056" alt="www.xkb1.com              新课标第一网不用注册，免费下载！" style="width:36pt;height:15.6pt;margin-top:-0.2pt;margin-left:297pt;position:absolute;z-index:251777024" coordsize="756,534">
            <v:shape id="lxqbq54" o:spid="_x0000_s2057"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2058" style="position:absolute" from="0,264" to="756,264" strokeweight="3pt">
              <v:stroke linestyle="thinThin"/>
            </v:line>
            <v:shape id="lxqbq54" o:spid="_x0000_s2059"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sz w:val="18"/>
          <w:szCs w:val="18"/>
        </w:rPr>
        <w:pict>
          <v:group id="_x0000_s2060" alt="www.xkb1.com              新课标第一网不用注册，免费下载！" style="width:36pt;height:15.6pt;margin-top:-0.2pt;margin-left:81pt;position:absolute;z-index:251776000" coordsize="756,534">
            <v:shape id="lxqbq54" o:spid="_x0000_s2061"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2062" style="position:absolute" from="0,264" to="756,264" strokeweight="3pt">
              <v:stroke linestyle="thinThin"/>
            </v:line>
            <v:shape id="lxqbq54" o:spid="_x0000_s2063"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3H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+ 2Al      </w:t>
      </w:r>
      <w:r w:rsidR="00377198">
        <w:rPr>
          <w:rFonts w:ascii="宋体" w:hAnsi="宋体" w:hint="eastAsia"/>
          <w:sz w:val="18"/>
          <w:szCs w:val="18"/>
          <w:lang w:val="pt-BR"/>
        </w:rPr>
        <w:t xml:space="preserve">   </w:t>
      </w:r>
      <w:r>
        <w:rPr>
          <w:rFonts w:ascii="宋体" w:hAnsi="宋体" w:hint="eastAsia"/>
          <w:sz w:val="18"/>
          <w:szCs w:val="18"/>
          <w:lang w:val="pt-BR"/>
        </w:rPr>
        <w:t>Al</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w:t>
      </w:r>
      <w:r>
        <w:rPr>
          <w:rFonts w:ascii="宋体" w:hAnsi="宋体" w:hint="eastAsia"/>
          <w:sz w:val="18"/>
          <w:szCs w:val="18"/>
          <w:vertAlign w:val="subscript"/>
          <w:lang w:val="pt-BR"/>
        </w:rPr>
        <w:t>3</w:t>
      </w:r>
      <w:r>
        <w:rPr>
          <w:rFonts w:ascii="宋体" w:hAnsi="宋体" w:hint="eastAsia"/>
          <w:sz w:val="18"/>
          <w:szCs w:val="18"/>
          <w:lang w:val="pt-BR"/>
        </w:rPr>
        <w:t xml:space="preserve"> + 3H</w:t>
      </w:r>
      <w:r>
        <w:rPr>
          <w:rFonts w:ascii="宋体" w:hAnsi="宋体" w:hint="eastAsia"/>
          <w:sz w:val="18"/>
          <w:szCs w:val="18"/>
          <w:vertAlign w:val="subscript"/>
          <w:lang w:val="pt-BR"/>
        </w:rPr>
        <w:t>2</w:t>
      </w:r>
      <w:r>
        <w:rPr>
          <w:rFonts w:ascii="宋体" w:hAnsi="宋体" w:hint="eastAsia"/>
          <w:sz w:val="18"/>
          <w:szCs w:val="18"/>
          <w:lang w:val="pt-BR"/>
        </w:rPr>
        <w:t xml:space="preserve">↑ </w:t>
      </w:r>
      <w:r w:rsidR="00377198">
        <w:rPr>
          <w:rFonts w:ascii="宋体" w:hAnsi="宋体" w:hint="eastAsia"/>
          <w:sz w:val="18"/>
          <w:szCs w:val="18"/>
          <w:lang w:val="pt-BR"/>
        </w:rPr>
        <w:t xml:space="preserve">     </w:t>
      </w:r>
      <w:r>
        <w:rPr>
          <w:rFonts w:ascii="宋体" w:hAnsi="宋体" w:hint="eastAsia"/>
          <w:sz w:val="18"/>
          <w:szCs w:val="18"/>
          <w:lang w:val="pt-BR"/>
        </w:rPr>
        <w:t xml:space="preserve"> </w:t>
      </w:r>
      <w:r w:rsidR="00377198">
        <w:rPr>
          <w:rFonts w:ascii="宋体" w:hAnsi="宋体" w:hint="eastAsia"/>
          <w:sz w:val="18"/>
          <w:szCs w:val="18"/>
          <w:lang w:val="pt-BR"/>
        </w:rPr>
        <w:t xml:space="preserve">    </w:t>
      </w:r>
      <w:r>
        <w:rPr>
          <w:rFonts w:ascii="宋体" w:hAnsi="宋体" w:hint="eastAsia"/>
          <w:sz w:val="18"/>
          <w:szCs w:val="18"/>
          <w:lang w:val="pt-BR"/>
        </w:rPr>
        <w:t xml:space="preserve">  6HCl + 2Al  </w:t>
      </w:r>
      <w:r w:rsidR="00377198">
        <w:rPr>
          <w:rFonts w:ascii="宋体" w:hAnsi="宋体" w:hint="eastAsia"/>
          <w:sz w:val="18"/>
          <w:szCs w:val="18"/>
          <w:lang w:val="pt-BR"/>
        </w:rPr>
        <w:t xml:space="preserve">  </w:t>
      </w:r>
      <w:r>
        <w:rPr>
          <w:rFonts w:ascii="宋体" w:hAnsi="宋体" w:hint="eastAsia"/>
          <w:sz w:val="18"/>
          <w:szCs w:val="18"/>
          <w:lang w:val="pt-BR"/>
        </w:rPr>
        <w:t xml:space="preserve">     2AlCl</w:t>
      </w:r>
      <w:r>
        <w:rPr>
          <w:rFonts w:ascii="宋体" w:hAnsi="宋体" w:hint="eastAsia"/>
          <w:sz w:val="18"/>
          <w:szCs w:val="18"/>
          <w:vertAlign w:val="subscript"/>
          <w:lang w:val="pt-BR"/>
        </w:rPr>
        <w:t>3</w:t>
      </w:r>
      <w:r>
        <w:rPr>
          <w:rFonts w:ascii="宋体" w:hAnsi="宋体" w:hint="eastAsia"/>
          <w:sz w:val="18"/>
          <w:szCs w:val="18"/>
          <w:lang w:val="pt-BR"/>
        </w:rPr>
        <w:t>+ 3H</w:t>
      </w:r>
      <w:r>
        <w:rPr>
          <w:rFonts w:ascii="宋体" w:hAnsi="宋体" w:hint="eastAsia"/>
          <w:sz w:val="18"/>
          <w:szCs w:val="18"/>
          <w:vertAlign w:val="subscript"/>
          <w:lang w:val="pt-BR"/>
        </w:rPr>
        <w:t>2</w:t>
      </w:r>
      <w:r>
        <w:rPr>
          <w:rFonts w:ascii="宋体" w:hAnsi="宋体" w:hint="eastAsia"/>
          <w:sz w:val="18"/>
          <w:szCs w:val="18"/>
          <w:lang w:val="pt-BR"/>
        </w:rPr>
        <w:t>↑</w:t>
      </w:r>
    </w:p>
    <w:p w:rsidR="004C7861" w:rsidP="00377198">
      <w:pPr>
        <w:ind w:left="359" w:firstLine="360" w:leftChars="171" w:firstLineChars="200"/>
        <w:rPr>
          <w:sz w:val="18"/>
          <w:szCs w:val="18"/>
          <w:lang w:val="pt-BR"/>
        </w:rPr>
      </w:pPr>
      <w:r>
        <w:rPr>
          <w:rFonts w:ascii="宋体" w:hAnsi="宋体"/>
          <w:sz w:val="18"/>
          <w:szCs w:val="18"/>
        </w:rPr>
        <w:pict>
          <v:group id="_x0000_s2064" alt="www.xkb1.com              新课标第一网不用注册，免费下载！" style="width:36pt;height:15.6pt;margin-top:-0.2pt;margin-left:252pt;position:absolute;z-index:251779072" coordsize="756,534">
            <v:shape id="lxqbq54" o:spid="_x0000_s2065"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2066" style="position:absolute" from="0,264" to="756,264" strokeweight="3pt">
              <v:stroke linestyle="thinThin"/>
            </v:line>
            <v:shape id="lxqbq54" o:spid="_x0000_s2067"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sz w:val="18"/>
          <w:szCs w:val="18"/>
        </w:rPr>
        <w:pict>
          <v:group id="_x0000_s2068" alt="www.xkb1.com              新课标第一网不用注册，免费下载！" style="width:36pt;height:15.6pt;margin-top:-0.2pt;margin-left:1in;position:absolute;z-index:251778048" coordsize="756,534">
            <v:shape id="lxqbq54" o:spid="_x0000_s2069"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2070" style="position:absolute" from="0,264" to="756,264" strokeweight="3pt">
              <v:stroke linestyle="thinThin"/>
            </v:line>
            <v:shape id="lxqbq54" o:spid="_x0000_s2071"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+Zn  </w:t>
      </w:r>
      <w:r w:rsidR="00377198">
        <w:rPr>
          <w:rFonts w:ascii="宋体" w:hAnsi="宋体" w:hint="eastAsia"/>
          <w:sz w:val="18"/>
          <w:szCs w:val="18"/>
          <w:lang w:val="pt-BR"/>
        </w:rPr>
        <w:t xml:space="preserve">  </w:t>
      </w:r>
      <w:r>
        <w:rPr>
          <w:rFonts w:ascii="宋体" w:hAnsi="宋体" w:hint="eastAsia"/>
          <w:sz w:val="18"/>
          <w:szCs w:val="18"/>
          <w:lang w:val="pt-BR"/>
        </w:rPr>
        <w:t xml:space="preserve">     ZnSO</w:t>
      </w:r>
      <w:r>
        <w:rPr>
          <w:rFonts w:ascii="宋体" w:hAnsi="宋体" w:hint="eastAsia"/>
          <w:sz w:val="18"/>
          <w:szCs w:val="18"/>
          <w:vertAlign w:val="subscript"/>
          <w:lang w:val="pt-BR"/>
        </w:rPr>
        <w:t>4</w:t>
      </w:r>
      <w:r>
        <w:rPr>
          <w:rFonts w:ascii="宋体" w:hAnsi="宋体" w:hint="eastAsia"/>
          <w:sz w:val="18"/>
          <w:szCs w:val="18"/>
          <w:lang w:val="pt-BR"/>
        </w:rPr>
        <w:t xml:space="preserve"> + H</w:t>
      </w:r>
      <w:r>
        <w:rPr>
          <w:rFonts w:ascii="宋体" w:hAnsi="宋体" w:hint="eastAsia"/>
          <w:sz w:val="18"/>
          <w:szCs w:val="18"/>
          <w:vertAlign w:val="subscript"/>
          <w:lang w:val="pt-BR"/>
        </w:rPr>
        <w:t>2</w:t>
      </w:r>
      <w:r>
        <w:rPr>
          <w:rFonts w:ascii="宋体" w:hAnsi="宋体" w:hint="eastAsia"/>
          <w:sz w:val="18"/>
          <w:szCs w:val="18"/>
          <w:lang w:val="pt-BR"/>
        </w:rPr>
        <w:t xml:space="preserve">↑    </w:t>
      </w:r>
      <w:r w:rsidR="00377198">
        <w:rPr>
          <w:rFonts w:ascii="宋体" w:hAnsi="宋体" w:hint="eastAsia"/>
          <w:sz w:val="18"/>
          <w:szCs w:val="18"/>
          <w:lang w:val="pt-BR"/>
        </w:rPr>
        <w:t xml:space="preserve">       </w:t>
      </w:r>
      <w:r>
        <w:rPr>
          <w:rFonts w:ascii="宋体" w:hAnsi="宋体" w:hint="eastAsia"/>
          <w:sz w:val="18"/>
          <w:szCs w:val="18"/>
          <w:lang w:val="pt-BR"/>
        </w:rPr>
        <w:t>2HCl +Zn</w:t>
      </w:r>
      <w:r w:rsidR="00377198">
        <w:rPr>
          <w:rFonts w:ascii="宋体" w:hAnsi="宋体" w:hint="eastAsia"/>
          <w:sz w:val="18"/>
          <w:szCs w:val="18"/>
          <w:lang w:val="pt-BR"/>
        </w:rPr>
        <w:t xml:space="preserve"> </w:t>
      </w:r>
      <w:r>
        <w:rPr>
          <w:rFonts w:ascii="宋体" w:hAnsi="宋体" w:hint="eastAsia"/>
          <w:sz w:val="18"/>
          <w:szCs w:val="18"/>
          <w:lang w:val="pt-BR"/>
        </w:rPr>
        <w:t xml:space="preserve">  </w:t>
      </w:r>
      <w:r w:rsidR="00377198">
        <w:rPr>
          <w:rFonts w:ascii="宋体" w:hAnsi="宋体" w:hint="eastAsia"/>
          <w:sz w:val="18"/>
          <w:szCs w:val="18"/>
          <w:lang w:val="pt-BR"/>
        </w:rPr>
        <w:t xml:space="preserve"> </w:t>
      </w:r>
      <w:r>
        <w:rPr>
          <w:rFonts w:ascii="宋体" w:hAnsi="宋体" w:hint="eastAsia"/>
          <w:sz w:val="18"/>
          <w:szCs w:val="18"/>
          <w:lang w:val="pt-BR"/>
        </w:rPr>
        <w:t xml:space="preserve">      ZnCl</w:t>
      </w:r>
      <w:r>
        <w:rPr>
          <w:rFonts w:ascii="宋体" w:hAnsi="宋体" w:hint="eastAsia"/>
          <w:sz w:val="18"/>
          <w:szCs w:val="18"/>
          <w:vertAlign w:val="subscript"/>
          <w:lang w:val="pt-BR"/>
        </w:rPr>
        <w:t>2</w:t>
      </w:r>
      <w:r>
        <w:rPr>
          <w:rFonts w:ascii="宋体" w:hAnsi="宋体" w:hint="eastAsia"/>
          <w:sz w:val="18"/>
          <w:szCs w:val="18"/>
          <w:lang w:val="pt-BR"/>
        </w:rPr>
        <w:t xml:space="preserve"> + H</w:t>
      </w:r>
      <w:r>
        <w:rPr>
          <w:rFonts w:ascii="宋体" w:hAnsi="宋体" w:hint="eastAsia"/>
          <w:sz w:val="18"/>
          <w:szCs w:val="18"/>
          <w:vertAlign w:val="subscript"/>
          <w:lang w:val="pt-BR"/>
        </w:rPr>
        <w:t>2</w:t>
      </w:r>
      <w:r>
        <w:rPr>
          <w:rFonts w:ascii="宋体" w:hAnsi="宋体" w:hint="eastAsia"/>
          <w:sz w:val="18"/>
          <w:szCs w:val="18"/>
          <w:lang w:val="pt-BR"/>
        </w:rPr>
        <w:t>↑</w:t>
      </w:r>
    </w:p>
    <w:p w:rsidR="004C7861" w:rsidP="00377198">
      <w:pPr>
        <w:ind w:left="359" w:firstLine="180" w:leftChars="171" w:firstLineChars="100"/>
        <w:rPr>
          <w:sz w:val="18"/>
          <w:szCs w:val="18"/>
          <w:lang w:val="pt-BR"/>
        </w:rPr>
      </w:pPr>
      <w:r>
        <w:rPr>
          <w:rFonts w:ascii="宋体" w:hAnsi="宋体"/>
          <w:sz w:val="18"/>
          <w:szCs w:val="18"/>
        </w:rPr>
        <w:pict>
          <v:group id="_x0000_s2072" alt="www.xkb1.com              新课标第一网不用注册，免费下载！" style="width:36pt;height:15.6pt;margin-top:-0.2pt;margin-left:252pt;position:absolute;z-index:251780096" coordsize="756,534">
            <v:shape id="lxqbq54" o:spid="_x0000_s2073"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2074" style="position:absolute" from="0,264" to="756,264" strokeweight="3pt">
              <v:stroke linestyle="thinThin"/>
            </v:line>
            <v:shape id="lxqbq54" o:spid="_x0000_s2075"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sz w:val="18"/>
          <w:szCs w:val="18"/>
        </w:rPr>
        <w:pict>
          <v:group id="_x0000_s2076" alt="www.xkb1.com              新课标第一网不用注册，免费下载！" style="width:36pt;height:15.6pt;margin-top:-0.2pt;margin-left:1in;position:absolute;z-index:251781120" coordsize="756,534">
            <v:shape id="lxqbq54" o:spid="_x0000_s2077" type="#_x0000_t202" style="width:495;height:274;left:131;position:absolute" filled="f" stroked="f">
              <v:textbox inset="0,0,0,0">
                <w:txbxContent>
                  <w:p w:rsidR="004C7861">
                    <w:pPr>
                      <w:pStyle w:val="Header"/>
                      <w:tabs>
                        <w:tab w:val="clear" w:pos="4153"/>
                        <w:tab w:val="clear" w:pos="8306"/>
                      </w:tabs>
                      <w:snapToGrid/>
                      <w:rPr>
                        <w:szCs w:val="24"/>
                      </w:rPr>
                    </w:pPr>
                  </w:p>
                </w:txbxContent>
              </v:textbox>
            </v:shape>
            <v:line id="_x0000_s2078" style="position:absolute" from="0,264" to="756,264" strokeweight="3pt">
              <v:stroke linestyle="thinThin"/>
            </v:line>
            <v:shape id="lxqbq54" o:spid="_x0000_s2079"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 Fe </w:t>
      </w:r>
      <w:r w:rsidR="00377198">
        <w:rPr>
          <w:rFonts w:ascii="宋体" w:hAnsi="宋体" w:hint="eastAsia"/>
          <w:sz w:val="18"/>
          <w:szCs w:val="18"/>
          <w:lang w:val="pt-BR"/>
        </w:rPr>
        <w:t xml:space="preserve">  </w:t>
      </w:r>
      <w:r>
        <w:rPr>
          <w:rFonts w:ascii="宋体" w:hAnsi="宋体" w:hint="eastAsia"/>
          <w:sz w:val="18"/>
          <w:szCs w:val="18"/>
          <w:lang w:val="pt-BR"/>
        </w:rPr>
        <w:t xml:space="preserve">      FeSO</w:t>
      </w:r>
      <w:r>
        <w:rPr>
          <w:rFonts w:ascii="宋体" w:hAnsi="宋体" w:hint="eastAsia"/>
          <w:sz w:val="18"/>
          <w:szCs w:val="18"/>
          <w:vertAlign w:val="subscript"/>
          <w:lang w:val="pt-BR"/>
        </w:rPr>
        <w:t>4</w:t>
      </w:r>
      <w:r>
        <w:rPr>
          <w:rFonts w:ascii="宋体" w:hAnsi="宋体" w:hint="eastAsia"/>
          <w:sz w:val="18"/>
          <w:szCs w:val="18"/>
          <w:lang w:val="pt-BR"/>
        </w:rPr>
        <w:t xml:space="preserve"> + H</w:t>
      </w:r>
      <w:r>
        <w:rPr>
          <w:rFonts w:ascii="宋体" w:hAnsi="宋体" w:hint="eastAsia"/>
          <w:sz w:val="18"/>
          <w:szCs w:val="18"/>
          <w:vertAlign w:val="subscript"/>
          <w:lang w:val="pt-BR"/>
        </w:rPr>
        <w:t>2</w:t>
      </w:r>
      <w:r>
        <w:rPr>
          <w:rFonts w:ascii="宋体" w:hAnsi="宋体" w:hint="eastAsia"/>
          <w:sz w:val="18"/>
          <w:szCs w:val="18"/>
          <w:lang w:val="pt-BR"/>
        </w:rPr>
        <w:t xml:space="preserve">↑  </w:t>
      </w:r>
      <w:r w:rsidR="00377198">
        <w:rPr>
          <w:rFonts w:ascii="宋体" w:hAnsi="宋体" w:hint="eastAsia"/>
          <w:sz w:val="18"/>
          <w:szCs w:val="18"/>
          <w:lang w:val="pt-BR"/>
        </w:rPr>
        <w:t xml:space="preserve">       </w:t>
      </w:r>
      <w:r>
        <w:rPr>
          <w:rFonts w:ascii="宋体" w:hAnsi="宋体" w:hint="eastAsia"/>
          <w:sz w:val="18"/>
          <w:szCs w:val="18"/>
          <w:lang w:val="pt-BR"/>
        </w:rPr>
        <w:t xml:space="preserve"> 2HCl + Fe </w:t>
      </w:r>
      <w:r w:rsidR="00377198">
        <w:rPr>
          <w:rFonts w:ascii="宋体" w:hAnsi="宋体" w:hint="eastAsia"/>
          <w:sz w:val="18"/>
          <w:szCs w:val="18"/>
          <w:lang w:val="pt-BR"/>
        </w:rPr>
        <w:t xml:space="preserve">  </w:t>
      </w:r>
      <w:r>
        <w:rPr>
          <w:rFonts w:ascii="宋体" w:hAnsi="宋体" w:hint="eastAsia"/>
          <w:sz w:val="18"/>
          <w:szCs w:val="18"/>
          <w:lang w:val="pt-BR"/>
        </w:rPr>
        <w:t xml:space="preserve">    </w:t>
      </w:r>
      <w:r w:rsidR="00377198">
        <w:rPr>
          <w:rFonts w:ascii="宋体" w:hAnsi="宋体" w:hint="eastAsia"/>
          <w:sz w:val="18"/>
          <w:szCs w:val="18"/>
          <w:lang w:val="pt-BR"/>
        </w:rPr>
        <w:t xml:space="preserve"> </w:t>
      </w:r>
      <w:r>
        <w:rPr>
          <w:rFonts w:ascii="宋体" w:hAnsi="宋体" w:hint="eastAsia"/>
          <w:sz w:val="18"/>
          <w:szCs w:val="18"/>
          <w:lang w:val="pt-BR"/>
        </w:rPr>
        <w:t xml:space="preserve">  FeCl</w:t>
      </w:r>
      <w:r>
        <w:rPr>
          <w:rFonts w:ascii="宋体" w:hAnsi="宋体" w:hint="eastAsia"/>
          <w:sz w:val="18"/>
          <w:szCs w:val="18"/>
          <w:vertAlign w:val="subscript"/>
          <w:lang w:val="pt-BR"/>
        </w:rPr>
        <w:t>2</w:t>
      </w:r>
      <w:r>
        <w:rPr>
          <w:rFonts w:ascii="宋体" w:hAnsi="宋体" w:hint="eastAsia"/>
          <w:sz w:val="18"/>
          <w:szCs w:val="18"/>
          <w:lang w:val="pt-BR"/>
        </w:rPr>
        <w:t>+ H</w:t>
      </w:r>
      <w:r>
        <w:rPr>
          <w:rFonts w:ascii="宋体" w:hAnsi="宋体" w:hint="eastAsia"/>
          <w:sz w:val="18"/>
          <w:szCs w:val="18"/>
          <w:vertAlign w:val="subscript"/>
          <w:lang w:val="pt-BR"/>
        </w:rPr>
        <w:t>2</w:t>
      </w:r>
      <w:r>
        <w:rPr>
          <w:rFonts w:ascii="宋体" w:hAnsi="宋体" w:hint="eastAsia"/>
          <w:sz w:val="18"/>
          <w:szCs w:val="18"/>
          <w:lang w:val="pt-BR"/>
        </w:rPr>
        <w:t>↑</w:t>
      </w:r>
    </w:p>
    <w:p w:rsidR="004C7861">
      <w:pPr>
        <w:ind w:firstLine="180" w:firstLineChars="100"/>
        <w:rPr>
          <w:sz w:val="18"/>
          <w:szCs w:val="18"/>
        </w:rPr>
      </w:pPr>
      <w:r>
        <w:rPr>
          <w:rFonts w:hint="eastAsia"/>
          <w:sz w:val="18"/>
          <w:szCs w:val="18"/>
        </w:rPr>
        <w:t>（</w:t>
      </w:r>
      <w:r>
        <w:rPr>
          <w:rFonts w:hint="eastAsia"/>
          <w:sz w:val="18"/>
          <w:szCs w:val="18"/>
        </w:rPr>
        <w:t>3</w:t>
      </w:r>
      <w:r>
        <w:rPr>
          <w:rFonts w:hint="eastAsia"/>
          <w:sz w:val="18"/>
          <w:szCs w:val="18"/>
        </w:rPr>
        <w:t>）金属氧化物</w:t>
      </w:r>
      <w:r>
        <w:rPr>
          <w:rFonts w:hint="eastAsia"/>
          <w:sz w:val="18"/>
          <w:szCs w:val="18"/>
        </w:rPr>
        <w:t xml:space="preserve"> + </w:t>
      </w:r>
      <w:r>
        <w:rPr>
          <w:rFonts w:hint="eastAsia"/>
          <w:sz w:val="18"/>
          <w:szCs w:val="18"/>
        </w:rPr>
        <w:t>酸</w:t>
      </w:r>
      <w:r>
        <w:rPr>
          <w:rFonts w:hint="eastAsia"/>
          <w:sz w:val="18"/>
          <w:szCs w:val="18"/>
        </w:rPr>
        <w:t xml:space="preserve"> </w:t>
      </w:r>
      <w:r>
        <w:rPr>
          <w:rFonts w:ascii="宋体" w:hAnsi="宋体" w:hint="eastAsia"/>
          <w:sz w:val="18"/>
          <w:szCs w:val="18"/>
        </w:rPr>
        <w:t xml:space="preserve">→ </w:t>
      </w:r>
      <w:r>
        <w:rPr>
          <w:rFonts w:hint="eastAsia"/>
          <w:sz w:val="18"/>
          <w:szCs w:val="18"/>
        </w:rPr>
        <w:t>盐</w:t>
      </w:r>
      <w:r>
        <w:rPr>
          <w:rFonts w:hint="eastAsia"/>
          <w:sz w:val="18"/>
          <w:szCs w:val="18"/>
        </w:rPr>
        <w:t xml:space="preserve"> + </w:t>
      </w:r>
      <w:r>
        <w:rPr>
          <w:rFonts w:hint="eastAsia"/>
          <w:sz w:val="18"/>
          <w:szCs w:val="18"/>
        </w:rPr>
        <w:t>水</w:t>
      </w:r>
      <w:r>
        <w:rPr>
          <w:rFonts w:hint="eastAsia"/>
          <w:sz w:val="18"/>
          <w:szCs w:val="18"/>
        </w:rPr>
        <w:t xml:space="preserve">    </w:t>
      </w:r>
      <w:r>
        <w:rPr>
          <w:rFonts w:hint="eastAsia"/>
          <w:b/>
          <w:sz w:val="18"/>
          <w:szCs w:val="18"/>
        </w:rPr>
        <w:t>反应类型：复分解反应</w:t>
      </w:r>
    </w:p>
    <w:p w:rsidR="004C7861">
      <w:pPr>
        <w:tabs>
          <w:tab w:val="left" w:pos="360"/>
        </w:tabs>
        <w:ind w:left="179" w:hanging="536" w:leftChars="-170" w:hangingChars="298"/>
        <w:rPr>
          <w:sz w:val="18"/>
          <w:szCs w:val="18"/>
        </w:rPr>
      </w:pPr>
      <w:r>
        <w:rPr>
          <w:rFonts w:ascii="宋体" w:hAnsi="宋体"/>
          <w:sz w:val="18"/>
          <w:szCs w:val="18"/>
        </w:rPr>
        <w:pict>
          <v:group id="_x0000_s2080" alt="www.xkb1.com              新课标第一网不用注册，免费下载！" style="width:37.8pt;height:15.6pt;margin-top:-0.2pt;margin-left:99pt;position:absolute;z-index:251773952" coordsize="756,534">
            <v:shape id="lxqbq54" o:spid="_x0000_s2081"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082" style="position:absolute" from="0,264" to="756,264" strokeweight="3pt">
              <v:stroke linestyle="thinThin"/>
            </v:line>
            <v:shape id="lxqbq54" o:spid="_x0000_s2083"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 xml:space="preserve">     </w:t>
      </w:r>
      <w:r w:rsidR="002E5D9D">
        <w:rPr>
          <w:rFonts w:hint="eastAsia"/>
          <w:sz w:val="18"/>
          <w:szCs w:val="18"/>
        </w:rPr>
        <w:t xml:space="preserve">       </w:t>
      </w:r>
      <w:r>
        <w:rPr>
          <w:rFonts w:hint="eastAsia"/>
          <w:sz w:val="18"/>
          <w:szCs w:val="18"/>
        </w:rPr>
        <w:t xml:space="preserve"> Fe</w:t>
      </w:r>
      <w:r>
        <w:rPr>
          <w:rFonts w:hint="eastAsia"/>
          <w:sz w:val="18"/>
          <w:szCs w:val="18"/>
          <w:vertAlign w:val="subscript"/>
        </w:rPr>
        <w:t>2</w:t>
      </w:r>
      <w:r>
        <w:rPr>
          <w:rFonts w:hint="eastAsia"/>
          <w:sz w:val="18"/>
          <w:szCs w:val="18"/>
        </w:rPr>
        <w:t>O</w:t>
      </w:r>
      <w:r>
        <w:rPr>
          <w:rFonts w:hint="eastAsia"/>
          <w:sz w:val="18"/>
          <w:szCs w:val="18"/>
          <w:vertAlign w:val="subscript"/>
        </w:rPr>
        <w:t>3</w:t>
      </w:r>
      <w:r>
        <w:rPr>
          <w:rFonts w:hint="eastAsia"/>
          <w:sz w:val="18"/>
          <w:szCs w:val="18"/>
        </w:rPr>
        <w:t xml:space="preserve"> +3H</w:t>
      </w:r>
      <w:r>
        <w:rPr>
          <w:rFonts w:hint="eastAsia"/>
          <w:sz w:val="18"/>
          <w:szCs w:val="18"/>
          <w:vertAlign w:val="subscript"/>
        </w:rPr>
        <w:t>2</w:t>
      </w:r>
      <w:r>
        <w:rPr>
          <w:rFonts w:hint="eastAsia"/>
          <w:sz w:val="18"/>
          <w:szCs w:val="18"/>
        </w:rPr>
        <w:t>SO</w:t>
      </w:r>
      <w:r>
        <w:rPr>
          <w:rFonts w:hint="eastAsia"/>
          <w:sz w:val="18"/>
          <w:szCs w:val="18"/>
          <w:vertAlign w:val="subscript"/>
        </w:rPr>
        <w:t>4</w:t>
      </w:r>
      <w:r>
        <w:rPr>
          <w:rFonts w:hint="eastAsia"/>
          <w:sz w:val="18"/>
          <w:szCs w:val="18"/>
        </w:rPr>
        <w:t xml:space="preserve">  </w:t>
      </w:r>
      <w:r w:rsidR="002E5D9D">
        <w:rPr>
          <w:rFonts w:hint="eastAsia"/>
          <w:sz w:val="18"/>
          <w:szCs w:val="18"/>
        </w:rPr>
        <w:t xml:space="preserve">  </w:t>
      </w:r>
      <w:r>
        <w:rPr>
          <w:rFonts w:hint="eastAsia"/>
          <w:sz w:val="18"/>
          <w:szCs w:val="18"/>
        </w:rPr>
        <w:t xml:space="preserve">     Fe</w:t>
      </w:r>
      <w:r>
        <w:rPr>
          <w:rFonts w:hint="eastAsia"/>
          <w:sz w:val="18"/>
          <w:szCs w:val="18"/>
          <w:vertAlign w:val="subscript"/>
        </w:rPr>
        <w:t>2</w:t>
      </w:r>
      <w:r>
        <w:rPr>
          <w:rFonts w:hint="eastAsia"/>
          <w:sz w:val="18"/>
          <w:szCs w:val="18"/>
        </w:rPr>
        <w:t>(SO</w:t>
      </w:r>
      <w:r>
        <w:rPr>
          <w:rFonts w:hint="eastAsia"/>
          <w:sz w:val="18"/>
          <w:szCs w:val="18"/>
          <w:vertAlign w:val="subscript"/>
        </w:rPr>
        <w:t>4</w:t>
      </w:r>
      <w:r>
        <w:rPr>
          <w:rFonts w:hint="eastAsia"/>
          <w:sz w:val="18"/>
          <w:szCs w:val="18"/>
        </w:rPr>
        <w:t>)</w:t>
      </w:r>
      <w:r>
        <w:rPr>
          <w:rFonts w:hint="eastAsia"/>
          <w:sz w:val="18"/>
          <w:szCs w:val="18"/>
          <w:vertAlign w:val="subscript"/>
        </w:rPr>
        <w:t>3</w:t>
      </w:r>
      <w:r>
        <w:rPr>
          <w:rFonts w:hint="eastAsia"/>
          <w:sz w:val="18"/>
          <w:szCs w:val="18"/>
        </w:rPr>
        <w:t xml:space="preserve"> + 3H</w:t>
      </w:r>
      <w:r>
        <w:rPr>
          <w:rFonts w:hint="eastAsia"/>
          <w:sz w:val="18"/>
          <w:szCs w:val="18"/>
          <w:vertAlign w:val="subscript"/>
        </w:rPr>
        <w:t>2</w:t>
      </w:r>
      <w:r>
        <w:rPr>
          <w:rFonts w:hint="eastAsia"/>
          <w:sz w:val="18"/>
          <w:szCs w:val="18"/>
        </w:rPr>
        <w:t>（注</w:t>
      </w:r>
      <w:r>
        <w:rPr>
          <w:rFonts w:hint="eastAsia"/>
          <w:sz w:val="18"/>
          <w:szCs w:val="18"/>
        </w:rPr>
        <w:t>Fe</w:t>
      </w:r>
      <w:r>
        <w:rPr>
          <w:rFonts w:hint="eastAsia"/>
          <w:sz w:val="18"/>
          <w:szCs w:val="18"/>
          <w:vertAlign w:val="subscript"/>
        </w:rPr>
        <w:t>2</w:t>
      </w:r>
      <w:r>
        <w:rPr>
          <w:rFonts w:hint="eastAsia"/>
          <w:sz w:val="18"/>
          <w:szCs w:val="18"/>
        </w:rPr>
        <w:t>(SO</w:t>
      </w:r>
      <w:r>
        <w:rPr>
          <w:rFonts w:hint="eastAsia"/>
          <w:sz w:val="18"/>
          <w:szCs w:val="18"/>
          <w:vertAlign w:val="subscript"/>
        </w:rPr>
        <w:t>4</w:t>
      </w:r>
      <w:r>
        <w:rPr>
          <w:rFonts w:hint="eastAsia"/>
          <w:sz w:val="18"/>
          <w:szCs w:val="18"/>
        </w:rPr>
        <w:t>)</w:t>
      </w:r>
      <w:r>
        <w:rPr>
          <w:rFonts w:hint="eastAsia"/>
          <w:sz w:val="18"/>
          <w:szCs w:val="18"/>
          <w:vertAlign w:val="subscript"/>
        </w:rPr>
        <w:t>3</w:t>
      </w:r>
      <w:r>
        <w:rPr>
          <w:rFonts w:hint="eastAsia"/>
          <w:sz w:val="18"/>
          <w:szCs w:val="18"/>
        </w:rPr>
        <w:t>溶液：黄色）</w:t>
      </w:r>
      <w:r>
        <w:rPr>
          <w:rFonts w:hint="eastAsia"/>
          <w:sz w:val="18"/>
          <w:szCs w:val="18"/>
        </w:rPr>
        <w:t xml:space="preserve"> </w:t>
      </w:r>
    </w:p>
    <w:p w:rsidR="004C7861" w:rsidP="002E5D9D">
      <w:pPr>
        <w:tabs>
          <w:tab w:val="left" w:pos="360"/>
        </w:tabs>
        <w:ind w:left="237" w:firstLine="470" w:leftChars="113" w:firstLineChars="261"/>
        <w:rPr>
          <w:sz w:val="18"/>
          <w:szCs w:val="18"/>
        </w:rPr>
      </w:pPr>
      <w:r>
        <w:rPr>
          <w:sz w:val="18"/>
          <w:szCs w:val="18"/>
        </w:rPr>
        <w:pict>
          <v:group id="_x0000_s2084" alt="www.xkb1.com              新课标第一网不用注册，免费下载！" style="width:36pt;height:15.6pt;margin-top:-0.2pt;margin-left:90pt;position:absolute;z-index:251784192" coordsize="756,534">
            <v:shape id="lxqbq54" o:spid="_x0000_s2085"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086" style="position:absolute" from="0,264" to="756,264" strokeweight="3pt">
              <v:stroke linestyle="thinThin"/>
            </v:line>
            <v:shape id="lxqbq54" o:spid="_x0000_s2087"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Fe</w:t>
      </w:r>
      <w:r>
        <w:rPr>
          <w:rFonts w:hint="eastAsia"/>
          <w:sz w:val="18"/>
          <w:szCs w:val="18"/>
          <w:vertAlign w:val="subscript"/>
        </w:rPr>
        <w:t>2</w:t>
      </w:r>
      <w:r>
        <w:rPr>
          <w:rFonts w:hint="eastAsia"/>
          <w:sz w:val="18"/>
          <w:szCs w:val="18"/>
        </w:rPr>
        <w:t>O</w:t>
      </w:r>
      <w:r>
        <w:rPr>
          <w:rFonts w:hint="eastAsia"/>
          <w:sz w:val="18"/>
          <w:szCs w:val="18"/>
          <w:vertAlign w:val="subscript"/>
        </w:rPr>
        <w:t>3</w:t>
      </w:r>
      <w:r>
        <w:rPr>
          <w:rFonts w:hint="eastAsia"/>
          <w:sz w:val="18"/>
          <w:szCs w:val="18"/>
        </w:rPr>
        <w:t xml:space="preserve"> +6HCl</w:t>
      </w:r>
      <w:r w:rsidR="002E5D9D">
        <w:rPr>
          <w:rFonts w:hint="eastAsia"/>
          <w:sz w:val="18"/>
          <w:szCs w:val="18"/>
        </w:rPr>
        <w:t xml:space="preserve"> </w:t>
      </w:r>
      <w:r>
        <w:rPr>
          <w:rFonts w:hint="eastAsia"/>
          <w:sz w:val="18"/>
          <w:szCs w:val="18"/>
        </w:rPr>
        <w:t xml:space="preserve">    </w:t>
      </w:r>
      <w:r w:rsidR="002E5D9D">
        <w:rPr>
          <w:rFonts w:hint="eastAsia"/>
          <w:sz w:val="18"/>
          <w:szCs w:val="18"/>
        </w:rPr>
        <w:t xml:space="preserve"> </w:t>
      </w:r>
      <w:r>
        <w:rPr>
          <w:rFonts w:hint="eastAsia"/>
          <w:sz w:val="18"/>
          <w:szCs w:val="18"/>
        </w:rPr>
        <w:t xml:space="preserve">   2FeCl</w:t>
      </w:r>
      <w:r>
        <w:rPr>
          <w:rFonts w:hint="eastAsia"/>
          <w:sz w:val="18"/>
          <w:szCs w:val="18"/>
          <w:vertAlign w:val="subscript"/>
        </w:rPr>
        <w:t xml:space="preserve">3 </w:t>
      </w:r>
      <w:r>
        <w:rPr>
          <w:rFonts w:hint="eastAsia"/>
          <w:sz w:val="18"/>
          <w:szCs w:val="18"/>
        </w:rPr>
        <w:t xml:space="preserve"> + 3H</w:t>
      </w:r>
      <w:r>
        <w:rPr>
          <w:rFonts w:hint="eastAsia"/>
          <w:sz w:val="18"/>
          <w:szCs w:val="18"/>
          <w:vertAlign w:val="subscript"/>
        </w:rPr>
        <w:t>2</w:t>
      </w:r>
      <w:r>
        <w:rPr>
          <w:rFonts w:hint="eastAsia"/>
          <w:sz w:val="18"/>
          <w:szCs w:val="18"/>
        </w:rPr>
        <w:t>O</w:t>
      </w:r>
      <w:r>
        <w:rPr>
          <w:rFonts w:hint="eastAsia"/>
          <w:sz w:val="18"/>
          <w:szCs w:val="18"/>
        </w:rPr>
        <w:t>（注</w:t>
      </w:r>
      <w:r>
        <w:rPr>
          <w:rFonts w:hint="eastAsia"/>
          <w:sz w:val="18"/>
          <w:szCs w:val="18"/>
        </w:rPr>
        <w:t>FeCl</w:t>
      </w:r>
      <w:r>
        <w:rPr>
          <w:rFonts w:hint="eastAsia"/>
          <w:sz w:val="18"/>
          <w:szCs w:val="18"/>
          <w:vertAlign w:val="subscript"/>
        </w:rPr>
        <w:t>3</w:t>
      </w:r>
      <w:r>
        <w:rPr>
          <w:rFonts w:hint="eastAsia"/>
          <w:sz w:val="18"/>
          <w:szCs w:val="18"/>
        </w:rPr>
        <w:t>溶液：黄色）</w:t>
      </w:r>
    </w:p>
    <w:p w:rsidR="004C7861" w:rsidP="002E5D9D">
      <w:pPr>
        <w:tabs>
          <w:tab w:val="left" w:pos="360"/>
        </w:tabs>
        <w:ind w:left="237" w:firstLine="380" w:leftChars="113" w:firstLineChars="211"/>
        <w:rPr>
          <w:sz w:val="18"/>
          <w:szCs w:val="18"/>
        </w:rPr>
      </w:pPr>
      <w:r>
        <w:rPr>
          <w:rFonts w:ascii="宋体" w:hAnsi="宋体"/>
          <w:sz w:val="18"/>
          <w:szCs w:val="18"/>
        </w:rPr>
        <w:pict>
          <v:group id="_x0000_s2088" alt="www.xkb1.com              新课标第一网不用注册，免费下载！" style="width:37.8pt;height:15.6pt;margin-top:-0.2pt;margin-left:81pt;position:absolute;z-index:251783168" coordsize="756,534">
            <v:shape id="lxqbq54" o:spid="_x0000_s2089"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090" style="position:absolute" from="0,264" to="756,264" strokeweight="3pt">
              <v:stroke linestyle="thinThin"/>
            </v:line>
            <v:shape id="lxqbq54" o:spid="_x0000_s2091"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Cu</w:t>
      </w:r>
      <w:r>
        <w:rPr>
          <w:rFonts w:hint="eastAsia"/>
          <w:sz w:val="18"/>
          <w:szCs w:val="18"/>
        </w:rPr>
        <w:t xml:space="preserve">+ 2HCl </w:t>
      </w:r>
      <w:r w:rsidR="002E5D9D">
        <w:rPr>
          <w:rFonts w:hint="eastAsia"/>
          <w:sz w:val="18"/>
          <w:szCs w:val="18"/>
        </w:rPr>
        <w:t xml:space="preserve">  </w:t>
      </w:r>
      <w:r>
        <w:rPr>
          <w:rFonts w:hint="eastAsia"/>
          <w:sz w:val="18"/>
          <w:szCs w:val="18"/>
        </w:rPr>
        <w:t xml:space="preserve"> </w:t>
      </w:r>
      <w:r w:rsidR="002E5D9D">
        <w:rPr>
          <w:rFonts w:hint="eastAsia"/>
          <w:sz w:val="18"/>
          <w:szCs w:val="18"/>
        </w:rPr>
        <w:t xml:space="preserve"> </w:t>
      </w:r>
      <w:r>
        <w:rPr>
          <w:rFonts w:hint="eastAsia"/>
          <w:sz w:val="18"/>
          <w:szCs w:val="18"/>
        </w:rPr>
        <w:t xml:space="preserve">     CuCl</w:t>
      </w:r>
      <w:r>
        <w:rPr>
          <w:rFonts w:hint="eastAsia"/>
          <w:sz w:val="18"/>
          <w:szCs w:val="18"/>
          <w:vertAlign w:val="subscript"/>
        </w:rPr>
        <w:t>2</w:t>
      </w:r>
      <w:r>
        <w:rPr>
          <w:rFonts w:hint="eastAsia"/>
          <w:sz w:val="18"/>
          <w:szCs w:val="18"/>
        </w:rPr>
        <w:t xml:space="preserve"> + 2H</w:t>
      </w:r>
      <w:r>
        <w:rPr>
          <w:rFonts w:hint="eastAsia"/>
          <w:sz w:val="18"/>
          <w:szCs w:val="18"/>
          <w:vertAlign w:val="subscript"/>
        </w:rPr>
        <w:t>2</w:t>
      </w:r>
      <w:r>
        <w:rPr>
          <w:rFonts w:hint="eastAsia"/>
          <w:sz w:val="18"/>
          <w:szCs w:val="18"/>
        </w:rPr>
        <w:t>（注</w:t>
      </w:r>
      <w:r>
        <w:rPr>
          <w:rFonts w:hint="eastAsia"/>
          <w:sz w:val="18"/>
          <w:szCs w:val="18"/>
        </w:rPr>
        <w:t>CuCl</w:t>
      </w:r>
      <w:r>
        <w:rPr>
          <w:rFonts w:hint="eastAsia"/>
          <w:sz w:val="18"/>
          <w:szCs w:val="18"/>
          <w:vertAlign w:val="subscript"/>
        </w:rPr>
        <w:t>2</w:t>
      </w:r>
      <w:r>
        <w:rPr>
          <w:rFonts w:hint="eastAsia"/>
          <w:sz w:val="18"/>
          <w:szCs w:val="18"/>
        </w:rPr>
        <w:t>溶液：蓝色）</w:t>
      </w:r>
      <w:r>
        <w:rPr>
          <w:rFonts w:hint="eastAsia"/>
          <w:sz w:val="18"/>
          <w:szCs w:val="18"/>
        </w:rPr>
        <w:t xml:space="preserve"> </w:t>
      </w:r>
    </w:p>
    <w:p w:rsidR="004C7861" w:rsidP="002E5D9D">
      <w:pPr>
        <w:tabs>
          <w:tab w:val="left" w:pos="360"/>
        </w:tabs>
        <w:ind w:left="122" w:firstLine="481" w:leftChars="58" w:firstLineChars="267"/>
        <w:rPr>
          <w:sz w:val="18"/>
          <w:szCs w:val="18"/>
        </w:rPr>
      </w:pPr>
      <w:r>
        <w:rPr>
          <w:sz w:val="18"/>
          <w:szCs w:val="18"/>
        </w:rPr>
        <w:pict>
          <v:group id="_x0000_s2092" alt="www.xkb1.com              新课标第一网不用注册，免费下载！" style="width:37.8pt;height:15.6pt;margin-top:-0.2pt;margin-left:90pt;position:absolute;z-index:251785216" coordsize="756,534">
            <v:shape id="lxqbq54" o:spid="_x0000_s2093"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094" style="position:absolute" from="0,264" to="756,264" strokeweight="3pt">
              <v:stroke linestyle="thinThin"/>
            </v:line>
            <v:shape id="lxqbq54" o:spid="_x0000_s2095"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rPr>
        <w:t>Cu</w:t>
      </w:r>
      <w:r>
        <w:rPr>
          <w:rFonts w:hint="eastAsia"/>
          <w:sz w:val="18"/>
          <w:szCs w:val="18"/>
        </w:rPr>
        <w:t>+H</w:t>
      </w:r>
      <w:r>
        <w:rPr>
          <w:rFonts w:hint="eastAsia"/>
          <w:sz w:val="18"/>
          <w:szCs w:val="18"/>
          <w:vertAlign w:val="subscript"/>
        </w:rPr>
        <w:t>2</w:t>
      </w:r>
      <w:r>
        <w:rPr>
          <w:rFonts w:hint="eastAsia"/>
          <w:sz w:val="18"/>
          <w:szCs w:val="18"/>
        </w:rPr>
        <w:t>SO</w:t>
      </w:r>
      <w:r>
        <w:rPr>
          <w:rFonts w:hint="eastAsia"/>
          <w:sz w:val="18"/>
          <w:szCs w:val="18"/>
          <w:vertAlign w:val="subscript"/>
        </w:rPr>
        <w:t>4</w:t>
      </w:r>
      <w:r>
        <w:rPr>
          <w:rFonts w:hint="eastAsia"/>
          <w:sz w:val="18"/>
          <w:szCs w:val="18"/>
        </w:rPr>
        <w:t xml:space="preserve">  </w:t>
      </w:r>
      <w:r w:rsidR="002E5D9D">
        <w:rPr>
          <w:rFonts w:hint="eastAsia"/>
          <w:sz w:val="18"/>
          <w:szCs w:val="18"/>
        </w:rPr>
        <w:t xml:space="preserve">   </w:t>
      </w:r>
      <w:r>
        <w:rPr>
          <w:rFonts w:hint="eastAsia"/>
          <w:sz w:val="18"/>
          <w:szCs w:val="18"/>
        </w:rPr>
        <w:t xml:space="preserve">  </w:t>
      </w:r>
      <w:r w:rsidR="002E5D9D">
        <w:rPr>
          <w:rFonts w:hint="eastAsia"/>
          <w:sz w:val="18"/>
          <w:szCs w:val="18"/>
        </w:rPr>
        <w:t xml:space="preserve"> </w:t>
      </w:r>
      <w:r>
        <w:rPr>
          <w:rFonts w:hint="eastAsia"/>
          <w:sz w:val="18"/>
          <w:szCs w:val="18"/>
        </w:rPr>
        <w:t xml:space="preserve">    CuSO</w:t>
      </w:r>
      <w:r>
        <w:rPr>
          <w:rFonts w:hint="eastAsia"/>
          <w:sz w:val="18"/>
          <w:szCs w:val="18"/>
          <w:vertAlign w:val="subscript"/>
        </w:rPr>
        <w:t>4</w:t>
      </w:r>
      <w:r>
        <w:rPr>
          <w:rFonts w:hint="eastAsia"/>
          <w:sz w:val="18"/>
          <w:szCs w:val="18"/>
        </w:rPr>
        <w:t xml:space="preserve"> + H</w:t>
      </w:r>
      <w:r>
        <w:rPr>
          <w:rFonts w:hint="eastAsia"/>
          <w:sz w:val="18"/>
          <w:szCs w:val="18"/>
          <w:vertAlign w:val="subscript"/>
        </w:rPr>
        <w:t>2</w:t>
      </w:r>
      <w:r>
        <w:rPr>
          <w:rFonts w:hint="eastAsia"/>
          <w:sz w:val="18"/>
          <w:szCs w:val="18"/>
        </w:rPr>
        <w:t>O</w:t>
      </w:r>
      <w:r>
        <w:rPr>
          <w:rFonts w:hint="eastAsia"/>
          <w:sz w:val="18"/>
          <w:szCs w:val="18"/>
        </w:rPr>
        <w:t>（注</w:t>
      </w:r>
      <w:r>
        <w:rPr>
          <w:rFonts w:hint="eastAsia"/>
          <w:sz w:val="18"/>
          <w:szCs w:val="18"/>
        </w:rPr>
        <w:t>CuSO</w:t>
      </w:r>
      <w:r>
        <w:rPr>
          <w:rFonts w:hint="eastAsia"/>
          <w:sz w:val="18"/>
          <w:szCs w:val="18"/>
          <w:vertAlign w:val="subscript"/>
        </w:rPr>
        <w:t>4</w:t>
      </w:r>
      <w:r>
        <w:rPr>
          <w:rFonts w:hint="eastAsia"/>
          <w:sz w:val="18"/>
          <w:szCs w:val="18"/>
        </w:rPr>
        <w:t>溶液：蓝色）</w:t>
      </w:r>
    </w:p>
    <w:p w:rsidR="004C7861">
      <w:pPr>
        <w:ind w:firstLine="180" w:firstLineChars="100"/>
        <w:rPr>
          <w:sz w:val="18"/>
          <w:szCs w:val="18"/>
        </w:rPr>
      </w:pPr>
      <w:r>
        <w:rPr>
          <w:rFonts w:hint="eastAsia"/>
          <w:sz w:val="18"/>
          <w:szCs w:val="18"/>
        </w:rPr>
        <w:t>（</w:t>
      </w:r>
      <w:r>
        <w:rPr>
          <w:rFonts w:hint="eastAsia"/>
          <w:sz w:val="18"/>
          <w:szCs w:val="18"/>
        </w:rPr>
        <w:t>4</w:t>
      </w:r>
      <w:r>
        <w:rPr>
          <w:rFonts w:hint="eastAsia"/>
          <w:sz w:val="18"/>
          <w:szCs w:val="18"/>
        </w:rPr>
        <w:t>）碱</w:t>
      </w:r>
      <w:r>
        <w:rPr>
          <w:rFonts w:hint="eastAsia"/>
          <w:sz w:val="18"/>
          <w:szCs w:val="18"/>
        </w:rPr>
        <w:t xml:space="preserve"> + </w:t>
      </w:r>
      <w:r>
        <w:rPr>
          <w:rFonts w:hint="eastAsia"/>
          <w:sz w:val="18"/>
          <w:szCs w:val="18"/>
        </w:rPr>
        <w:t>酸</w:t>
      </w:r>
      <w:r>
        <w:rPr>
          <w:rFonts w:hint="eastAsia"/>
          <w:sz w:val="18"/>
          <w:szCs w:val="18"/>
        </w:rPr>
        <w:t xml:space="preserve"> </w:t>
      </w:r>
      <w:r>
        <w:rPr>
          <w:rFonts w:ascii="宋体" w:hAnsi="宋体" w:hint="eastAsia"/>
          <w:sz w:val="18"/>
          <w:szCs w:val="18"/>
        </w:rPr>
        <w:t xml:space="preserve">→ </w:t>
      </w:r>
      <w:r>
        <w:rPr>
          <w:rFonts w:hint="eastAsia"/>
          <w:sz w:val="18"/>
          <w:szCs w:val="18"/>
        </w:rPr>
        <w:t>盐</w:t>
      </w:r>
      <w:r>
        <w:rPr>
          <w:rFonts w:hint="eastAsia"/>
          <w:sz w:val="18"/>
          <w:szCs w:val="18"/>
        </w:rPr>
        <w:t xml:space="preserve"> + </w:t>
      </w:r>
      <w:r>
        <w:rPr>
          <w:rFonts w:hint="eastAsia"/>
          <w:sz w:val="18"/>
          <w:szCs w:val="18"/>
        </w:rPr>
        <w:t>水</w:t>
      </w:r>
      <w:r>
        <w:rPr>
          <w:rFonts w:hint="eastAsia"/>
          <w:sz w:val="18"/>
          <w:szCs w:val="18"/>
        </w:rPr>
        <w:t xml:space="preserve">       </w:t>
      </w:r>
      <w:r>
        <w:rPr>
          <w:rFonts w:hint="eastAsia"/>
          <w:b/>
          <w:sz w:val="18"/>
          <w:szCs w:val="18"/>
        </w:rPr>
        <w:t>反应类型：复分解反应</w:t>
      </w:r>
    </w:p>
    <w:p w:rsidR="004C7861" w:rsidP="0021327A">
      <w:pPr>
        <w:ind w:firstLine="882" w:firstLineChars="490"/>
        <w:rPr>
          <w:sz w:val="18"/>
          <w:szCs w:val="18"/>
          <w:lang w:val="pt-BR"/>
        </w:rPr>
      </w:pPr>
      <w:r>
        <w:rPr>
          <w:sz w:val="18"/>
          <w:szCs w:val="18"/>
        </w:rPr>
        <w:pict>
          <v:group id="_x0000_s2096" alt="www.xkb1.com              新课标第一网不用注册，免费下载！" style="width:37.8pt;height:15.6pt;margin-top:-0.2pt;margin-left:90pt;position:absolute;z-index:251786240" coordsize="756,534">
            <v:shape id="lxqbq54" o:spid="_x0000_s2097"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098" style="position:absolute" from="0,264" to="756,264" strokeweight="3pt">
              <v:stroke linestyle="thinThin"/>
            </v:line>
            <v:shape id="lxqbq54" o:spid="_x0000_s2099"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sz w:val="18"/>
          <w:szCs w:val="18"/>
        </w:rPr>
        <w:pict>
          <v:group id="_x0000_s2100" alt="www.xkb1.com              新课标第一网不用注册，免费下载！" style="width:37.8pt;height:15.6pt;margin-top:-0.2pt;margin-left:297pt;position:absolute;z-index:251787264" coordsize="756,534">
            <v:shape id="lxqbq54" o:spid="_x0000_s2101"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102" style="position:absolute" from="0,264" to="756,264" strokeweight="3pt">
              <v:stroke linestyle="thinThin"/>
            </v:line>
            <v:shape id="lxqbq54" o:spid="_x0000_s2103"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lang w:val="pt-BR"/>
        </w:rPr>
        <w:t xml:space="preserve">HCl + </w:t>
      </w:r>
      <w:r>
        <w:rPr>
          <w:rFonts w:ascii="宋体" w:hAnsi="宋体" w:hint="eastAsia"/>
          <w:sz w:val="18"/>
          <w:szCs w:val="18"/>
          <w:lang w:val="pt-BR"/>
        </w:rPr>
        <w:t>NaOH</w:t>
      </w:r>
      <w:r w:rsidR="0021327A">
        <w:rPr>
          <w:rFonts w:ascii="宋体" w:hAnsi="宋体" w:hint="eastAsia"/>
          <w:sz w:val="18"/>
          <w:szCs w:val="18"/>
          <w:lang w:val="pt-BR"/>
        </w:rPr>
        <w:t xml:space="preserve"> </w:t>
      </w:r>
      <w:r>
        <w:rPr>
          <w:rFonts w:ascii="宋体" w:hAnsi="宋体" w:hint="eastAsia"/>
          <w:sz w:val="18"/>
          <w:szCs w:val="18"/>
          <w:lang w:val="pt-BR"/>
        </w:rPr>
        <w:t xml:space="preserve"> </w:t>
      </w:r>
      <w:r>
        <w:rPr>
          <w:rFonts w:hint="eastAsia"/>
          <w:sz w:val="18"/>
          <w:szCs w:val="18"/>
          <w:lang w:val="pt-BR"/>
        </w:rPr>
        <w:t xml:space="preserve">   </w:t>
      </w:r>
      <w:r w:rsidR="0021327A">
        <w:rPr>
          <w:rFonts w:hint="eastAsia"/>
          <w:sz w:val="18"/>
          <w:szCs w:val="18"/>
          <w:lang w:val="pt-BR"/>
        </w:rPr>
        <w:t xml:space="preserve"> </w:t>
      </w:r>
      <w:r>
        <w:rPr>
          <w:rFonts w:hint="eastAsia"/>
          <w:sz w:val="18"/>
          <w:szCs w:val="18"/>
          <w:lang w:val="pt-BR"/>
        </w:rPr>
        <w:t xml:space="preserve">    NaCl + H</w:t>
      </w:r>
      <w:r>
        <w:rPr>
          <w:rFonts w:hint="eastAsia"/>
          <w:sz w:val="18"/>
          <w:szCs w:val="18"/>
          <w:vertAlign w:val="subscript"/>
          <w:lang w:val="pt-BR"/>
        </w:rPr>
        <w:t>2</w:t>
      </w:r>
      <w:r>
        <w:rPr>
          <w:rFonts w:hint="eastAsia"/>
          <w:sz w:val="18"/>
          <w:szCs w:val="18"/>
          <w:lang w:val="pt-BR"/>
        </w:rPr>
        <w:t xml:space="preserve">  </w:t>
      </w:r>
      <w:r w:rsidR="0021327A">
        <w:rPr>
          <w:rFonts w:hint="eastAsia"/>
          <w:sz w:val="18"/>
          <w:szCs w:val="18"/>
          <w:lang w:val="pt-BR"/>
        </w:rPr>
        <w:t xml:space="preserve">         </w:t>
      </w:r>
      <w:r>
        <w:rPr>
          <w:rFonts w:hint="eastAsia"/>
          <w:sz w:val="18"/>
          <w:szCs w:val="18"/>
          <w:lang w:val="pt-BR"/>
        </w:rPr>
        <w:t xml:space="preserve"> 2HCl + </w:t>
      </w:r>
      <w:r>
        <w:rPr>
          <w:rFonts w:ascii="宋体" w:hAnsi="宋体" w:hint="eastAsia"/>
          <w:sz w:val="18"/>
          <w:szCs w:val="18"/>
          <w:lang w:val="pt-BR"/>
        </w:rPr>
        <w:t>Ca(OH)</w:t>
      </w:r>
      <w:r>
        <w:rPr>
          <w:rFonts w:ascii="宋体" w:hAnsi="宋体" w:hint="eastAsia"/>
          <w:sz w:val="18"/>
          <w:szCs w:val="18"/>
          <w:vertAlign w:val="subscript"/>
          <w:lang w:val="pt-BR"/>
        </w:rPr>
        <w:t>2</w:t>
      </w:r>
      <w:r>
        <w:rPr>
          <w:rFonts w:ascii="宋体" w:hAnsi="宋体" w:hint="eastAsia"/>
          <w:sz w:val="18"/>
          <w:szCs w:val="18"/>
          <w:lang w:val="pt-BR"/>
        </w:rPr>
        <w:t xml:space="preserve">   </w:t>
      </w:r>
      <w:r w:rsidR="0021327A">
        <w:rPr>
          <w:rFonts w:ascii="宋体" w:hAnsi="宋体" w:hint="eastAsia"/>
          <w:sz w:val="18"/>
          <w:szCs w:val="18"/>
          <w:lang w:val="pt-BR"/>
        </w:rPr>
        <w:t xml:space="preserve"> </w:t>
      </w:r>
      <w:r>
        <w:rPr>
          <w:rFonts w:ascii="宋体" w:hAnsi="宋体" w:hint="eastAsia"/>
          <w:sz w:val="18"/>
          <w:szCs w:val="18"/>
          <w:lang w:val="pt-BR"/>
        </w:rPr>
        <w:t xml:space="preserve">     CaCl</w:t>
      </w:r>
      <w:r>
        <w:rPr>
          <w:rFonts w:ascii="宋体" w:hAnsi="宋体" w:hint="eastAsia"/>
          <w:sz w:val="18"/>
          <w:szCs w:val="18"/>
          <w:vertAlign w:val="subscript"/>
          <w:lang w:val="pt-BR"/>
        </w:rPr>
        <w:t>2</w:t>
      </w:r>
      <w:r>
        <w:rPr>
          <w:rFonts w:ascii="宋体" w:hAnsi="宋体" w:hint="eastAsia"/>
          <w:sz w:val="18"/>
          <w:szCs w:val="18"/>
          <w:lang w:val="pt-BR"/>
        </w:rPr>
        <w:t xml:space="preserve"> + 2</w:t>
      </w:r>
      <w:r>
        <w:rPr>
          <w:rFonts w:hint="eastAsia"/>
          <w:sz w:val="18"/>
          <w:szCs w:val="18"/>
          <w:lang w:val="pt-BR"/>
        </w:rPr>
        <w:t>H</w:t>
      </w:r>
      <w:r>
        <w:rPr>
          <w:rFonts w:hint="eastAsia"/>
          <w:sz w:val="18"/>
          <w:szCs w:val="18"/>
          <w:vertAlign w:val="subscript"/>
          <w:lang w:val="pt-BR"/>
        </w:rPr>
        <w:t>2</w:t>
      </w:r>
    </w:p>
    <w:p w:rsidR="004C7861" w:rsidP="0021327A">
      <w:pPr>
        <w:ind w:firstLine="702" w:firstLineChars="390"/>
        <w:rPr>
          <w:sz w:val="18"/>
          <w:szCs w:val="18"/>
          <w:lang w:val="pt-BR"/>
        </w:rPr>
      </w:pPr>
      <w:r>
        <w:rPr>
          <w:rFonts w:ascii="宋体" w:hAnsi="宋体"/>
          <w:sz w:val="18"/>
          <w:szCs w:val="18"/>
        </w:rPr>
        <w:pict>
          <v:group id="_x0000_s2104" alt="www.xkb1.com              新课标第一网不用注册，免费下载！" style="width:37.8pt;height:15.6pt;margin-top:-0.2pt;margin-left:99pt;position:absolute;z-index:251788288" coordsize="756,534">
            <v:shape id="lxqbq54" o:spid="_x0000_s2105"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106" style="position:absolute" from="0,264" to="756,264" strokeweight="3pt">
              <v:stroke linestyle="thinThin"/>
            </v:line>
            <v:shape id="lxqbq54" o:spid="_x0000_s2107"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+ 2NaOH </w:t>
      </w:r>
      <w:r w:rsidR="0021327A">
        <w:rPr>
          <w:rFonts w:ascii="宋体" w:hAnsi="宋体" w:hint="eastAsia"/>
          <w:sz w:val="18"/>
          <w:szCs w:val="18"/>
          <w:lang w:val="pt-BR"/>
        </w:rPr>
        <w:t xml:space="preserve">    </w:t>
      </w:r>
      <w:r>
        <w:rPr>
          <w:rFonts w:ascii="宋体" w:hAnsi="宋体" w:hint="eastAsia"/>
          <w:sz w:val="18"/>
          <w:szCs w:val="18"/>
          <w:lang w:val="pt-BR"/>
        </w:rPr>
        <w:t xml:space="preserve">      Na</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w:t>
      </w:r>
      <w:r>
        <w:rPr>
          <w:rFonts w:hint="eastAsia"/>
          <w:sz w:val="18"/>
          <w:szCs w:val="18"/>
          <w:lang w:val="pt-BR"/>
        </w:rPr>
        <w:t xml:space="preserve"> 2H</w:t>
      </w:r>
      <w:r>
        <w:rPr>
          <w:rFonts w:hint="eastAsia"/>
          <w:sz w:val="18"/>
          <w:szCs w:val="18"/>
          <w:vertAlign w:val="subscript"/>
          <w:lang w:val="pt-BR"/>
        </w:rPr>
        <w:t>2</w:t>
      </w:r>
      <w:r>
        <w:rPr>
          <w:rFonts w:hint="eastAsia"/>
          <w:sz w:val="18"/>
          <w:szCs w:val="18"/>
          <w:lang w:val="pt-BR"/>
        </w:rPr>
        <w:t>O</w:t>
      </w:r>
    </w:p>
    <w:p w:rsidR="004C7861">
      <w:pPr>
        <w:ind w:firstLine="180" w:firstLineChars="100"/>
        <w:rPr>
          <w:sz w:val="18"/>
          <w:szCs w:val="18"/>
          <w:lang w:val="pt-BR"/>
        </w:rPr>
      </w:pPr>
      <w:r>
        <w:rPr>
          <w:rFonts w:hint="eastAsia"/>
          <w:sz w:val="18"/>
          <w:szCs w:val="18"/>
          <w:lang w:val="pt-BR"/>
        </w:rPr>
        <w:t>（</w:t>
      </w:r>
      <w:r>
        <w:rPr>
          <w:rFonts w:hint="eastAsia"/>
          <w:sz w:val="18"/>
          <w:szCs w:val="18"/>
          <w:lang w:val="pt-BR"/>
        </w:rPr>
        <w:t>5</w:t>
      </w:r>
      <w:r>
        <w:rPr>
          <w:rFonts w:hint="eastAsia"/>
          <w:sz w:val="18"/>
          <w:szCs w:val="18"/>
          <w:lang w:val="pt-BR"/>
        </w:rPr>
        <w:t>）</w:t>
      </w:r>
      <w:r>
        <w:rPr>
          <w:rFonts w:hint="eastAsia"/>
          <w:sz w:val="18"/>
          <w:szCs w:val="18"/>
        </w:rPr>
        <w:t>盐</w:t>
      </w:r>
      <w:r>
        <w:rPr>
          <w:rFonts w:hint="eastAsia"/>
          <w:sz w:val="18"/>
          <w:szCs w:val="18"/>
          <w:lang w:val="pt-BR"/>
        </w:rPr>
        <w:t xml:space="preserve"> + </w:t>
      </w:r>
      <w:r>
        <w:rPr>
          <w:rFonts w:hint="eastAsia"/>
          <w:sz w:val="18"/>
          <w:szCs w:val="18"/>
        </w:rPr>
        <w:t>酸</w:t>
      </w:r>
      <w:r>
        <w:rPr>
          <w:rFonts w:hint="eastAsia"/>
          <w:sz w:val="18"/>
          <w:szCs w:val="18"/>
          <w:lang w:val="pt-BR"/>
        </w:rPr>
        <w:t xml:space="preserve"> </w:t>
      </w:r>
      <w:r>
        <w:rPr>
          <w:rFonts w:ascii="宋体" w:hAnsi="宋体" w:hint="eastAsia"/>
          <w:sz w:val="18"/>
          <w:szCs w:val="18"/>
          <w:lang w:val="pt-BR"/>
        </w:rPr>
        <w:t xml:space="preserve">→ </w:t>
      </w:r>
      <w:r>
        <w:rPr>
          <w:rFonts w:ascii="宋体" w:hAnsi="宋体" w:hint="eastAsia"/>
          <w:sz w:val="18"/>
          <w:szCs w:val="18"/>
        </w:rPr>
        <w:t>另一种</w:t>
      </w:r>
      <w:r>
        <w:rPr>
          <w:rFonts w:hint="eastAsia"/>
          <w:sz w:val="18"/>
          <w:szCs w:val="18"/>
        </w:rPr>
        <w:t>盐</w:t>
      </w:r>
      <w:r>
        <w:rPr>
          <w:rFonts w:hint="eastAsia"/>
          <w:sz w:val="18"/>
          <w:szCs w:val="18"/>
          <w:lang w:val="pt-BR"/>
        </w:rPr>
        <w:t xml:space="preserve"> + </w:t>
      </w:r>
      <w:r>
        <w:rPr>
          <w:rFonts w:ascii="宋体" w:hAnsi="宋体" w:hint="eastAsia"/>
          <w:sz w:val="18"/>
          <w:szCs w:val="18"/>
        </w:rPr>
        <w:t>另一种</w:t>
      </w:r>
      <w:r>
        <w:rPr>
          <w:rFonts w:hint="eastAsia"/>
          <w:sz w:val="18"/>
          <w:szCs w:val="18"/>
        </w:rPr>
        <w:t>酸</w:t>
      </w:r>
      <w:r>
        <w:rPr>
          <w:rFonts w:hint="eastAsia"/>
          <w:sz w:val="18"/>
          <w:szCs w:val="18"/>
          <w:lang w:val="pt-BR"/>
        </w:rPr>
        <w:t xml:space="preserve">    </w:t>
      </w:r>
      <w:r>
        <w:rPr>
          <w:rFonts w:hint="eastAsia"/>
          <w:b/>
          <w:sz w:val="18"/>
          <w:szCs w:val="18"/>
        </w:rPr>
        <w:t>反应类型</w:t>
      </w:r>
      <w:r>
        <w:rPr>
          <w:rFonts w:hint="eastAsia"/>
          <w:b/>
          <w:sz w:val="18"/>
          <w:szCs w:val="18"/>
          <w:lang w:val="pt-BR"/>
        </w:rPr>
        <w:t>：</w:t>
      </w:r>
      <w:r>
        <w:rPr>
          <w:rFonts w:hint="eastAsia"/>
          <w:b/>
          <w:sz w:val="18"/>
          <w:szCs w:val="18"/>
        </w:rPr>
        <w:t>复分解反应</w:t>
      </w:r>
    </w:p>
    <w:p w:rsidR="004C7861" w:rsidP="0021327A">
      <w:pPr>
        <w:ind w:firstLine="630" w:firstLineChars="350"/>
        <w:rPr>
          <w:rFonts w:ascii="宋体" w:hAnsi="宋体"/>
          <w:sz w:val="18"/>
          <w:szCs w:val="18"/>
          <w:lang w:val="pt-BR"/>
        </w:rPr>
      </w:pPr>
      <w:r>
        <w:rPr>
          <w:rFonts w:ascii="宋体" w:hAnsi="宋体"/>
          <w:sz w:val="18"/>
          <w:szCs w:val="18"/>
        </w:rPr>
        <w:pict>
          <v:group id="_x0000_s2108" alt="www.xkb1.com              新课标第一网不用注册，免费下载！" style="width:37.8pt;height:15.6pt;margin-top:-0.2pt;margin-left:99pt;position:absolute;z-index:251789312" coordsize="756,534">
            <v:shape id="lxqbq54" o:spid="_x0000_s2109"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110" style="position:absolute" from="0,264" to="756,264" strokeweight="3pt">
              <v:stroke linestyle="thinThin"/>
            </v:line>
            <v:shape id="lxqbq54" o:spid="_x0000_s2111"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  </w:t>
      </w:r>
      <w:r>
        <w:rPr>
          <w:rFonts w:ascii="宋体" w:hAnsi="宋体" w:hint="eastAsia"/>
          <w:sz w:val="18"/>
          <w:szCs w:val="18"/>
          <w:lang w:val="pt-BR"/>
        </w:rPr>
        <w:t>aCl</w:t>
      </w:r>
      <w:r>
        <w:rPr>
          <w:rFonts w:ascii="宋体" w:hAnsi="宋体" w:hint="eastAsia"/>
          <w:sz w:val="18"/>
          <w:szCs w:val="18"/>
          <w:vertAlign w:val="subscript"/>
          <w:lang w:val="pt-BR"/>
        </w:rPr>
        <w:t>2</w:t>
      </w:r>
      <w:r>
        <w:rPr>
          <w:rFonts w:ascii="宋体" w:hAnsi="宋体" w:hint="eastAsia"/>
          <w:sz w:val="18"/>
          <w:szCs w:val="18"/>
          <w:lang w:val="pt-BR"/>
        </w:rPr>
        <w:t xml:space="preserve">    </w:t>
      </w:r>
      <w:r w:rsidR="0021327A">
        <w:rPr>
          <w:rFonts w:ascii="宋体" w:hAnsi="宋体" w:hint="eastAsia"/>
          <w:sz w:val="18"/>
          <w:szCs w:val="18"/>
          <w:lang w:val="pt-BR"/>
        </w:rPr>
        <w:t xml:space="preserve">    </w:t>
      </w:r>
      <w:r>
        <w:rPr>
          <w:rFonts w:ascii="宋体" w:hAnsi="宋体" w:hint="eastAsia"/>
          <w:sz w:val="18"/>
          <w:szCs w:val="18"/>
          <w:lang w:val="pt-BR"/>
        </w:rPr>
        <w:t xml:space="preserve">    </w:t>
      </w:r>
      <w:r>
        <w:rPr>
          <w:rFonts w:ascii="宋体" w:hAnsi="宋体" w:hint="eastAsia"/>
          <w:sz w:val="18"/>
          <w:szCs w:val="18"/>
          <w:lang w:val="pt-BR"/>
        </w:rPr>
        <w:t>aSO</w:t>
      </w:r>
      <w:r>
        <w:rPr>
          <w:rFonts w:ascii="宋体" w:hAnsi="宋体" w:hint="eastAsia"/>
          <w:sz w:val="18"/>
          <w:szCs w:val="18"/>
          <w:vertAlign w:val="subscript"/>
          <w:lang w:val="pt-BR"/>
        </w:rPr>
        <w:t>4</w:t>
      </w:r>
      <w:r>
        <w:rPr>
          <w:rFonts w:ascii="宋体" w:hAnsi="宋体" w:hint="eastAsia"/>
          <w:sz w:val="18"/>
          <w:szCs w:val="18"/>
          <w:lang w:val="pt-BR"/>
        </w:rPr>
        <w:t xml:space="preserve"> ↓+ 2HCl</w:t>
      </w:r>
      <w:r>
        <w:rPr>
          <w:rFonts w:hint="eastAsia"/>
          <w:sz w:val="18"/>
          <w:szCs w:val="18"/>
          <w:lang w:val="pt-BR"/>
        </w:rPr>
        <w:t>（</w:t>
      </w:r>
      <w:r>
        <w:rPr>
          <w:rFonts w:hint="eastAsia"/>
          <w:sz w:val="18"/>
          <w:szCs w:val="18"/>
        </w:rPr>
        <w:t>注</w:t>
      </w:r>
      <w:r>
        <w:rPr>
          <w:rFonts w:ascii="宋体" w:hAnsi="宋体" w:hint="eastAsia"/>
          <w:sz w:val="18"/>
          <w:szCs w:val="18"/>
          <w:lang w:val="pt-BR"/>
        </w:rPr>
        <w:t>aSO</w:t>
      </w:r>
      <w:r>
        <w:rPr>
          <w:rFonts w:ascii="宋体" w:hAnsi="宋体" w:hint="eastAsia"/>
          <w:sz w:val="18"/>
          <w:szCs w:val="18"/>
          <w:vertAlign w:val="subscript"/>
          <w:lang w:val="pt-BR"/>
        </w:rPr>
        <w:t>4</w:t>
      </w:r>
      <w:r>
        <w:rPr>
          <w:rFonts w:ascii="宋体" w:hAnsi="宋体" w:hint="eastAsia"/>
          <w:sz w:val="18"/>
          <w:szCs w:val="18"/>
        </w:rPr>
        <w:t>沉淀</w:t>
      </w:r>
      <w:r>
        <w:rPr>
          <w:rFonts w:ascii="宋体" w:hAnsi="宋体" w:hint="eastAsia"/>
          <w:sz w:val="18"/>
          <w:szCs w:val="18"/>
          <w:lang w:val="pt-BR"/>
        </w:rPr>
        <w:t>：</w:t>
      </w:r>
      <w:r>
        <w:rPr>
          <w:rFonts w:ascii="宋体" w:hAnsi="宋体" w:hint="eastAsia"/>
          <w:sz w:val="18"/>
          <w:szCs w:val="18"/>
        </w:rPr>
        <w:t>白色</w:t>
      </w:r>
      <w:r>
        <w:rPr>
          <w:rFonts w:ascii="宋体" w:hAnsi="宋体" w:hint="eastAsia"/>
          <w:sz w:val="18"/>
          <w:szCs w:val="18"/>
          <w:lang w:val="pt-BR"/>
        </w:rPr>
        <w:t>，</w:t>
      </w:r>
      <w:r>
        <w:rPr>
          <w:rFonts w:ascii="宋体" w:hAnsi="宋体" w:hint="eastAsia"/>
          <w:sz w:val="18"/>
          <w:szCs w:val="18"/>
        </w:rPr>
        <w:t>不溶于稀硝酸</w:t>
      </w:r>
      <w:r>
        <w:rPr>
          <w:rFonts w:hint="eastAsia"/>
          <w:sz w:val="18"/>
          <w:szCs w:val="18"/>
          <w:lang w:val="pt-BR"/>
        </w:rPr>
        <w:t>）</w:t>
      </w:r>
      <w:r>
        <w:rPr>
          <w:rFonts w:ascii="宋体" w:hAnsi="宋体" w:hint="eastAsia"/>
          <w:sz w:val="18"/>
          <w:szCs w:val="18"/>
          <w:lang w:val="pt-BR"/>
        </w:rPr>
        <w:t xml:space="preserve"> </w:t>
      </w:r>
    </w:p>
    <w:p w:rsidR="004C7861" w:rsidP="0021327A">
      <w:pPr>
        <w:ind w:firstLine="630" w:firstLineChars="350"/>
        <w:rPr>
          <w:sz w:val="18"/>
          <w:szCs w:val="18"/>
          <w:lang w:val="pt-BR"/>
        </w:rPr>
      </w:pPr>
      <w:r>
        <w:rPr>
          <w:sz w:val="18"/>
          <w:szCs w:val="18"/>
        </w:rPr>
        <w:pict>
          <v:group id="_x0000_s2112" alt="www.xkb1.com              新课标第一网不用注册，免费下载！" style="width:36pt;height:15.6pt;margin-top:0;margin-left:90pt;position:absolute;z-index:251790336" coordsize="756,534">
            <v:shape id="lxqbq54" o:spid="_x0000_s2113"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114" style="position:absolute" from="0,264" to="756,264" strokeweight="3pt">
              <v:stroke linestyle="thinThin"/>
            </v:line>
            <v:shape id="lxqbq54" o:spid="_x0000_s2115"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lang w:val="pt-BR"/>
        </w:rPr>
        <w:t xml:space="preserve">2HCl </w:t>
      </w:r>
      <w:r>
        <w:rPr>
          <w:rFonts w:ascii="宋体" w:hAnsi="宋体" w:hint="eastAsia"/>
          <w:sz w:val="18"/>
          <w:szCs w:val="18"/>
          <w:lang w:val="pt-BR"/>
        </w:rPr>
        <w:t>+ Na</w:t>
      </w:r>
      <w:r>
        <w:rPr>
          <w:rFonts w:ascii="宋体" w:hAnsi="宋体" w:hint="eastAsia"/>
          <w:sz w:val="18"/>
          <w:szCs w:val="18"/>
          <w:vertAlign w:val="subscript"/>
          <w:lang w:val="pt-BR"/>
        </w:rPr>
        <w:t>2</w:t>
      </w:r>
      <w:r>
        <w:rPr>
          <w:rFonts w:ascii="宋体" w:hAnsi="宋体" w:hint="eastAsia"/>
          <w:sz w:val="18"/>
          <w:szCs w:val="18"/>
          <w:lang w:val="pt-BR"/>
        </w:rPr>
        <w:t>CO</w:t>
      </w:r>
      <w:r>
        <w:rPr>
          <w:rFonts w:ascii="宋体" w:hAnsi="宋体" w:hint="eastAsia"/>
          <w:sz w:val="18"/>
          <w:szCs w:val="18"/>
          <w:vertAlign w:val="subscript"/>
          <w:lang w:val="pt-BR"/>
        </w:rPr>
        <w:t>3</w:t>
      </w:r>
      <w:r>
        <w:rPr>
          <w:rFonts w:ascii="宋体" w:hAnsi="宋体" w:hint="eastAsia"/>
          <w:sz w:val="18"/>
          <w:szCs w:val="18"/>
          <w:lang w:val="pt-BR"/>
        </w:rPr>
        <w:t xml:space="preserve"> </w:t>
      </w:r>
      <w:r w:rsidR="0021327A">
        <w:rPr>
          <w:rFonts w:ascii="宋体" w:hAnsi="宋体" w:hint="eastAsia"/>
          <w:sz w:val="18"/>
          <w:szCs w:val="18"/>
          <w:lang w:val="pt-BR"/>
        </w:rPr>
        <w:t xml:space="preserve">   </w:t>
      </w:r>
      <w:r>
        <w:rPr>
          <w:rFonts w:ascii="宋体" w:hAnsi="宋体" w:hint="eastAsia"/>
          <w:sz w:val="18"/>
          <w:szCs w:val="18"/>
          <w:lang w:val="pt-BR"/>
        </w:rPr>
        <w:t xml:space="preserve">      2NaCl + CO</w:t>
      </w:r>
      <w:r>
        <w:rPr>
          <w:rFonts w:ascii="宋体" w:hAnsi="宋体" w:hint="eastAsia"/>
          <w:sz w:val="18"/>
          <w:szCs w:val="18"/>
          <w:vertAlign w:val="subscript"/>
          <w:lang w:val="pt-BR"/>
        </w:rPr>
        <w:t>2</w:t>
      </w:r>
      <w:r>
        <w:rPr>
          <w:rFonts w:ascii="宋体" w:hAnsi="宋体" w:hint="eastAsia"/>
          <w:sz w:val="18"/>
          <w:szCs w:val="18"/>
          <w:lang w:val="pt-BR"/>
        </w:rPr>
        <w:t>↑+</w:t>
      </w:r>
      <w:r>
        <w:rPr>
          <w:rFonts w:hint="eastAsia"/>
          <w:sz w:val="18"/>
          <w:szCs w:val="18"/>
          <w:lang w:val="pt-BR"/>
        </w:rPr>
        <w:t xml:space="preserve"> H</w:t>
      </w:r>
      <w:r>
        <w:rPr>
          <w:rFonts w:hint="eastAsia"/>
          <w:sz w:val="18"/>
          <w:szCs w:val="18"/>
          <w:vertAlign w:val="subscript"/>
          <w:lang w:val="pt-BR"/>
        </w:rPr>
        <w:t>2</w:t>
      </w:r>
      <w:r>
        <w:rPr>
          <w:rFonts w:hint="eastAsia"/>
          <w:sz w:val="18"/>
          <w:szCs w:val="18"/>
          <w:lang w:val="pt-BR"/>
        </w:rPr>
        <w:t>O</w:t>
      </w:r>
    </w:p>
    <w:p w:rsidR="004C7861" w:rsidP="0021327A">
      <w:pPr>
        <w:ind w:firstLine="720" w:firstLineChars="400"/>
        <w:rPr>
          <w:sz w:val="18"/>
          <w:szCs w:val="18"/>
          <w:lang w:val="pt-BR"/>
        </w:rPr>
      </w:pPr>
      <w:r>
        <w:rPr>
          <w:sz w:val="18"/>
          <w:szCs w:val="18"/>
        </w:rPr>
        <w:pict>
          <v:group id="_x0000_s2116" alt="www.xkb1.com              新课标第一网不用注册，免费下载！" style="width:36pt;height:15.6pt;margin-top:-0.2pt;margin-left:90pt;position:absolute;z-index:251791360" coordsize="756,534">
            <v:shape id="lxqbq54" o:spid="_x0000_s2117"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118" style="position:absolute" from="0,264" to="756,264" strokeweight="3pt">
              <v:stroke linestyle="thinThin"/>
            </v:line>
            <v:shape id="lxqbq54" o:spid="_x0000_s2119"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lang w:val="pt-BR"/>
        </w:rPr>
        <w:t xml:space="preserve">2HCl </w:t>
      </w:r>
      <w:r>
        <w:rPr>
          <w:rFonts w:ascii="宋体" w:hAnsi="宋体" w:hint="eastAsia"/>
          <w:sz w:val="18"/>
          <w:szCs w:val="18"/>
          <w:lang w:val="pt-BR"/>
        </w:rPr>
        <w:t>+ CaCO</w:t>
      </w:r>
      <w:r>
        <w:rPr>
          <w:rFonts w:ascii="宋体" w:hAnsi="宋体" w:hint="eastAsia"/>
          <w:sz w:val="18"/>
          <w:szCs w:val="18"/>
          <w:vertAlign w:val="subscript"/>
          <w:lang w:val="pt-BR"/>
        </w:rPr>
        <w:t>3</w:t>
      </w:r>
      <w:r>
        <w:rPr>
          <w:rFonts w:ascii="宋体" w:hAnsi="宋体" w:hint="eastAsia"/>
          <w:sz w:val="18"/>
          <w:szCs w:val="18"/>
          <w:lang w:val="pt-BR"/>
        </w:rPr>
        <w:t xml:space="preserve">  </w:t>
      </w:r>
      <w:r w:rsidR="0021327A">
        <w:rPr>
          <w:rFonts w:ascii="宋体" w:hAnsi="宋体" w:hint="eastAsia"/>
          <w:sz w:val="18"/>
          <w:szCs w:val="18"/>
          <w:lang w:val="pt-BR"/>
        </w:rPr>
        <w:t xml:space="preserve">  </w:t>
      </w:r>
      <w:r>
        <w:rPr>
          <w:rFonts w:ascii="宋体" w:hAnsi="宋体" w:hint="eastAsia"/>
          <w:sz w:val="18"/>
          <w:szCs w:val="18"/>
          <w:lang w:val="pt-BR"/>
        </w:rPr>
        <w:t xml:space="preserve">     CO</w:t>
      </w:r>
      <w:r>
        <w:rPr>
          <w:rFonts w:ascii="宋体" w:hAnsi="宋体" w:hint="eastAsia"/>
          <w:sz w:val="18"/>
          <w:szCs w:val="18"/>
          <w:vertAlign w:val="subscript"/>
          <w:lang w:val="pt-BR"/>
        </w:rPr>
        <w:t>2</w:t>
      </w:r>
      <w:r>
        <w:rPr>
          <w:rFonts w:ascii="宋体" w:hAnsi="宋体" w:hint="eastAsia"/>
          <w:sz w:val="18"/>
          <w:szCs w:val="18"/>
          <w:lang w:val="pt-BR"/>
        </w:rPr>
        <w:t>↑+ CaCl</w:t>
      </w:r>
      <w:r>
        <w:rPr>
          <w:rFonts w:ascii="宋体" w:hAnsi="宋体" w:hint="eastAsia"/>
          <w:sz w:val="18"/>
          <w:szCs w:val="18"/>
          <w:vertAlign w:val="subscript"/>
          <w:lang w:val="pt-BR"/>
        </w:rPr>
        <w:t>2</w:t>
      </w:r>
      <w:r>
        <w:rPr>
          <w:rFonts w:ascii="宋体" w:hAnsi="宋体" w:hint="eastAsia"/>
          <w:sz w:val="18"/>
          <w:szCs w:val="18"/>
          <w:lang w:val="pt-BR"/>
        </w:rPr>
        <w:t xml:space="preserve"> +</w:t>
      </w:r>
      <w:r>
        <w:rPr>
          <w:rFonts w:hint="eastAsia"/>
          <w:sz w:val="18"/>
          <w:szCs w:val="18"/>
          <w:lang w:val="pt-BR"/>
        </w:rPr>
        <w:t xml:space="preserve"> H</w:t>
      </w:r>
      <w:r>
        <w:rPr>
          <w:rFonts w:hint="eastAsia"/>
          <w:sz w:val="18"/>
          <w:szCs w:val="18"/>
          <w:vertAlign w:val="subscript"/>
          <w:lang w:val="pt-BR"/>
        </w:rPr>
        <w:t>2</w:t>
      </w:r>
      <w:r>
        <w:rPr>
          <w:rFonts w:hint="eastAsia"/>
          <w:sz w:val="18"/>
          <w:szCs w:val="18"/>
          <w:lang w:val="pt-BR"/>
        </w:rPr>
        <w:t>O</w:t>
      </w:r>
    </w:p>
    <w:p w:rsidR="004C7861" w:rsidP="0021327A">
      <w:pPr>
        <w:ind w:firstLine="630" w:firstLineChars="350"/>
        <w:rPr>
          <w:sz w:val="18"/>
          <w:szCs w:val="18"/>
          <w:lang w:val="pt-BR"/>
        </w:rPr>
      </w:pPr>
      <w:r>
        <w:rPr>
          <w:sz w:val="18"/>
          <w:szCs w:val="18"/>
        </w:rPr>
        <w:pict>
          <v:group id="_x0000_s2120" alt="www.xkb1.com              新课标第一网不用注册，免费下载！" style="width:36pt;height:15.6pt;margin-top:-0.2pt;margin-left:90pt;position:absolute;z-index:251792384" coordsize="756,534">
            <v:shape id="lxqbq54" o:spid="_x0000_s2121"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122" style="position:absolute" from="0,264" to="756,264" strokeweight="3pt">
              <v:stroke linestyle="thinThin"/>
            </v:line>
            <v:shape id="lxqbq54" o:spid="_x0000_s2123"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lang w:val="pt-BR"/>
        </w:rPr>
        <w:t xml:space="preserve">HCl </w:t>
      </w:r>
      <w:r>
        <w:rPr>
          <w:rFonts w:ascii="宋体" w:hAnsi="宋体" w:hint="eastAsia"/>
          <w:sz w:val="18"/>
          <w:szCs w:val="18"/>
          <w:lang w:val="pt-BR"/>
        </w:rPr>
        <w:t>+ NaHCO</w:t>
      </w:r>
      <w:r>
        <w:rPr>
          <w:rFonts w:ascii="宋体" w:hAnsi="宋体" w:hint="eastAsia"/>
          <w:sz w:val="18"/>
          <w:szCs w:val="18"/>
          <w:vertAlign w:val="subscript"/>
          <w:lang w:val="pt-BR"/>
        </w:rPr>
        <w:t>3</w:t>
      </w:r>
      <w:r>
        <w:rPr>
          <w:rFonts w:ascii="宋体" w:hAnsi="宋体" w:hint="eastAsia"/>
          <w:sz w:val="18"/>
          <w:szCs w:val="18"/>
          <w:lang w:val="pt-BR"/>
        </w:rPr>
        <w:t xml:space="preserve">     </w:t>
      </w:r>
      <w:r w:rsidR="0021327A">
        <w:rPr>
          <w:rFonts w:ascii="宋体" w:hAnsi="宋体" w:hint="eastAsia"/>
          <w:sz w:val="18"/>
          <w:szCs w:val="18"/>
          <w:lang w:val="pt-BR"/>
        </w:rPr>
        <w:t xml:space="preserve">   </w:t>
      </w:r>
      <w:r>
        <w:rPr>
          <w:rFonts w:ascii="宋体" w:hAnsi="宋体" w:hint="eastAsia"/>
          <w:sz w:val="18"/>
          <w:szCs w:val="18"/>
          <w:lang w:val="pt-BR"/>
        </w:rPr>
        <w:t xml:space="preserve">  </w:t>
      </w:r>
      <w:r>
        <w:rPr>
          <w:rFonts w:hint="eastAsia"/>
          <w:sz w:val="18"/>
          <w:szCs w:val="18"/>
          <w:lang w:val="pt-BR"/>
        </w:rPr>
        <w:t>H</w:t>
      </w:r>
      <w:r>
        <w:rPr>
          <w:rFonts w:hint="eastAsia"/>
          <w:sz w:val="18"/>
          <w:szCs w:val="18"/>
          <w:vertAlign w:val="subscript"/>
          <w:lang w:val="pt-BR"/>
        </w:rPr>
        <w:t>2</w:t>
      </w:r>
      <w:r>
        <w:rPr>
          <w:rFonts w:ascii="宋体" w:hAnsi="宋体" w:hint="eastAsia"/>
          <w:sz w:val="18"/>
          <w:szCs w:val="18"/>
          <w:lang w:val="pt-BR"/>
        </w:rPr>
        <w:t>+ NaCl +CO</w:t>
      </w:r>
      <w:r>
        <w:rPr>
          <w:rFonts w:ascii="宋体" w:hAnsi="宋体" w:hint="eastAsia"/>
          <w:sz w:val="18"/>
          <w:szCs w:val="18"/>
          <w:vertAlign w:val="subscript"/>
          <w:lang w:val="pt-BR"/>
        </w:rPr>
        <w:t>2</w:t>
      </w:r>
      <w:r>
        <w:rPr>
          <w:rFonts w:ascii="宋体" w:hAnsi="宋体" w:hint="eastAsia"/>
          <w:sz w:val="18"/>
          <w:szCs w:val="18"/>
          <w:lang w:val="pt-BR"/>
        </w:rPr>
        <w:t>↑</w:t>
      </w:r>
    </w:p>
    <w:p w:rsidR="004C7861" w:rsidP="0021327A">
      <w:pPr>
        <w:ind w:firstLine="720" w:firstLineChars="400"/>
        <w:rPr>
          <w:sz w:val="18"/>
          <w:szCs w:val="18"/>
          <w:lang w:val="pt-BR"/>
        </w:rPr>
      </w:pPr>
      <w:r>
        <w:rPr>
          <w:sz w:val="18"/>
          <w:szCs w:val="18"/>
        </w:rPr>
        <w:pict>
          <v:group id="_x0000_s2124" alt="www.xkb1.com              新课标第一网不用注册，免费下载！" style="width:37.8pt;height:15.6pt;margin-top:-0.2pt;margin-left:90pt;position:absolute;z-index:251793408" coordsize="756,534">
            <v:shape id="lxqbq54" o:spid="_x0000_s2125"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126" style="position:absolute" from="0,264" to="756,264" strokeweight="3pt">
              <v:stroke linestyle="thinThin"/>
            </v:line>
            <v:shape id="lxqbq54" o:spid="_x0000_s2127"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lang w:val="pt-BR"/>
        </w:rPr>
        <w:t xml:space="preserve">HCl </w:t>
      </w:r>
      <w:r>
        <w:rPr>
          <w:rFonts w:ascii="宋体" w:hAnsi="宋体" w:hint="eastAsia"/>
          <w:sz w:val="18"/>
          <w:szCs w:val="18"/>
          <w:lang w:val="pt-BR"/>
        </w:rPr>
        <w:t>+ AgNO</w:t>
      </w:r>
      <w:r>
        <w:rPr>
          <w:rFonts w:ascii="宋体" w:hAnsi="宋体" w:hint="eastAsia"/>
          <w:sz w:val="18"/>
          <w:szCs w:val="18"/>
          <w:vertAlign w:val="subscript"/>
          <w:lang w:val="pt-BR"/>
        </w:rPr>
        <w:t>3</w:t>
      </w:r>
      <w:r>
        <w:rPr>
          <w:rFonts w:ascii="宋体" w:hAnsi="宋体" w:hint="eastAsia"/>
          <w:sz w:val="18"/>
          <w:szCs w:val="18"/>
          <w:lang w:val="pt-BR"/>
        </w:rPr>
        <w:t xml:space="preserve"> </w:t>
      </w:r>
      <w:r w:rsidR="0021327A">
        <w:rPr>
          <w:rFonts w:ascii="宋体" w:hAnsi="宋体" w:hint="eastAsia"/>
          <w:sz w:val="18"/>
          <w:szCs w:val="18"/>
          <w:lang w:val="pt-BR"/>
        </w:rPr>
        <w:t xml:space="preserve">   </w:t>
      </w:r>
      <w:r>
        <w:rPr>
          <w:rFonts w:ascii="宋体" w:hAnsi="宋体" w:hint="eastAsia"/>
          <w:sz w:val="18"/>
          <w:szCs w:val="18"/>
          <w:lang w:val="pt-BR"/>
        </w:rPr>
        <w:t xml:space="preserve">        HNO</w:t>
      </w:r>
      <w:r>
        <w:rPr>
          <w:rFonts w:ascii="宋体" w:hAnsi="宋体" w:hint="eastAsia"/>
          <w:sz w:val="18"/>
          <w:szCs w:val="18"/>
          <w:vertAlign w:val="subscript"/>
          <w:lang w:val="pt-BR"/>
        </w:rPr>
        <w:t>3</w:t>
      </w:r>
      <w:r>
        <w:rPr>
          <w:rFonts w:ascii="宋体" w:hAnsi="宋体" w:hint="eastAsia"/>
          <w:sz w:val="18"/>
          <w:szCs w:val="18"/>
          <w:lang w:val="pt-BR"/>
        </w:rPr>
        <w:t xml:space="preserve">  + AgCl↓ </w:t>
      </w:r>
      <w:r>
        <w:rPr>
          <w:rFonts w:hint="eastAsia"/>
          <w:sz w:val="18"/>
          <w:szCs w:val="18"/>
          <w:lang w:val="pt-BR"/>
        </w:rPr>
        <w:t>（</w:t>
      </w:r>
      <w:r>
        <w:rPr>
          <w:rFonts w:hint="eastAsia"/>
          <w:sz w:val="18"/>
          <w:szCs w:val="18"/>
        </w:rPr>
        <w:t>注</w:t>
      </w:r>
      <w:r>
        <w:rPr>
          <w:rFonts w:ascii="宋体" w:hAnsi="宋体" w:hint="eastAsia"/>
          <w:sz w:val="18"/>
          <w:szCs w:val="18"/>
          <w:lang w:val="pt-BR"/>
        </w:rPr>
        <w:t>AgCl</w:t>
      </w:r>
      <w:r>
        <w:rPr>
          <w:rFonts w:ascii="宋体" w:hAnsi="宋体" w:hint="eastAsia"/>
          <w:sz w:val="18"/>
          <w:szCs w:val="18"/>
        </w:rPr>
        <w:t>沉淀</w:t>
      </w:r>
      <w:r>
        <w:rPr>
          <w:rFonts w:ascii="宋体" w:hAnsi="宋体" w:hint="eastAsia"/>
          <w:sz w:val="18"/>
          <w:szCs w:val="18"/>
          <w:lang w:val="pt-BR"/>
        </w:rPr>
        <w:t>：</w:t>
      </w:r>
      <w:r>
        <w:rPr>
          <w:rFonts w:ascii="宋体" w:hAnsi="宋体" w:hint="eastAsia"/>
          <w:sz w:val="18"/>
          <w:szCs w:val="18"/>
        </w:rPr>
        <w:t>白色</w:t>
      </w:r>
      <w:r>
        <w:rPr>
          <w:rFonts w:ascii="宋体" w:hAnsi="宋体" w:hint="eastAsia"/>
          <w:sz w:val="18"/>
          <w:szCs w:val="18"/>
          <w:lang w:val="pt-BR"/>
        </w:rPr>
        <w:t>，</w:t>
      </w:r>
      <w:r>
        <w:rPr>
          <w:rFonts w:ascii="宋体" w:hAnsi="宋体" w:hint="eastAsia"/>
          <w:sz w:val="18"/>
          <w:szCs w:val="18"/>
        </w:rPr>
        <w:t>不溶于稀硝酸</w:t>
      </w:r>
      <w:r>
        <w:rPr>
          <w:rFonts w:hint="eastAsia"/>
          <w:sz w:val="18"/>
          <w:szCs w:val="18"/>
          <w:lang w:val="pt-BR"/>
        </w:rPr>
        <w:t>）</w:t>
      </w:r>
    </w:p>
    <w:p w:rsidR="004C7861">
      <w:pPr>
        <w:numPr>
          <w:ilvl w:val="0"/>
          <w:numId w:val="21"/>
        </w:numPr>
        <w:spacing w:line="290" w:lineRule="exact"/>
        <w:rPr>
          <w:sz w:val="18"/>
          <w:szCs w:val="18"/>
        </w:rPr>
      </w:pPr>
      <w:r>
        <w:rPr>
          <w:rFonts w:hint="eastAsia"/>
          <w:sz w:val="18"/>
          <w:szCs w:val="18"/>
        </w:rPr>
        <w:t>碱的化学性质：</w:t>
      </w:r>
    </w:p>
    <w:p w:rsidR="004C7861">
      <w:pPr>
        <w:ind w:firstLine="180" w:firstLineChars="100"/>
        <w:rPr>
          <w:sz w:val="18"/>
          <w:szCs w:val="18"/>
        </w:rPr>
      </w:pPr>
      <w:r>
        <w:rPr>
          <w:rFonts w:hint="eastAsia"/>
          <w:sz w:val="18"/>
          <w:szCs w:val="18"/>
        </w:rPr>
        <w:t>（</w:t>
      </w:r>
      <w:r>
        <w:rPr>
          <w:rFonts w:hint="eastAsia"/>
          <w:sz w:val="18"/>
          <w:szCs w:val="18"/>
        </w:rPr>
        <w:t>1</w:t>
      </w:r>
      <w:r>
        <w:rPr>
          <w:rFonts w:hint="eastAsia"/>
          <w:sz w:val="18"/>
          <w:szCs w:val="18"/>
        </w:rPr>
        <w:t>）</w:t>
      </w:r>
      <w:r>
        <w:rPr>
          <w:rFonts w:hint="eastAsia"/>
          <w:b/>
          <w:bCs/>
          <w:sz w:val="18"/>
          <w:szCs w:val="18"/>
        </w:rPr>
        <w:t>碱溶液</w:t>
      </w:r>
      <w:r>
        <w:rPr>
          <w:rFonts w:hint="eastAsia"/>
          <w:sz w:val="18"/>
          <w:szCs w:val="18"/>
        </w:rPr>
        <w:t>与酸碱指示剂的反应：</w:t>
      </w:r>
      <w:r>
        <w:rPr>
          <w:rFonts w:hint="eastAsia"/>
          <w:sz w:val="18"/>
          <w:szCs w:val="18"/>
        </w:rPr>
        <w:t xml:space="preserve"> </w:t>
      </w:r>
      <w:r>
        <w:rPr>
          <w:rFonts w:hint="eastAsia"/>
          <w:sz w:val="18"/>
          <w:szCs w:val="18"/>
          <w:u w:val="single"/>
        </w:rPr>
        <w:t xml:space="preserve"> </w:t>
      </w:r>
      <w:r>
        <w:rPr>
          <w:rFonts w:hint="eastAsia"/>
          <w:sz w:val="18"/>
          <w:szCs w:val="18"/>
          <w:u w:val="single"/>
        </w:rPr>
        <w:t>使紫色石蕊试液变蓝色，使无色酚酞试液变红色</w:t>
      </w:r>
    </w:p>
    <w:p w:rsidR="004C7861">
      <w:pPr>
        <w:ind w:firstLine="180" w:firstLineChars="100"/>
        <w:rPr>
          <w:sz w:val="18"/>
          <w:szCs w:val="18"/>
        </w:rPr>
      </w:pPr>
      <w:r>
        <w:rPr>
          <w:rFonts w:hint="eastAsia"/>
          <w:sz w:val="18"/>
          <w:szCs w:val="18"/>
        </w:rPr>
        <w:t>（</w:t>
      </w:r>
      <w:r>
        <w:rPr>
          <w:rFonts w:hint="eastAsia"/>
          <w:sz w:val="18"/>
          <w:szCs w:val="18"/>
        </w:rPr>
        <w:t>2</w:t>
      </w:r>
      <w:r>
        <w:rPr>
          <w:rFonts w:hint="eastAsia"/>
          <w:sz w:val="18"/>
          <w:szCs w:val="18"/>
        </w:rPr>
        <w:t>）非金属氧化物</w:t>
      </w:r>
      <w:r>
        <w:rPr>
          <w:rFonts w:hint="eastAsia"/>
          <w:sz w:val="18"/>
          <w:szCs w:val="18"/>
        </w:rPr>
        <w:t xml:space="preserve"> + </w:t>
      </w:r>
      <w:r>
        <w:rPr>
          <w:rFonts w:hint="eastAsia"/>
          <w:sz w:val="18"/>
          <w:szCs w:val="18"/>
        </w:rPr>
        <w:t>碱</w:t>
      </w:r>
      <w:r>
        <w:rPr>
          <w:rFonts w:hint="eastAsia"/>
          <w:sz w:val="18"/>
          <w:szCs w:val="18"/>
        </w:rPr>
        <w:t xml:space="preserve"> </w:t>
      </w:r>
      <w:r>
        <w:rPr>
          <w:rFonts w:ascii="宋体" w:hAnsi="宋体" w:hint="eastAsia"/>
          <w:sz w:val="18"/>
          <w:szCs w:val="18"/>
        </w:rPr>
        <w:t xml:space="preserve">→ </w:t>
      </w:r>
      <w:r>
        <w:rPr>
          <w:rFonts w:hint="eastAsia"/>
          <w:sz w:val="18"/>
          <w:szCs w:val="18"/>
        </w:rPr>
        <w:t>盐</w:t>
      </w:r>
      <w:r>
        <w:rPr>
          <w:rFonts w:hint="eastAsia"/>
          <w:sz w:val="18"/>
          <w:szCs w:val="18"/>
        </w:rPr>
        <w:t xml:space="preserve"> + </w:t>
      </w:r>
      <w:r>
        <w:rPr>
          <w:rFonts w:hint="eastAsia"/>
          <w:sz w:val="18"/>
          <w:szCs w:val="18"/>
        </w:rPr>
        <w:t>水</w:t>
      </w:r>
    </w:p>
    <w:p w:rsidR="004C7861" w:rsidP="0021327A">
      <w:pPr>
        <w:ind w:firstLine="756" w:firstLineChars="420"/>
        <w:rPr>
          <w:rFonts w:ascii="宋体" w:hAnsi="宋体"/>
          <w:sz w:val="18"/>
          <w:szCs w:val="18"/>
          <w:lang w:val="pt-BR"/>
        </w:rPr>
      </w:pPr>
      <w:r>
        <w:rPr>
          <w:rFonts w:ascii="宋体" w:hAnsi="宋体"/>
          <w:sz w:val="18"/>
          <w:szCs w:val="18"/>
        </w:rPr>
        <w:pict>
          <v:group id="_x0000_s2128" alt="www.xkb1.com              新课标第一网不用注册，免费下载！" style="width:37.8pt;height:15.6pt;margin-top:12.9pt;margin-left:4in;position:absolute;z-index:251796480" coordsize="756,534">
            <v:shape id="lxqbq54" o:spid="_x0000_s2129"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130" style="position:absolute" from="0,264" to="756,264" strokeweight="3pt">
              <v:stroke linestyle="thinThin"/>
            </v:line>
            <v:shape id="lxqbq54" o:spid="_x0000_s2131"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sz w:val="18"/>
          <w:szCs w:val="18"/>
        </w:rPr>
        <w:pict>
          <v:group id="_x0000_s2132" alt="www.xkb1.com              新课标第一网不用注册，免费下载！" style="width:37.8pt;height:15.6pt;margin-top:-0.2pt;margin-left:297pt;position:absolute;z-index:251798528" coordsize="756,534">
            <v:shape id="lxqbq54" o:spid="_x0000_s2133"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134" style="position:absolute" from="0,264" to="756,264" strokeweight="3pt">
              <v:stroke linestyle="thinThin"/>
            </v:line>
            <v:shape id="lxqbq54" o:spid="_x0000_s2135"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sz w:val="18"/>
          <w:szCs w:val="18"/>
        </w:rPr>
        <w:pict>
          <v:group id="_x0000_s2136" alt="www.xkb1.com              新课标第一网不用注册，免费下载！" style="width:37.8pt;height:15.6pt;margin-top:-0.2pt;margin-left:90pt;position:absolute;z-index:251794432" coordsize="756,534">
            <v:shape id="lxqbq54" o:spid="_x0000_s2137"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138" style="position:absolute" from="0,264" to="756,264" strokeweight="3pt">
              <v:stroke linestyle="thinThin"/>
            </v:line>
            <v:shape id="lxqbq54" o:spid="_x0000_s2139"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2NaOH + CO</w:t>
      </w:r>
      <w:r>
        <w:rPr>
          <w:rFonts w:ascii="宋体" w:hAnsi="宋体" w:hint="eastAsia"/>
          <w:sz w:val="18"/>
          <w:szCs w:val="18"/>
          <w:vertAlign w:val="subscript"/>
          <w:lang w:val="pt-BR"/>
        </w:rPr>
        <w:t>2</w:t>
      </w:r>
      <w:r>
        <w:rPr>
          <w:rFonts w:ascii="宋体" w:hAnsi="宋体" w:hint="eastAsia"/>
          <w:sz w:val="18"/>
          <w:szCs w:val="18"/>
          <w:lang w:val="pt-BR"/>
        </w:rPr>
        <w:t xml:space="preserve">  </w:t>
      </w:r>
      <w:r w:rsidR="0021327A">
        <w:rPr>
          <w:rFonts w:ascii="宋体" w:hAnsi="宋体" w:hint="eastAsia"/>
          <w:sz w:val="18"/>
          <w:szCs w:val="18"/>
          <w:lang w:val="pt-BR"/>
        </w:rPr>
        <w:t xml:space="preserve">  </w:t>
      </w:r>
      <w:r>
        <w:rPr>
          <w:rFonts w:ascii="宋体" w:hAnsi="宋体" w:hint="eastAsia"/>
          <w:sz w:val="18"/>
          <w:szCs w:val="18"/>
          <w:lang w:val="pt-BR"/>
        </w:rPr>
        <w:t xml:space="preserve">      Na</w:t>
      </w:r>
      <w:r>
        <w:rPr>
          <w:rFonts w:ascii="宋体" w:hAnsi="宋体" w:hint="eastAsia"/>
          <w:sz w:val="18"/>
          <w:szCs w:val="18"/>
          <w:vertAlign w:val="subscript"/>
          <w:lang w:val="pt-BR"/>
        </w:rPr>
        <w:t>2</w:t>
      </w:r>
      <w:r>
        <w:rPr>
          <w:rFonts w:ascii="宋体" w:hAnsi="宋体" w:hint="eastAsia"/>
          <w:sz w:val="18"/>
          <w:szCs w:val="18"/>
          <w:lang w:val="pt-BR"/>
        </w:rPr>
        <w:t>CO</w:t>
      </w:r>
      <w:r>
        <w:rPr>
          <w:rFonts w:ascii="宋体" w:hAnsi="宋体" w:hint="eastAsia"/>
          <w:sz w:val="18"/>
          <w:szCs w:val="18"/>
          <w:vertAlign w:val="subscript"/>
          <w:lang w:val="pt-BR"/>
        </w:rPr>
        <w:t>3</w:t>
      </w:r>
      <w:r>
        <w:rPr>
          <w:rFonts w:ascii="宋体" w:hAnsi="宋体" w:hint="eastAsia"/>
          <w:sz w:val="18"/>
          <w:szCs w:val="18"/>
          <w:lang w:val="pt-BR"/>
        </w:rPr>
        <w:t xml:space="preserve"> + </w:t>
      </w:r>
      <w:r>
        <w:rPr>
          <w:rFonts w:hint="eastAsia"/>
          <w:sz w:val="18"/>
          <w:szCs w:val="18"/>
          <w:lang w:val="pt-BR"/>
        </w:rPr>
        <w:t>H</w:t>
      </w:r>
      <w:r>
        <w:rPr>
          <w:rFonts w:hint="eastAsia"/>
          <w:sz w:val="18"/>
          <w:szCs w:val="18"/>
          <w:vertAlign w:val="subscript"/>
          <w:lang w:val="pt-BR"/>
        </w:rPr>
        <w:t>2</w:t>
      </w:r>
      <w:r>
        <w:rPr>
          <w:rFonts w:hint="eastAsia"/>
          <w:sz w:val="18"/>
          <w:szCs w:val="18"/>
          <w:lang w:val="pt-BR"/>
        </w:rPr>
        <w:t xml:space="preserve">   </w:t>
      </w:r>
      <w:r w:rsidR="0021327A">
        <w:rPr>
          <w:rFonts w:hint="eastAsia"/>
          <w:sz w:val="18"/>
          <w:szCs w:val="18"/>
          <w:lang w:val="pt-BR"/>
        </w:rPr>
        <w:t xml:space="preserve">  </w:t>
      </w:r>
      <w:r>
        <w:rPr>
          <w:rFonts w:hint="eastAsia"/>
          <w:sz w:val="18"/>
          <w:szCs w:val="18"/>
          <w:lang w:val="pt-BR"/>
        </w:rPr>
        <w:t xml:space="preserve"> </w:t>
      </w:r>
      <w:r w:rsidR="0021327A">
        <w:rPr>
          <w:rFonts w:hint="eastAsia"/>
          <w:sz w:val="18"/>
          <w:szCs w:val="18"/>
          <w:lang w:val="pt-BR"/>
        </w:rPr>
        <w:t xml:space="preserve">       </w:t>
      </w:r>
      <w:r>
        <w:rPr>
          <w:rFonts w:hint="eastAsia"/>
          <w:sz w:val="18"/>
          <w:szCs w:val="18"/>
          <w:lang w:val="pt-BR"/>
        </w:rPr>
        <w:t>2</w:t>
      </w:r>
      <w:r>
        <w:rPr>
          <w:rFonts w:ascii="宋体" w:hAnsi="宋体" w:hint="eastAsia"/>
          <w:sz w:val="18"/>
          <w:szCs w:val="18"/>
          <w:lang w:val="pt-BR"/>
        </w:rPr>
        <w:t>NaOH + SO</w:t>
      </w:r>
      <w:r>
        <w:rPr>
          <w:rFonts w:ascii="宋体" w:hAnsi="宋体" w:hint="eastAsia"/>
          <w:sz w:val="18"/>
          <w:szCs w:val="18"/>
          <w:vertAlign w:val="subscript"/>
          <w:lang w:val="pt-BR"/>
        </w:rPr>
        <w:t>2</w:t>
      </w:r>
      <w:r>
        <w:rPr>
          <w:rFonts w:ascii="宋体" w:hAnsi="宋体" w:hint="eastAsia"/>
          <w:sz w:val="18"/>
          <w:szCs w:val="18"/>
          <w:lang w:val="pt-BR"/>
        </w:rPr>
        <w:t xml:space="preserve">    </w:t>
      </w:r>
      <w:r w:rsidR="0021327A">
        <w:rPr>
          <w:rFonts w:ascii="宋体" w:hAnsi="宋体" w:hint="eastAsia"/>
          <w:sz w:val="18"/>
          <w:szCs w:val="18"/>
          <w:lang w:val="pt-BR"/>
        </w:rPr>
        <w:t xml:space="preserve">  </w:t>
      </w:r>
      <w:r>
        <w:rPr>
          <w:rFonts w:ascii="宋体" w:hAnsi="宋体" w:hint="eastAsia"/>
          <w:sz w:val="18"/>
          <w:szCs w:val="18"/>
          <w:lang w:val="pt-BR"/>
        </w:rPr>
        <w:t xml:space="preserve">   Na</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3</w:t>
      </w:r>
      <w:r>
        <w:rPr>
          <w:rFonts w:ascii="宋体" w:hAnsi="宋体" w:hint="eastAsia"/>
          <w:sz w:val="18"/>
          <w:szCs w:val="18"/>
          <w:lang w:val="pt-BR"/>
        </w:rPr>
        <w:t xml:space="preserve"> +</w:t>
      </w:r>
      <w:r>
        <w:rPr>
          <w:rFonts w:hint="eastAsia"/>
          <w:sz w:val="18"/>
          <w:szCs w:val="18"/>
          <w:lang w:val="pt-BR"/>
        </w:rPr>
        <w:t xml:space="preserve"> H</w:t>
      </w:r>
      <w:r>
        <w:rPr>
          <w:rFonts w:hint="eastAsia"/>
          <w:sz w:val="18"/>
          <w:szCs w:val="18"/>
          <w:vertAlign w:val="subscript"/>
          <w:lang w:val="pt-BR"/>
        </w:rPr>
        <w:t>2</w:t>
      </w:r>
      <w:r>
        <w:rPr>
          <w:rFonts w:hint="eastAsia"/>
          <w:sz w:val="18"/>
          <w:szCs w:val="18"/>
          <w:lang w:val="pt-BR"/>
        </w:rPr>
        <w:t>O</w:t>
      </w:r>
    </w:p>
    <w:p w:rsidR="004C7861" w:rsidP="0021327A">
      <w:pPr>
        <w:ind w:firstLine="756" w:firstLineChars="420"/>
        <w:rPr>
          <w:sz w:val="18"/>
          <w:szCs w:val="18"/>
          <w:lang w:val="pt-BR"/>
        </w:rPr>
      </w:pPr>
      <w:r>
        <w:rPr>
          <w:rFonts w:ascii="宋体" w:hAnsi="宋体"/>
          <w:sz w:val="18"/>
          <w:szCs w:val="18"/>
        </w:rPr>
        <w:pict>
          <v:group id="_x0000_s2140" alt="www.xkb1.com              新课标第一网不用注册，免费下载！" style="width:37.8pt;height:15.6pt;margin-top:-0.2pt;margin-left:90pt;position:absolute;z-index:251797504" coordsize="756,534">
            <v:shape id="lxqbq54" o:spid="_x0000_s2141"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142" style="position:absolute" from="0,264" to="756,264" strokeweight="3pt">
              <v:stroke linestyle="thinThin"/>
            </v:line>
            <v:shape id="lxqbq54" o:spid="_x0000_s2143"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2NaOH + SO</w:t>
      </w:r>
      <w:r>
        <w:rPr>
          <w:rFonts w:ascii="宋体" w:hAnsi="宋体" w:hint="eastAsia"/>
          <w:sz w:val="18"/>
          <w:szCs w:val="18"/>
          <w:vertAlign w:val="subscript"/>
          <w:lang w:val="pt-BR"/>
        </w:rPr>
        <w:t>3</w:t>
      </w:r>
      <w:r>
        <w:rPr>
          <w:rFonts w:ascii="宋体" w:hAnsi="宋体" w:hint="eastAsia"/>
          <w:sz w:val="18"/>
          <w:szCs w:val="18"/>
          <w:lang w:val="pt-BR"/>
        </w:rPr>
        <w:t xml:space="preserve">    </w:t>
      </w:r>
      <w:r w:rsidR="0021327A">
        <w:rPr>
          <w:rFonts w:ascii="宋体" w:hAnsi="宋体" w:hint="eastAsia"/>
          <w:sz w:val="18"/>
          <w:szCs w:val="18"/>
          <w:lang w:val="pt-BR"/>
        </w:rPr>
        <w:t xml:space="preserve">  </w:t>
      </w:r>
      <w:r>
        <w:rPr>
          <w:rFonts w:ascii="宋体" w:hAnsi="宋体" w:hint="eastAsia"/>
          <w:sz w:val="18"/>
          <w:szCs w:val="18"/>
          <w:lang w:val="pt-BR"/>
        </w:rPr>
        <w:t xml:space="preserve">    </w:t>
      </w:r>
      <w:r>
        <w:rPr>
          <w:rFonts w:hint="eastAsia"/>
          <w:sz w:val="18"/>
          <w:szCs w:val="18"/>
          <w:lang w:val="pt-BR"/>
        </w:rPr>
        <w:t>H</w:t>
      </w:r>
      <w:r>
        <w:rPr>
          <w:rFonts w:hint="eastAsia"/>
          <w:sz w:val="18"/>
          <w:szCs w:val="18"/>
          <w:vertAlign w:val="subscript"/>
          <w:lang w:val="pt-BR"/>
        </w:rPr>
        <w:t>2</w:t>
      </w:r>
      <w:r>
        <w:rPr>
          <w:rFonts w:ascii="宋体" w:hAnsi="宋体" w:hint="eastAsia"/>
          <w:sz w:val="18"/>
          <w:szCs w:val="18"/>
          <w:lang w:val="pt-BR"/>
        </w:rPr>
        <w:t>+ Na</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hint="eastAsia"/>
          <w:sz w:val="18"/>
          <w:szCs w:val="18"/>
          <w:lang w:val="pt-BR"/>
        </w:rPr>
        <w:t xml:space="preserve">  </w:t>
      </w:r>
      <w:r w:rsidR="0021327A">
        <w:rPr>
          <w:rFonts w:hint="eastAsia"/>
          <w:sz w:val="18"/>
          <w:szCs w:val="18"/>
          <w:lang w:val="pt-BR"/>
        </w:rPr>
        <w:t xml:space="preserve">  </w:t>
      </w:r>
      <w:r>
        <w:rPr>
          <w:rFonts w:hint="eastAsia"/>
          <w:sz w:val="18"/>
          <w:szCs w:val="18"/>
          <w:lang w:val="pt-BR"/>
        </w:rPr>
        <w:t xml:space="preserve"> </w:t>
      </w:r>
      <w:r w:rsidR="0021327A">
        <w:rPr>
          <w:rFonts w:hint="eastAsia"/>
          <w:sz w:val="18"/>
          <w:szCs w:val="18"/>
          <w:lang w:val="pt-BR"/>
        </w:rPr>
        <w:t xml:space="preserve">      </w:t>
      </w:r>
      <w:r>
        <w:rPr>
          <w:rFonts w:hint="eastAsia"/>
          <w:sz w:val="18"/>
          <w:szCs w:val="18"/>
          <w:lang w:val="pt-BR"/>
        </w:rPr>
        <w:t>Ca(OH)</w:t>
      </w:r>
      <w:r>
        <w:rPr>
          <w:rFonts w:hint="eastAsia"/>
          <w:sz w:val="18"/>
          <w:szCs w:val="18"/>
          <w:vertAlign w:val="subscript"/>
          <w:lang w:val="pt-BR"/>
        </w:rPr>
        <w:t>2</w:t>
      </w:r>
      <w:r>
        <w:rPr>
          <w:rFonts w:ascii="宋体" w:hAnsi="宋体" w:hint="eastAsia"/>
          <w:sz w:val="18"/>
          <w:szCs w:val="18"/>
          <w:lang w:val="pt-BR"/>
        </w:rPr>
        <w:t xml:space="preserve"> + CO</w:t>
      </w:r>
      <w:r>
        <w:rPr>
          <w:rFonts w:ascii="宋体" w:hAnsi="宋体" w:hint="eastAsia"/>
          <w:sz w:val="18"/>
          <w:szCs w:val="18"/>
          <w:vertAlign w:val="subscript"/>
          <w:lang w:val="pt-BR"/>
        </w:rPr>
        <w:t>2</w:t>
      </w:r>
      <w:r>
        <w:rPr>
          <w:rFonts w:ascii="宋体" w:hAnsi="宋体" w:hint="eastAsia"/>
          <w:sz w:val="18"/>
          <w:szCs w:val="18"/>
          <w:lang w:val="pt-BR"/>
        </w:rPr>
        <w:t xml:space="preserve">   </w:t>
      </w:r>
      <w:r w:rsidR="0021327A">
        <w:rPr>
          <w:rFonts w:ascii="宋体" w:hAnsi="宋体" w:hint="eastAsia"/>
          <w:sz w:val="18"/>
          <w:szCs w:val="18"/>
          <w:lang w:val="pt-BR"/>
        </w:rPr>
        <w:t xml:space="preserve">  </w:t>
      </w:r>
      <w:r>
        <w:rPr>
          <w:rFonts w:ascii="宋体" w:hAnsi="宋体" w:hint="eastAsia"/>
          <w:sz w:val="18"/>
          <w:szCs w:val="18"/>
          <w:lang w:val="pt-BR"/>
        </w:rPr>
        <w:t xml:space="preserve">    </w:t>
      </w:r>
      <w:r>
        <w:rPr>
          <w:rFonts w:hint="eastAsia"/>
          <w:sz w:val="18"/>
          <w:szCs w:val="18"/>
          <w:lang w:val="pt-BR"/>
        </w:rPr>
        <w:t>H</w:t>
      </w:r>
      <w:r>
        <w:rPr>
          <w:rFonts w:hint="eastAsia"/>
          <w:sz w:val="18"/>
          <w:szCs w:val="18"/>
          <w:vertAlign w:val="subscript"/>
          <w:lang w:val="pt-BR"/>
        </w:rPr>
        <w:t>2</w:t>
      </w:r>
      <w:r>
        <w:rPr>
          <w:rFonts w:ascii="宋体" w:hAnsi="宋体" w:hint="eastAsia"/>
          <w:sz w:val="18"/>
          <w:szCs w:val="18"/>
          <w:lang w:val="pt-BR"/>
        </w:rPr>
        <w:t>+ CaCO</w:t>
      </w:r>
      <w:r>
        <w:rPr>
          <w:rFonts w:ascii="宋体" w:hAnsi="宋体" w:hint="eastAsia"/>
          <w:sz w:val="18"/>
          <w:szCs w:val="18"/>
          <w:vertAlign w:val="subscript"/>
          <w:lang w:val="pt-BR"/>
        </w:rPr>
        <w:t>3</w:t>
      </w:r>
      <w:r>
        <w:rPr>
          <w:rFonts w:ascii="宋体" w:hAnsi="宋体" w:hint="eastAsia"/>
          <w:sz w:val="18"/>
          <w:szCs w:val="18"/>
          <w:lang w:val="pt-BR"/>
        </w:rPr>
        <w:t>↓</w:t>
      </w:r>
    </w:p>
    <w:p w:rsidR="004C7861">
      <w:pPr>
        <w:ind w:firstLine="180" w:firstLineChars="100"/>
        <w:rPr>
          <w:sz w:val="18"/>
          <w:szCs w:val="18"/>
        </w:rPr>
      </w:pPr>
      <w:r>
        <w:rPr>
          <w:rFonts w:hint="eastAsia"/>
          <w:sz w:val="18"/>
          <w:szCs w:val="18"/>
        </w:rPr>
        <w:t>（</w:t>
      </w:r>
      <w:r>
        <w:rPr>
          <w:rFonts w:hint="eastAsia"/>
          <w:sz w:val="18"/>
          <w:szCs w:val="18"/>
        </w:rPr>
        <w:t>3</w:t>
      </w:r>
      <w:r>
        <w:rPr>
          <w:rFonts w:hint="eastAsia"/>
          <w:sz w:val="18"/>
          <w:szCs w:val="18"/>
        </w:rPr>
        <w:t>）酸</w:t>
      </w:r>
      <w:r>
        <w:rPr>
          <w:rFonts w:hint="eastAsia"/>
          <w:sz w:val="18"/>
          <w:szCs w:val="18"/>
        </w:rPr>
        <w:t xml:space="preserve"> + </w:t>
      </w:r>
      <w:r>
        <w:rPr>
          <w:rFonts w:hint="eastAsia"/>
          <w:sz w:val="18"/>
          <w:szCs w:val="18"/>
        </w:rPr>
        <w:t>碱</w:t>
      </w:r>
      <w:r>
        <w:rPr>
          <w:rFonts w:hint="eastAsia"/>
          <w:sz w:val="18"/>
          <w:szCs w:val="18"/>
        </w:rPr>
        <w:t xml:space="preserve"> </w:t>
      </w:r>
      <w:r>
        <w:rPr>
          <w:rFonts w:ascii="宋体" w:hAnsi="宋体" w:hint="eastAsia"/>
          <w:sz w:val="18"/>
          <w:szCs w:val="18"/>
        </w:rPr>
        <w:t xml:space="preserve">→ </w:t>
      </w:r>
      <w:r>
        <w:rPr>
          <w:rFonts w:hint="eastAsia"/>
          <w:sz w:val="18"/>
          <w:szCs w:val="18"/>
        </w:rPr>
        <w:t>盐</w:t>
      </w:r>
      <w:r>
        <w:rPr>
          <w:rFonts w:hint="eastAsia"/>
          <w:sz w:val="18"/>
          <w:szCs w:val="18"/>
        </w:rPr>
        <w:t xml:space="preserve"> + </w:t>
      </w:r>
      <w:r>
        <w:rPr>
          <w:rFonts w:hint="eastAsia"/>
          <w:sz w:val="18"/>
          <w:szCs w:val="18"/>
        </w:rPr>
        <w:t>水</w:t>
      </w:r>
      <w:r>
        <w:rPr>
          <w:rFonts w:hint="eastAsia"/>
          <w:sz w:val="18"/>
          <w:szCs w:val="18"/>
        </w:rPr>
        <w:t xml:space="preserve">   </w:t>
      </w:r>
      <w:r>
        <w:rPr>
          <w:rFonts w:hint="eastAsia"/>
          <w:b/>
          <w:sz w:val="18"/>
          <w:szCs w:val="18"/>
        </w:rPr>
        <w:t>反应类型：复分解反应</w:t>
      </w:r>
    </w:p>
    <w:p w:rsidR="004C7861" w:rsidP="0021327A">
      <w:pPr>
        <w:ind w:firstLine="792" w:firstLineChars="440"/>
        <w:rPr>
          <w:sz w:val="18"/>
          <w:szCs w:val="18"/>
          <w:lang w:val="pt-BR"/>
        </w:rPr>
      </w:pPr>
      <w:r>
        <w:rPr>
          <w:sz w:val="18"/>
          <w:szCs w:val="18"/>
        </w:rPr>
        <w:pict>
          <v:group id="_x0000_s2144" alt="www.xkb1.com              新课标第一网不用注册，免费下载！" style="width:37.8pt;height:15.6pt;margin-top:-0.2pt;margin-left:90pt;position:absolute;z-index:251799552" coordsize="756,534">
            <v:shape id="lxqbq54" o:spid="_x0000_s2145"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146" style="position:absolute" from="0,264" to="756,264" strokeweight="3pt">
              <v:stroke linestyle="thinThin"/>
            </v:line>
            <v:shape id="lxqbq54" o:spid="_x0000_s2147"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sz w:val="18"/>
          <w:szCs w:val="18"/>
        </w:rPr>
        <w:pict>
          <v:group id="_x0000_s2148" alt="www.xkb1.com              新课标第一网不用注册，免费下载！" style="width:37.8pt;height:15.6pt;margin-top:-0.2pt;margin-left:297pt;position:absolute;z-index:251800576" coordsize="756,534">
            <v:shape id="lxqbq54" o:spid="_x0000_s2149"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150" style="position:absolute" from="0,264" to="756,264" strokeweight="3pt">
              <v:stroke linestyle="thinThin"/>
            </v:line>
            <v:shape id="lxqbq54" o:spid="_x0000_s2151"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lang w:val="pt-BR"/>
        </w:rPr>
        <w:t xml:space="preserve">HCl + </w:t>
      </w:r>
      <w:r>
        <w:rPr>
          <w:rFonts w:ascii="宋体" w:hAnsi="宋体" w:hint="eastAsia"/>
          <w:sz w:val="18"/>
          <w:szCs w:val="18"/>
          <w:lang w:val="pt-BR"/>
        </w:rPr>
        <w:t xml:space="preserve">NaOH </w:t>
      </w:r>
      <w:r w:rsidR="0021327A">
        <w:rPr>
          <w:rFonts w:ascii="宋体" w:hAnsi="宋体" w:hint="eastAsia"/>
          <w:sz w:val="18"/>
          <w:szCs w:val="18"/>
          <w:lang w:val="pt-BR"/>
        </w:rPr>
        <w:t xml:space="preserve">  </w:t>
      </w:r>
      <w:r>
        <w:rPr>
          <w:rFonts w:hint="eastAsia"/>
          <w:sz w:val="18"/>
          <w:szCs w:val="18"/>
          <w:lang w:val="pt-BR"/>
        </w:rPr>
        <w:t xml:space="preserve">       NaCl + H</w:t>
      </w:r>
      <w:r>
        <w:rPr>
          <w:rFonts w:hint="eastAsia"/>
          <w:sz w:val="18"/>
          <w:szCs w:val="18"/>
          <w:vertAlign w:val="subscript"/>
          <w:lang w:val="pt-BR"/>
        </w:rPr>
        <w:t>2</w:t>
      </w:r>
      <w:r>
        <w:rPr>
          <w:rFonts w:hint="eastAsia"/>
          <w:sz w:val="18"/>
          <w:szCs w:val="18"/>
          <w:lang w:val="pt-BR"/>
        </w:rPr>
        <w:t xml:space="preserve">   </w:t>
      </w:r>
      <w:r w:rsidR="0021327A">
        <w:rPr>
          <w:rFonts w:hint="eastAsia"/>
          <w:sz w:val="18"/>
          <w:szCs w:val="18"/>
          <w:lang w:val="pt-BR"/>
        </w:rPr>
        <w:t xml:space="preserve">           </w:t>
      </w:r>
      <w:r>
        <w:rPr>
          <w:rFonts w:hint="eastAsia"/>
          <w:sz w:val="18"/>
          <w:szCs w:val="18"/>
          <w:lang w:val="pt-BR"/>
        </w:rPr>
        <w:t xml:space="preserve">2HCl + </w:t>
      </w:r>
      <w:r>
        <w:rPr>
          <w:rFonts w:ascii="宋体" w:hAnsi="宋体" w:hint="eastAsia"/>
          <w:sz w:val="18"/>
          <w:szCs w:val="18"/>
          <w:lang w:val="pt-BR"/>
        </w:rPr>
        <w:t>Ca(OH)</w:t>
      </w:r>
      <w:r>
        <w:rPr>
          <w:rFonts w:ascii="宋体" w:hAnsi="宋体" w:hint="eastAsia"/>
          <w:sz w:val="18"/>
          <w:szCs w:val="18"/>
          <w:vertAlign w:val="subscript"/>
          <w:lang w:val="pt-BR"/>
        </w:rPr>
        <w:t>2</w:t>
      </w:r>
      <w:r>
        <w:rPr>
          <w:rFonts w:ascii="宋体" w:hAnsi="宋体" w:hint="eastAsia"/>
          <w:sz w:val="18"/>
          <w:szCs w:val="18"/>
          <w:lang w:val="pt-BR"/>
        </w:rPr>
        <w:t xml:space="preserve">    </w:t>
      </w:r>
      <w:r w:rsidR="0021327A">
        <w:rPr>
          <w:rFonts w:ascii="宋体" w:hAnsi="宋体" w:hint="eastAsia"/>
          <w:sz w:val="18"/>
          <w:szCs w:val="18"/>
          <w:lang w:val="pt-BR"/>
        </w:rPr>
        <w:t xml:space="preserve"> </w:t>
      </w:r>
      <w:r>
        <w:rPr>
          <w:rFonts w:ascii="宋体" w:hAnsi="宋体" w:hint="eastAsia"/>
          <w:sz w:val="18"/>
          <w:szCs w:val="18"/>
          <w:lang w:val="pt-BR"/>
        </w:rPr>
        <w:t xml:space="preserve">    CaCl</w:t>
      </w:r>
      <w:r>
        <w:rPr>
          <w:rFonts w:ascii="宋体" w:hAnsi="宋体" w:hint="eastAsia"/>
          <w:sz w:val="18"/>
          <w:szCs w:val="18"/>
          <w:vertAlign w:val="subscript"/>
          <w:lang w:val="pt-BR"/>
        </w:rPr>
        <w:t>2</w:t>
      </w:r>
      <w:r>
        <w:rPr>
          <w:rFonts w:ascii="宋体" w:hAnsi="宋体" w:hint="eastAsia"/>
          <w:sz w:val="18"/>
          <w:szCs w:val="18"/>
          <w:lang w:val="pt-BR"/>
        </w:rPr>
        <w:t xml:space="preserve"> + 2</w:t>
      </w:r>
      <w:r>
        <w:rPr>
          <w:rFonts w:hint="eastAsia"/>
          <w:sz w:val="18"/>
          <w:szCs w:val="18"/>
          <w:lang w:val="pt-BR"/>
        </w:rPr>
        <w:t>H</w:t>
      </w:r>
      <w:r>
        <w:rPr>
          <w:rFonts w:hint="eastAsia"/>
          <w:sz w:val="18"/>
          <w:szCs w:val="18"/>
          <w:vertAlign w:val="subscript"/>
          <w:lang w:val="pt-BR"/>
        </w:rPr>
        <w:t>2</w:t>
      </w:r>
    </w:p>
    <w:p w:rsidR="004C7861" w:rsidP="0021327A">
      <w:pPr>
        <w:ind w:firstLine="882" w:firstLineChars="490"/>
        <w:rPr>
          <w:sz w:val="18"/>
          <w:szCs w:val="18"/>
          <w:lang w:val="pt-BR"/>
        </w:rPr>
      </w:pPr>
      <w:r>
        <w:rPr>
          <w:rFonts w:ascii="宋体" w:hAnsi="宋体"/>
          <w:sz w:val="18"/>
          <w:szCs w:val="18"/>
        </w:rPr>
        <w:pict>
          <v:group id="_x0000_s2152" alt="www.xkb1.com              新课标第一网不用注册，免费下载！" style="width:37.8pt;height:15.6pt;margin-top:-0.2pt;margin-left:99pt;position:absolute;z-index:251801600" coordsize="756,534">
            <v:shape id="lxqbq54" o:spid="_x0000_s2153"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154" style="position:absolute" from="0,264" to="756,264" strokeweight="3pt">
              <v:stroke linestyle="thinThin"/>
            </v:line>
            <v:shape id="lxqbq54" o:spid="_x0000_s2155"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ascii="宋体" w:hAnsi="宋体" w:hint="eastAsia"/>
          <w:sz w:val="18"/>
          <w:szCs w:val="18"/>
          <w:lang w:val="pt-BR"/>
        </w:rPr>
        <w:t>H</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+ 2NaOH </w:t>
      </w:r>
      <w:r w:rsidR="0021327A">
        <w:rPr>
          <w:rFonts w:ascii="宋体" w:hAnsi="宋体" w:hint="eastAsia"/>
          <w:sz w:val="18"/>
          <w:szCs w:val="18"/>
          <w:lang w:val="pt-BR"/>
        </w:rPr>
        <w:t xml:space="preserve">  </w:t>
      </w:r>
      <w:r>
        <w:rPr>
          <w:rFonts w:ascii="宋体" w:hAnsi="宋体" w:hint="eastAsia"/>
          <w:sz w:val="18"/>
          <w:szCs w:val="18"/>
          <w:lang w:val="pt-BR"/>
        </w:rPr>
        <w:t xml:space="preserve">      Na</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w:t>
      </w:r>
      <w:r>
        <w:rPr>
          <w:rFonts w:hint="eastAsia"/>
          <w:sz w:val="18"/>
          <w:szCs w:val="18"/>
          <w:lang w:val="pt-BR"/>
        </w:rPr>
        <w:t xml:space="preserve"> 2H</w:t>
      </w:r>
      <w:r>
        <w:rPr>
          <w:rFonts w:hint="eastAsia"/>
          <w:sz w:val="18"/>
          <w:szCs w:val="18"/>
          <w:vertAlign w:val="subscript"/>
          <w:lang w:val="pt-BR"/>
        </w:rPr>
        <w:t>2</w:t>
      </w:r>
      <w:r>
        <w:rPr>
          <w:rFonts w:hint="eastAsia"/>
          <w:sz w:val="18"/>
          <w:szCs w:val="18"/>
          <w:lang w:val="pt-BR"/>
        </w:rPr>
        <w:t>O</w:t>
      </w:r>
    </w:p>
    <w:p w:rsidR="004C7861">
      <w:pPr>
        <w:ind w:firstLine="180" w:firstLineChars="100"/>
        <w:rPr>
          <w:sz w:val="18"/>
          <w:szCs w:val="18"/>
          <w:lang w:val="pt-BR"/>
        </w:rPr>
      </w:pPr>
      <w:r>
        <w:rPr>
          <w:rFonts w:hint="eastAsia"/>
          <w:sz w:val="18"/>
          <w:szCs w:val="18"/>
          <w:lang w:val="pt-BR"/>
        </w:rPr>
        <w:t>（</w:t>
      </w:r>
      <w:r>
        <w:rPr>
          <w:rFonts w:hint="eastAsia"/>
          <w:sz w:val="18"/>
          <w:szCs w:val="18"/>
          <w:lang w:val="pt-BR"/>
        </w:rPr>
        <w:t>4</w:t>
      </w:r>
      <w:r>
        <w:rPr>
          <w:rFonts w:hint="eastAsia"/>
          <w:sz w:val="18"/>
          <w:szCs w:val="18"/>
          <w:lang w:val="pt-BR"/>
        </w:rPr>
        <w:t>）</w:t>
      </w:r>
      <w:r>
        <w:rPr>
          <w:rFonts w:hint="eastAsia"/>
          <w:sz w:val="18"/>
          <w:szCs w:val="18"/>
        </w:rPr>
        <w:t>盐</w:t>
      </w:r>
      <w:r>
        <w:rPr>
          <w:rFonts w:hint="eastAsia"/>
          <w:sz w:val="18"/>
          <w:szCs w:val="18"/>
          <w:lang w:val="pt-BR"/>
        </w:rPr>
        <w:t xml:space="preserve"> + </w:t>
      </w:r>
      <w:r>
        <w:rPr>
          <w:rFonts w:hint="eastAsia"/>
          <w:sz w:val="18"/>
          <w:szCs w:val="18"/>
        </w:rPr>
        <w:t>碱</w:t>
      </w:r>
      <w:r>
        <w:rPr>
          <w:rFonts w:hint="eastAsia"/>
          <w:sz w:val="18"/>
          <w:szCs w:val="18"/>
          <w:lang w:val="pt-BR"/>
        </w:rPr>
        <w:t xml:space="preserve"> </w:t>
      </w:r>
      <w:r>
        <w:rPr>
          <w:rFonts w:ascii="宋体" w:hAnsi="宋体" w:hint="eastAsia"/>
          <w:sz w:val="18"/>
          <w:szCs w:val="18"/>
          <w:lang w:val="pt-BR"/>
        </w:rPr>
        <w:t xml:space="preserve">→ </w:t>
      </w:r>
      <w:r>
        <w:rPr>
          <w:rFonts w:ascii="宋体" w:hAnsi="宋体" w:hint="eastAsia"/>
          <w:sz w:val="18"/>
          <w:szCs w:val="18"/>
        </w:rPr>
        <w:t>另一种</w:t>
      </w:r>
      <w:r>
        <w:rPr>
          <w:rFonts w:hint="eastAsia"/>
          <w:sz w:val="18"/>
          <w:szCs w:val="18"/>
        </w:rPr>
        <w:t>盐</w:t>
      </w:r>
      <w:r>
        <w:rPr>
          <w:rFonts w:hint="eastAsia"/>
          <w:sz w:val="18"/>
          <w:szCs w:val="18"/>
          <w:lang w:val="pt-BR"/>
        </w:rPr>
        <w:t xml:space="preserve"> + </w:t>
      </w:r>
      <w:r>
        <w:rPr>
          <w:rFonts w:ascii="宋体" w:hAnsi="宋体" w:hint="eastAsia"/>
          <w:sz w:val="18"/>
          <w:szCs w:val="18"/>
        </w:rPr>
        <w:t>另一种</w:t>
      </w:r>
      <w:r>
        <w:rPr>
          <w:rFonts w:hint="eastAsia"/>
          <w:sz w:val="18"/>
          <w:szCs w:val="18"/>
        </w:rPr>
        <w:t>碱</w:t>
      </w:r>
      <w:r>
        <w:rPr>
          <w:rFonts w:hint="eastAsia"/>
          <w:sz w:val="18"/>
          <w:szCs w:val="18"/>
          <w:lang w:val="pt-BR"/>
        </w:rPr>
        <w:t>（</w:t>
      </w:r>
      <w:r>
        <w:rPr>
          <w:rFonts w:hint="eastAsia"/>
          <w:sz w:val="18"/>
          <w:szCs w:val="18"/>
        </w:rPr>
        <w:t>反应物均可溶</w:t>
      </w:r>
      <w:r>
        <w:rPr>
          <w:rFonts w:hint="eastAsia"/>
          <w:sz w:val="18"/>
          <w:szCs w:val="18"/>
          <w:lang w:val="pt-BR"/>
        </w:rPr>
        <w:t>，</w:t>
      </w:r>
      <w:r>
        <w:rPr>
          <w:rFonts w:hint="eastAsia"/>
          <w:sz w:val="18"/>
          <w:szCs w:val="18"/>
        </w:rPr>
        <w:t>产物符合复分解条件</w:t>
      </w:r>
      <w:r>
        <w:rPr>
          <w:rFonts w:hint="eastAsia"/>
          <w:sz w:val="18"/>
          <w:szCs w:val="18"/>
          <w:lang w:val="pt-BR"/>
        </w:rPr>
        <w:t>）</w:t>
      </w:r>
    </w:p>
    <w:p w:rsidR="004C7861">
      <w:pPr>
        <w:ind w:firstLine="3600" w:firstLineChars="2000"/>
        <w:rPr>
          <w:b/>
          <w:sz w:val="18"/>
          <w:szCs w:val="18"/>
          <w:lang w:val="pt-BR"/>
        </w:rPr>
      </w:pPr>
      <w:r>
        <w:rPr>
          <w:rFonts w:hint="eastAsia"/>
          <w:b/>
          <w:sz w:val="18"/>
          <w:szCs w:val="18"/>
        </w:rPr>
        <w:t>反应类型</w:t>
      </w:r>
      <w:r>
        <w:rPr>
          <w:rFonts w:hint="eastAsia"/>
          <w:b/>
          <w:sz w:val="18"/>
          <w:szCs w:val="18"/>
          <w:lang w:val="pt-BR"/>
        </w:rPr>
        <w:t>：</w:t>
      </w:r>
      <w:r>
        <w:rPr>
          <w:rFonts w:hint="eastAsia"/>
          <w:b/>
          <w:sz w:val="18"/>
          <w:szCs w:val="18"/>
        </w:rPr>
        <w:t>复分解反应</w:t>
      </w:r>
    </w:p>
    <w:p w:rsidR="004C7861" w:rsidP="0021327A">
      <w:pPr>
        <w:ind w:firstLine="666" w:firstLineChars="370"/>
        <w:rPr>
          <w:rFonts w:ascii="宋体" w:hAnsi="宋体"/>
          <w:sz w:val="18"/>
          <w:szCs w:val="18"/>
          <w:lang w:val="pt-BR"/>
        </w:rPr>
      </w:pPr>
      <w:r>
        <w:rPr>
          <w:sz w:val="18"/>
          <w:szCs w:val="18"/>
        </w:rPr>
        <w:pict>
          <v:group id="_x0000_s2156" alt="www.xkb1.com              新课标第一网不用注册，免费下载！" style="width:37.8pt;height:15.6pt;margin-top:-0.2pt;margin-left:99pt;position:absolute;z-index:251802624" coordsize="756,534">
            <v:shape id="lxqbq54" o:spid="_x0000_s2157"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158" style="position:absolute" from="0,264" to="756,264" strokeweight="3pt">
              <v:stroke linestyle="thinThin"/>
            </v:line>
            <v:shape id="lxqbq54" o:spid="_x0000_s2159"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lang w:val="pt-BR"/>
        </w:rPr>
        <w:t>2</w:t>
      </w:r>
      <w:r>
        <w:rPr>
          <w:rFonts w:ascii="宋体" w:hAnsi="宋体" w:hint="eastAsia"/>
          <w:sz w:val="18"/>
          <w:szCs w:val="18"/>
          <w:lang w:val="pt-BR"/>
        </w:rPr>
        <w:t>NaOH + CuSO</w:t>
      </w:r>
      <w:r>
        <w:rPr>
          <w:rFonts w:ascii="宋体" w:hAnsi="宋体" w:hint="eastAsia"/>
          <w:sz w:val="18"/>
          <w:szCs w:val="18"/>
          <w:vertAlign w:val="subscript"/>
          <w:lang w:val="pt-BR"/>
        </w:rPr>
        <w:t>4</w:t>
      </w:r>
      <w:r>
        <w:rPr>
          <w:rFonts w:ascii="宋体" w:hAnsi="宋体" w:hint="eastAsia"/>
          <w:sz w:val="18"/>
          <w:szCs w:val="18"/>
          <w:lang w:val="pt-BR"/>
        </w:rPr>
        <w:t xml:space="preserve">   </w:t>
      </w:r>
      <w:r w:rsidR="0021327A">
        <w:rPr>
          <w:rFonts w:ascii="宋体" w:hAnsi="宋体" w:hint="eastAsia"/>
          <w:sz w:val="18"/>
          <w:szCs w:val="18"/>
          <w:lang w:val="pt-BR"/>
        </w:rPr>
        <w:t xml:space="preserve">   </w:t>
      </w:r>
      <w:r>
        <w:rPr>
          <w:rFonts w:ascii="宋体" w:hAnsi="宋体" w:hint="eastAsia"/>
          <w:sz w:val="18"/>
          <w:szCs w:val="18"/>
          <w:lang w:val="pt-BR"/>
        </w:rPr>
        <w:t xml:space="preserve">     Cu(OH)</w:t>
      </w:r>
      <w:r>
        <w:rPr>
          <w:rFonts w:ascii="宋体" w:hAnsi="宋体" w:hint="eastAsia"/>
          <w:sz w:val="18"/>
          <w:szCs w:val="18"/>
          <w:vertAlign w:val="subscript"/>
          <w:lang w:val="pt-BR"/>
        </w:rPr>
        <w:t>2</w:t>
      </w:r>
      <w:r>
        <w:rPr>
          <w:rFonts w:ascii="宋体" w:hAnsi="宋体" w:hint="eastAsia"/>
          <w:sz w:val="18"/>
          <w:szCs w:val="18"/>
          <w:lang w:val="pt-BR"/>
        </w:rPr>
        <w:t>↓ + Na</w:t>
      </w:r>
      <w:r>
        <w:rPr>
          <w:rFonts w:ascii="宋体" w:hAnsi="宋体" w:hint="eastAsia"/>
          <w:sz w:val="18"/>
          <w:szCs w:val="18"/>
          <w:vertAlign w:val="subscript"/>
          <w:lang w:val="pt-BR"/>
        </w:rPr>
        <w:t>2</w:t>
      </w:r>
      <w:r>
        <w:rPr>
          <w:rFonts w:ascii="宋体" w:hAnsi="宋体" w:hint="eastAsia"/>
          <w:sz w:val="18"/>
          <w:szCs w:val="18"/>
          <w:lang w:val="pt-BR"/>
        </w:rPr>
        <w:t>SO</w:t>
      </w:r>
      <w:r>
        <w:rPr>
          <w:rFonts w:ascii="宋体" w:hAnsi="宋体" w:hint="eastAsia"/>
          <w:sz w:val="18"/>
          <w:szCs w:val="18"/>
          <w:vertAlign w:val="subscript"/>
          <w:lang w:val="pt-BR"/>
        </w:rPr>
        <w:t>4</w:t>
      </w:r>
      <w:r>
        <w:rPr>
          <w:rFonts w:ascii="宋体" w:hAnsi="宋体" w:hint="eastAsia"/>
          <w:sz w:val="18"/>
          <w:szCs w:val="18"/>
          <w:lang w:val="pt-BR"/>
        </w:rPr>
        <w:t xml:space="preserve"> </w:t>
      </w:r>
    </w:p>
    <w:p w:rsidR="004C7861">
      <w:pPr>
        <w:ind w:firstLine="396" w:firstLineChars="220"/>
        <w:rPr>
          <w:rFonts w:ascii="宋体" w:hAnsi="宋体"/>
          <w:sz w:val="18"/>
          <w:szCs w:val="18"/>
          <w:lang w:val="pt-BR"/>
        </w:rPr>
      </w:pPr>
      <w:r>
        <w:rPr>
          <w:rFonts w:ascii="宋体" w:hAnsi="宋体" w:hint="eastAsia"/>
          <w:sz w:val="18"/>
          <w:szCs w:val="18"/>
          <w:lang w:val="pt-BR"/>
        </w:rPr>
        <w:t>（</w:t>
      </w:r>
      <w:r>
        <w:rPr>
          <w:rFonts w:ascii="宋体" w:hAnsi="宋体" w:hint="eastAsia"/>
          <w:sz w:val="18"/>
          <w:szCs w:val="18"/>
        </w:rPr>
        <w:t>注</w:t>
      </w:r>
      <w:r>
        <w:rPr>
          <w:rFonts w:ascii="宋体" w:hAnsi="宋体" w:hint="eastAsia"/>
          <w:sz w:val="18"/>
          <w:szCs w:val="18"/>
          <w:lang w:val="pt-BR"/>
        </w:rPr>
        <w:t>：CuSO</w:t>
      </w:r>
      <w:r>
        <w:rPr>
          <w:rFonts w:ascii="宋体" w:hAnsi="宋体" w:hint="eastAsia"/>
          <w:sz w:val="18"/>
          <w:szCs w:val="18"/>
          <w:vertAlign w:val="subscript"/>
          <w:lang w:val="pt-BR"/>
        </w:rPr>
        <w:t>4</w:t>
      </w:r>
      <w:r>
        <w:rPr>
          <w:rFonts w:ascii="宋体" w:hAnsi="宋体" w:hint="eastAsia"/>
          <w:sz w:val="18"/>
          <w:szCs w:val="18"/>
          <w:lang w:val="pt-BR"/>
        </w:rPr>
        <w:t xml:space="preserve"> </w:t>
      </w:r>
      <w:r>
        <w:rPr>
          <w:rFonts w:ascii="宋体" w:hAnsi="宋体" w:hint="eastAsia"/>
          <w:sz w:val="18"/>
          <w:szCs w:val="18"/>
        </w:rPr>
        <w:t>溶液</w:t>
      </w:r>
      <w:r>
        <w:rPr>
          <w:rFonts w:ascii="宋体" w:hAnsi="宋体" w:hint="eastAsia"/>
          <w:sz w:val="18"/>
          <w:szCs w:val="18"/>
          <w:lang w:val="pt-BR"/>
        </w:rPr>
        <w:t>：</w:t>
      </w:r>
      <w:r>
        <w:rPr>
          <w:rFonts w:ascii="宋体" w:hAnsi="宋体" w:hint="eastAsia"/>
          <w:sz w:val="18"/>
          <w:szCs w:val="18"/>
        </w:rPr>
        <w:t>蓝色</w:t>
      </w:r>
      <w:r w:rsidR="0021327A">
        <w:rPr>
          <w:rFonts w:ascii="宋体" w:hAnsi="宋体" w:hint="eastAsia"/>
          <w:sz w:val="18"/>
          <w:szCs w:val="18"/>
          <w:lang w:val="pt-BR"/>
        </w:rPr>
        <w:t xml:space="preserve"> </w:t>
      </w:r>
      <w:r>
        <w:rPr>
          <w:rFonts w:ascii="宋体" w:hAnsi="宋体" w:hint="eastAsia"/>
          <w:sz w:val="18"/>
          <w:szCs w:val="18"/>
          <w:lang w:val="pt-BR"/>
        </w:rPr>
        <w:t xml:space="preserve"> Cu(OH)</w:t>
      </w:r>
      <w:r>
        <w:rPr>
          <w:rFonts w:ascii="宋体" w:hAnsi="宋体" w:hint="eastAsia"/>
          <w:sz w:val="18"/>
          <w:szCs w:val="18"/>
          <w:vertAlign w:val="subscript"/>
          <w:lang w:val="pt-BR"/>
        </w:rPr>
        <w:t>2</w:t>
      </w:r>
      <w:r>
        <w:rPr>
          <w:rFonts w:ascii="宋体" w:hAnsi="宋体" w:hint="eastAsia"/>
          <w:sz w:val="18"/>
          <w:szCs w:val="18"/>
        </w:rPr>
        <w:t>沉淀</w:t>
      </w:r>
      <w:r>
        <w:rPr>
          <w:rFonts w:ascii="宋体" w:hAnsi="宋体" w:hint="eastAsia"/>
          <w:sz w:val="18"/>
          <w:szCs w:val="18"/>
          <w:lang w:val="pt-BR"/>
        </w:rPr>
        <w:t>：</w:t>
      </w:r>
      <w:r>
        <w:rPr>
          <w:rFonts w:ascii="宋体" w:hAnsi="宋体" w:hint="eastAsia"/>
          <w:sz w:val="18"/>
          <w:szCs w:val="18"/>
        </w:rPr>
        <w:t>蓝色</w:t>
      </w:r>
      <w:r>
        <w:rPr>
          <w:rFonts w:ascii="宋体" w:hAnsi="宋体" w:hint="eastAsia"/>
          <w:sz w:val="18"/>
          <w:szCs w:val="18"/>
          <w:lang w:val="pt-BR"/>
        </w:rPr>
        <w:t>）</w:t>
      </w:r>
    </w:p>
    <w:p w:rsidR="004C7861" w:rsidP="0021327A">
      <w:pPr>
        <w:ind w:firstLine="666" w:firstLineChars="370"/>
        <w:rPr>
          <w:rFonts w:ascii="宋体" w:hAnsi="宋体"/>
          <w:sz w:val="18"/>
          <w:szCs w:val="18"/>
          <w:lang w:val="pt-BR"/>
        </w:rPr>
      </w:pPr>
      <w:r>
        <w:rPr>
          <w:sz w:val="18"/>
          <w:szCs w:val="18"/>
        </w:rPr>
        <w:pict>
          <v:group id="_x0000_s2160" alt="www.xkb1.com              新课标第一网不用注册，免费下载！" style="width:37.8pt;height:15.6pt;margin-top:-0.2pt;margin-left:99pt;position:absolute;z-index:251803648" coordsize="756,534">
            <v:shape id="lxqbq54" o:spid="_x0000_s2161"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162" style="position:absolute" from="0,264" to="756,264" strokeweight="3pt">
              <v:stroke linestyle="thinThin"/>
            </v:line>
            <v:shape id="lxqbq54" o:spid="_x0000_s2163"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lang w:val="pt-BR"/>
        </w:rPr>
        <w:t>3</w:t>
      </w:r>
      <w:r>
        <w:rPr>
          <w:rFonts w:ascii="宋体" w:hAnsi="宋体" w:hint="eastAsia"/>
          <w:sz w:val="18"/>
          <w:szCs w:val="18"/>
          <w:lang w:val="pt-BR"/>
        </w:rPr>
        <w:t>NaOH + FeCl</w:t>
      </w:r>
      <w:r>
        <w:rPr>
          <w:rFonts w:ascii="宋体" w:hAnsi="宋体" w:hint="eastAsia"/>
          <w:sz w:val="18"/>
          <w:szCs w:val="18"/>
          <w:vertAlign w:val="subscript"/>
          <w:lang w:val="pt-BR"/>
        </w:rPr>
        <w:t>3</w:t>
      </w:r>
      <w:r>
        <w:rPr>
          <w:rFonts w:ascii="宋体" w:hAnsi="宋体" w:hint="eastAsia"/>
          <w:sz w:val="18"/>
          <w:szCs w:val="18"/>
          <w:lang w:val="pt-BR"/>
        </w:rPr>
        <w:t xml:space="preserve"> </w:t>
      </w:r>
      <w:r w:rsidR="0021327A">
        <w:rPr>
          <w:rFonts w:ascii="宋体" w:hAnsi="宋体" w:hint="eastAsia"/>
          <w:sz w:val="18"/>
          <w:szCs w:val="18"/>
          <w:lang w:val="pt-BR"/>
        </w:rPr>
        <w:t xml:space="preserve">   </w:t>
      </w:r>
      <w:r>
        <w:rPr>
          <w:rFonts w:ascii="宋体" w:hAnsi="宋体" w:hint="eastAsia"/>
          <w:sz w:val="18"/>
          <w:szCs w:val="18"/>
          <w:lang w:val="pt-BR"/>
        </w:rPr>
        <w:t xml:space="preserve">       Fe(OH)</w:t>
      </w:r>
      <w:r>
        <w:rPr>
          <w:rFonts w:ascii="宋体" w:hAnsi="宋体" w:hint="eastAsia"/>
          <w:sz w:val="18"/>
          <w:szCs w:val="18"/>
          <w:vertAlign w:val="subscript"/>
          <w:lang w:val="pt-BR"/>
        </w:rPr>
        <w:t>3</w:t>
      </w:r>
      <w:r>
        <w:rPr>
          <w:rFonts w:ascii="宋体" w:hAnsi="宋体" w:hint="eastAsia"/>
          <w:sz w:val="18"/>
          <w:szCs w:val="18"/>
          <w:lang w:val="pt-BR"/>
        </w:rPr>
        <w:t xml:space="preserve">↓ + 3NaCl  </w:t>
      </w:r>
    </w:p>
    <w:p w:rsidR="004C7861">
      <w:pPr>
        <w:ind w:firstLine="396" w:firstLineChars="220"/>
        <w:rPr>
          <w:rFonts w:ascii="宋体" w:hAnsi="宋体"/>
          <w:sz w:val="18"/>
          <w:szCs w:val="18"/>
          <w:lang w:val="pt-BR"/>
        </w:rPr>
      </w:pPr>
      <w:r>
        <w:rPr>
          <w:rFonts w:ascii="宋体" w:hAnsi="宋体" w:hint="eastAsia"/>
          <w:sz w:val="18"/>
          <w:szCs w:val="18"/>
          <w:lang w:val="pt-BR"/>
        </w:rPr>
        <w:t>（</w:t>
      </w:r>
      <w:r>
        <w:rPr>
          <w:rFonts w:ascii="宋体" w:hAnsi="宋体" w:hint="eastAsia"/>
          <w:sz w:val="18"/>
          <w:szCs w:val="18"/>
        </w:rPr>
        <w:t>注</w:t>
      </w:r>
      <w:r>
        <w:rPr>
          <w:rFonts w:ascii="宋体" w:hAnsi="宋体" w:hint="eastAsia"/>
          <w:sz w:val="18"/>
          <w:szCs w:val="18"/>
          <w:lang w:val="pt-BR"/>
        </w:rPr>
        <w:t>：FeCl</w:t>
      </w:r>
      <w:r>
        <w:rPr>
          <w:rFonts w:ascii="宋体" w:hAnsi="宋体" w:hint="eastAsia"/>
          <w:sz w:val="18"/>
          <w:szCs w:val="18"/>
          <w:vertAlign w:val="subscript"/>
          <w:lang w:val="pt-BR"/>
        </w:rPr>
        <w:t>3</w:t>
      </w:r>
      <w:r>
        <w:rPr>
          <w:rFonts w:ascii="宋体" w:hAnsi="宋体" w:hint="eastAsia"/>
          <w:sz w:val="18"/>
          <w:szCs w:val="18"/>
        </w:rPr>
        <w:t>溶液</w:t>
      </w:r>
      <w:r>
        <w:rPr>
          <w:rFonts w:ascii="宋体" w:hAnsi="宋体" w:hint="eastAsia"/>
          <w:sz w:val="18"/>
          <w:szCs w:val="18"/>
          <w:lang w:val="pt-BR"/>
        </w:rPr>
        <w:t>：</w:t>
      </w:r>
      <w:r>
        <w:rPr>
          <w:rFonts w:ascii="宋体" w:hAnsi="宋体" w:hint="eastAsia"/>
          <w:sz w:val="18"/>
          <w:szCs w:val="18"/>
        </w:rPr>
        <w:t>黄色</w:t>
      </w:r>
      <w:r>
        <w:rPr>
          <w:rFonts w:ascii="宋体" w:hAnsi="宋体" w:hint="eastAsia"/>
          <w:sz w:val="18"/>
          <w:szCs w:val="18"/>
          <w:lang w:val="pt-BR"/>
        </w:rPr>
        <w:t xml:space="preserve">  Fe(OH)</w:t>
      </w:r>
      <w:r>
        <w:rPr>
          <w:rFonts w:ascii="宋体" w:hAnsi="宋体" w:hint="eastAsia"/>
          <w:sz w:val="18"/>
          <w:szCs w:val="18"/>
          <w:vertAlign w:val="subscript"/>
          <w:lang w:val="pt-BR"/>
        </w:rPr>
        <w:t>3</w:t>
      </w:r>
      <w:r>
        <w:rPr>
          <w:rFonts w:ascii="宋体" w:hAnsi="宋体" w:hint="eastAsia"/>
          <w:sz w:val="18"/>
          <w:szCs w:val="18"/>
        </w:rPr>
        <w:t>沉淀</w:t>
      </w:r>
      <w:r>
        <w:rPr>
          <w:rFonts w:ascii="宋体" w:hAnsi="宋体" w:hint="eastAsia"/>
          <w:sz w:val="18"/>
          <w:szCs w:val="18"/>
          <w:lang w:val="pt-BR"/>
        </w:rPr>
        <w:t>：</w:t>
      </w:r>
      <w:r>
        <w:rPr>
          <w:rFonts w:ascii="宋体" w:hAnsi="宋体" w:hint="eastAsia"/>
          <w:sz w:val="18"/>
          <w:szCs w:val="18"/>
        </w:rPr>
        <w:t>红棕色</w:t>
      </w:r>
      <w:r>
        <w:rPr>
          <w:rFonts w:ascii="宋体" w:hAnsi="宋体" w:hint="eastAsia"/>
          <w:sz w:val="18"/>
          <w:szCs w:val="18"/>
          <w:lang w:val="pt-BR"/>
        </w:rPr>
        <w:t>）</w:t>
      </w:r>
    </w:p>
    <w:p w:rsidR="004C7861" w:rsidP="0021327A">
      <w:pPr>
        <w:ind w:firstLine="630" w:firstLineChars="350"/>
        <w:rPr>
          <w:rFonts w:ascii="宋体" w:hAnsi="宋体"/>
          <w:sz w:val="18"/>
          <w:szCs w:val="18"/>
          <w:lang w:val="pt-BR"/>
        </w:rPr>
      </w:pPr>
      <w:r>
        <w:rPr>
          <w:rFonts w:ascii="宋体" w:hAnsi="宋体"/>
          <w:sz w:val="18"/>
          <w:szCs w:val="18"/>
        </w:rPr>
        <w:pict>
          <v:group id="_x0000_s2164" alt="www.xkb1.com              新课标第一网不用注册，免费下载！" style="width:37.8pt;height:15.6pt;margin-top:-0.2pt;margin-left:108pt;position:absolute;z-index:251795456" coordsize="756,534">
            <v:shape id="lxqbq54" o:spid="_x0000_s2165" type="#_x0000_t202" style="width:495;height:274;left:131;position:absolute" filled="f" stroked="f">
              <v:textbox inset="0,0,0,0">
                <w:txbxContent>
                  <w:p w:rsidR="004C7861">
                    <w:pPr>
                      <w:pStyle w:val="Heading1"/>
                    </w:pPr>
                    <w:r>
                      <w:rPr>
                        <w:rFonts w:hint="eastAsia"/>
                      </w:rPr>
                      <w:t>Cu</w:t>
                    </w:r>
                    <w:r>
                      <w:rPr>
                        <w:rFonts w:hint="eastAsia"/>
                      </w:rPr>
                      <w:t>+ 2HCl CuCl</w:t>
                    </w:r>
                    <w:r>
                      <w:rPr>
                        <w:rFonts w:hint="eastAsia"/>
                        <w:vertAlign w:val="subscript"/>
                      </w:rPr>
                      <w:t>2</w:t>
                    </w:r>
                    <w:r>
                      <w:rPr>
                        <w:rFonts w:hint="eastAsia"/>
                      </w:rPr>
                      <w:t xml:space="preserve"> + 3H</w:t>
                    </w:r>
                    <w:r>
                      <w:rPr>
                        <w:rFonts w:hint="eastAsia"/>
                        <w:vertAlign w:val="subscript"/>
                      </w:rPr>
                      <w:t>2</w:t>
                    </w:r>
                    <w:r>
                      <w:rPr>
                        <w:rFonts w:hint="eastAsia"/>
                      </w:rPr>
                      <w:t>O</w:t>
                    </w:r>
                  </w:p>
                  <w:p w:rsidR="004C7861">
                    <w:pPr>
                      <w:pStyle w:val="Header"/>
                      <w:tabs>
                        <w:tab w:val="clear" w:pos="4153"/>
                        <w:tab w:val="clear" w:pos="8306"/>
                      </w:tabs>
                      <w:snapToGrid/>
                      <w:rPr>
                        <w:szCs w:val="24"/>
                      </w:rPr>
                    </w:pPr>
                  </w:p>
                </w:txbxContent>
              </v:textbox>
            </v:shape>
            <v:line id="_x0000_s2166" style="position:absolute" from="0,264" to="756,264" strokeweight="3pt">
              <v:stroke linestyle="thinThin"/>
            </v:line>
            <v:shape id="lxqbq54" o:spid="_x0000_s2167" type="#_x0000_t202" style="width:495;height:242;left:130;position:absolute;top:292" filled="f" stroked="f">
              <v:textbox inset="0,0,0,0">
                <w:txbxContent>
                  <w:p w:rsidR="004C7861">
                    <w:pPr>
                      <w:pStyle w:val="Header"/>
                      <w:tabs>
                        <w:tab w:val="clear" w:pos="4153"/>
                        <w:tab w:val="clear" w:pos="8306"/>
                      </w:tabs>
                      <w:snapToGrid/>
                      <w:jc w:val="both"/>
                      <w:rPr>
                        <w:szCs w:val="24"/>
                      </w:rPr>
                    </w:pPr>
                  </w:p>
                </w:txbxContent>
              </v:textbox>
            </v:shape>
          </v:group>
        </w:pict>
      </w:r>
      <w:r>
        <w:rPr>
          <w:rFonts w:hint="eastAsia"/>
          <w:sz w:val="18"/>
          <w:szCs w:val="18"/>
          <w:lang w:val="pt-BR"/>
        </w:rPr>
        <w:t>Ca(OH)</w:t>
      </w:r>
      <w:r>
        <w:rPr>
          <w:rFonts w:hint="eastAsia"/>
          <w:sz w:val="18"/>
          <w:szCs w:val="18"/>
          <w:vertAlign w:val="subscript"/>
          <w:lang w:val="pt-BR"/>
        </w:rPr>
        <w:t>2</w:t>
      </w:r>
      <w:r>
        <w:rPr>
          <w:rFonts w:ascii="宋体" w:hAnsi="宋体" w:hint="eastAsia"/>
          <w:sz w:val="18"/>
          <w:szCs w:val="18"/>
          <w:lang w:val="pt-BR"/>
        </w:rPr>
        <w:t xml:space="preserve"> + Na</w:t>
      </w:r>
      <w:r>
        <w:rPr>
          <w:rFonts w:ascii="宋体" w:hAnsi="宋体" w:hint="eastAsia"/>
          <w:sz w:val="18"/>
          <w:szCs w:val="18"/>
          <w:vertAlign w:val="subscript"/>
          <w:lang w:val="pt-BR"/>
        </w:rPr>
        <w:t>2</w:t>
      </w:r>
      <w:r>
        <w:rPr>
          <w:rFonts w:ascii="宋体" w:hAnsi="宋体" w:hint="eastAsia"/>
          <w:sz w:val="18"/>
          <w:szCs w:val="18"/>
          <w:lang w:val="pt-BR"/>
        </w:rPr>
        <w:t>CO</w:t>
      </w:r>
      <w:r>
        <w:rPr>
          <w:rFonts w:ascii="宋体" w:hAnsi="宋体" w:hint="eastAsia"/>
          <w:sz w:val="18"/>
          <w:szCs w:val="18"/>
          <w:vertAlign w:val="subscript"/>
          <w:lang w:val="pt-BR"/>
        </w:rPr>
        <w:t>3</w:t>
      </w:r>
      <w:r>
        <w:rPr>
          <w:rFonts w:ascii="宋体" w:hAnsi="宋体" w:hint="eastAsia"/>
          <w:sz w:val="18"/>
          <w:szCs w:val="18"/>
          <w:lang w:val="pt-BR"/>
        </w:rPr>
        <w:t xml:space="preserve"> </w:t>
      </w:r>
      <w:r w:rsidR="0021327A">
        <w:rPr>
          <w:rFonts w:ascii="宋体" w:hAnsi="宋体" w:hint="eastAsia"/>
          <w:sz w:val="18"/>
          <w:szCs w:val="18"/>
          <w:lang w:val="pt-BR"/>
        </w:rPr>
        <w:t xml:space="preserve">    </w:t>
      </w:r>
      <w:r>
        <w:rPr>
          <w:rFonts w:ascii="宋体" w:hAnsi="宋体" w:hint="eastAsia"/>
          <w:sz w:val="18"/>
          <w:szCs w:val="18"/>
          <w:lang w:val="pt-BR"/>
        </w:rPr>
        <w:t xml:space="preserve">      CaCO</w:t>
      </w:r>
      <w:r>
        <w:rPr>
          <w:rFonts w:ascii="宋体" w:hAnsi="宋体" w:hint="eastAsia"/>
          <w:sz w:val="18"/>
          <w:szCs w:val="18"/>
          <w:vertAlign w:val="subscript"/>
          <w:lang w:val="pt-BR"/>
        </w:rPr>
        <w:t>3</w:t>
      </w:r>
      <w:r>
        <w:rPr>
          <w:rFonts w:ascii="宋体" w:hAnsi="宋体" w:hint="eastAsia"/>
          <w:sz w:val="18"/>
          <w:szCs w:val="18"/>
          <w:lang w:val="pt-BR"/>
        </w:rPr>
        <w:t>↓ + 2NaOH</w:t>
      </w:r>
    </w:p>
    <w:p w:rsidR="00E11F6A" w:rsidRPr="00E11F6A" w:rsidP="00E11F6A">
      <w:pPr>
        <w:rPr>
          <w:rFonts w:ascii="楷体_GB2312" w:eastAsia="楷体_GB2312"/>
          <w:b/>
          <w:sz w:val="24"/>
        </w:rPr>
      </w:pPr>
      <w:r w:rsidRPr="00E11F6A">
        <w:rPr>
          <w:rFonts w:ascii="宋体" w:hint="eastAsia"/>
          <w:b/>
          <w:sz w:val="24"/>
        </w:rPr>
        <w:t>教学反思：</w:t>
      </w:r>
      <w:r w:rsidRPr="00E11F6A">
        <w:rPr>
          <w:rFonts w:ascii="楷体_GB2312" w:eastAsia="楷体_GB2312" w:hint="eastAsia"/>
          <w:b/>
          <w:sz w:val="24"/>
        </w:rPr>
        <w:t>了解食盐、纯碱、小苏打、碳酸钙等盐在日常生活中的用途；</w:t>
      </w:r>
    </w:p>
    <w:p w:rsidR="00E11F6A" w:rsidRPr="00E11F6A" w:rsidP="00E11F6A">
      <w:pPr>
        <w:rPr>
          <w:rFonts w:ascii="楷体_GB2312" w:eastAsia="楷体_GB2312"/>
          <w:b/>
          <w:sz w:val="24"/>
        </w:rPr>
      </w:pPr>
      <w:r w:rsidRPr="00E11F6A">
        <w:rPr>
          <w:rFonts w:ascii="楷体_GB2312" w:eastAsia="楷体_GB2312" w:hint="eastAsia"/>
          <w:b/>
          <w:sz w:val="24"/>
        </w:rPr>
        <w:t>能区分典型常见的酸、碱、盐</w:t>
      </w:r>
    </w:p>
    <w:p w:rsidR="00E11F6A" w:rsidRPr="00E11F6A" w:rsidP="00E11F6A">
      <w:pPr>
        <w:rPr>
          <w:rFonts w:ascii="楷体_GB2312" w:eastAsia="楷体_GB2312"/>
          <w:b/>
          <w:sz w:val="24"/>
        </w:rPr>
      </w:pPr>
      <w:r w:rsidRPr="00E11F6A">
        <w:rPr>
          <w:rFonts w:ascii="楷体_GB2312" w:eastAsia="楷体_GB2312" w:hint="eastAsia"/>
          <w:b/>
          <w:sz w:val="24"/>
        </w:rPr>
        <w:t>初步认识复分解反应，并能解析常见的化学反应</w:t>
      </w:r>
    </w:p>
    <w:p w:rsidR="004C7861" w:rsidRPr="00E11F6A" w:rsidP="000009AE">
      <w:pPr>
        <w:spacing w:before="143" w:beforeLines="50" w:after="143" w:afterLines="50"/>
        <w:jc w:val="center"/>
        <w:rPr>
          <w:rFonts w:ascii="宋体" w:hAnsi="宋体"/>
          <w:b/>
          <w:sz w:val="28"/>
          <w:szCs w:val="28"/>
          <w:lang w:val="pt-BR"/>
        </w:rPr>
      </w:pPr>
      <w:r w:rsidRPr="00E11F6A">
        <w:rPr>
          <w:rFonts w:ascii="宋体" w:hAnsi="宋体" w:hint="eastAsia"/>
          <w:b/>
          <w:sz w:val="28"/>
          <w:szCs w:val="28"/>
        </w:rPr>
        <w:t>课题二、化学肥料</w:t>
      </w:r>
    </w:p>
    <w:p w:rsidR="004C7861">
      <w:pPr>
        <w:widowControl/>
        <w:spacing w:line="290" w:lineRule="exact"/>
        <w:jc w:val="left"/>
        <w:rPr>
          <w:sz w:val="18"/>
          <w:szCs w:val="18"/>
        </w:rPr>
      </w:pPr>
      <w:r>
        <w:rPr>
          <w:rFonts w:hint="eastAsia"/>
          <w:sz w:val="18"/>
          <w:szCs w:val="18"/>
        </w:rPr>
        <w:t>一、农家肥料：营养元素含量少，肥效慢而持久、价廉、能改良土壤结构</w:t>
      </w:r>
    </w:p>
    <w:p w:rsidR="004C7861">
      <w:pPr>
        <w:widowControl/>
        <w:spacing w:line="290" w:lineRule="exact"/>
        <w:jc w:val="left"/>
        <w:rPr>
          <w:rFonts w:ascii="宋体" w:hAnsi="宋体"/>
          <w:vanish/>
          <w:kern w:val="0"/>
          <w:sz w:val="18"/>
          <w:szCs w:val="18"/>
        </w:rPr>
      </w:pPr>
    </w:p>
    <w:p w:rsidR="004C7861">
      <w:pPr>
        <w:widowControl/>
        <w:spacing w:line="290" w:lineRule="exact"/>
        <w:jc w:val="left"/>
        <w:rPr>
          <w:sz w:val="18"/>
          <w:szCs w:val="18"/>
        </w:rPr>
      </w:pPr>
      <w:r>
        <w:rPr>
          <w:rFonts w:hint="eastAsia"/>
          <w:sz w:val="18"/>
          <w:szCs w:val="18"/>
        </w:rPr>
        <w:t>二、化学肥料</w:t>
      </w:r>
      <w:r>
        <w:rPr>
          <w:rFonts w:hint="eastAsia"/>
          <w:sz w:val="18"/>
          <w:szCs w:val="18"/>
        </w:rPr>
        <w:t xml:space="preserve"> </w:t>
      </w:r>
      <w:r>
        <w:rPr>
          <w:rFonts w:hint="eastAsia"/>
          <w:sz w:val="18"/>
          <w:szCs w:val="18"/>
        </w:rPr>
        <w:t>（氮肥、钾肥、磷肥）（</w:t>
      </w:r>
      <w:r>
        <w:rPr>
          <w:rFonts w:ascii="宋体" w:hAnsi="宋体" w:hint="eastAsia"/>
          <w:b/>
          <w:sz w:val="18"/>
          <w:szCs w:val="18"/>
        </w:rPr>
        <w:t>考点一</w:t>
      </w:r>
      <w:r>
        <w:rPr>
          <w:rFonts w:hint="eastAsia"/>
          <w:sz w:val="18"/>
          <w:szCs w:val="18"/>
        </w:rPr>
        <w:t>）</w:t>
      </w:r>
    </w:p>
    <w:p w:rsidR="004C7861">
      <w:pPr>
        <w:widowControl/>
        <w:spacing w:line="290" w:lineRule="exact"/>
        <w:jc w:val="left"/>
        <w:rPr>
          <w:sz w:val="18"/>
          <w:szCs w:val="18"/>
        </w:rPr>
      </w:pPr>
      <w:r>
        <w:rPr>
          <w:rFonts w:ascii="宋体" w:hAnsi="宋体" w:hint="eastAsia"/>
          <w:kern w:val="0"/>
          <w:sz w:val="18"/>
          <w:szCs w:val="18"/>
        </w:rPr>
        <w:t>1、</w:t>
      </w:r>
      <w:r>
        <w:rPr>
          <w:rFonts w:hint="eastAsia"/>
          <w:sz w:val="18"/>
          <w:szCs w:val="18"/>
        </w:rPr>
        <w:t>氮肥</w:t>
      </w:r>
      <w:r>
        <w:rPr>
          <w:rFonts w:hint="eastAsia"/>
          <w:sz w:val="18"/>
          <w:szCs w:val="18"/>
        </w:rPr>
        <w:t xml:space="preserve">   </w:t>
      </w:r>
      <w:r>
        <w:rPr>
          <w:rFonts w:hint="eastAsia"/>
          <w:sz w:val="18"/>
          <w:szCs w:val="18"/>
        </w:rPr>
        <w:t>⑴作用：促进植物茎、叶生长茂盛、叶色浓绿（促苗）。</w:t>
      </w:r>
      <w:r>
        <w:rPr>
          <w:rFonts w:hint="eastAsia"/>
          <w:sz w:val="18"/>
          <w:szCs w:val="18"/>
        </w:rPr>
        <w:t xml:space="preserve">   </w:t>
      </w:r>
      <w:r>
        <w:rPr>
          <w:rFonts w:hint="eastAsia"/>
          <w:sz w:val="18"/>
          <w:szCs w:val="18"/>
        </w:rPr>
        <w:t>缺氮：叶黄</w:t>
      </w:r>
    </w:p>
    <w:p w:rsidR="004C7861">
      <w:pPr>
        <w:widowControl/>
        <w:spacing w:line="290" w:lineRule="exact"/>
        <w:jc w:val="left"/>
        <w:rPr>
          <w:sz w:val="18"/>
          <w:szCs w:val="18"/>
        </w:rPr>
      </w:pPr>
      <w:r>
        <w:rPr>
          <w:rFonts w:hint="eastAsia"/>
          <w:sz w:val="18"/>
          <w:szCs w:val="18"/>
        </w:rPr>
        <w:t>⑵、常用氮肥：</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4"/>
        <w:gridCol w:w="2588"/>
        <w:gridCol w:w="2178"/>
      </w:tblGrid>
      <w:tr>
        <w:tblPrEx>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14"/>
        </w:trPr>
        <w:tc>
          <w:tcPr>
            <w:tcW w:w="2224" w:type="dxa"/>
          </w:tcPr>
          <w:p w:rsidR="004C7861">
            <w:pPr>
              <w:spacing w:line="290" w:lineRule="exact"/>
              <w:jc w:val="center"/>
              <w:rPr>
                <w:rFonts w:hAnsi="宋体"/>
                <w:vanish/>
                <w:sz w:val="18"/>
                <w:szCs w:val="18"/>
              </w:rPr>
            </w:pPr>
            <w:r>
              <w:rPr>
                <w:rFonts w:hAnsi="宋体" w:hint="eastAsia"/>
                <w:sz w:val="18"/>
                <w:szCs w:val="18"/>
              </w:rPr>
              <w:t>含</w:t>
            </w:r>
            <w:r>
              <w:rPr>
                <w:sz w:val="18"/>
                <w:szCs w:val="18"/>
              </w:rPr>
              <w:t>N</w:t>
            </w:r>
            <w:r>
              <w:rPr>
                <w:rFonts w:hint="eastAsia"/>
                <w:sz w:val="18"/>
                <w:szCs w:val="18"/>
              </w:rPr>
              <w:t>量</w:t>
            </w:r>
          </w:p>
        </w:tc>
        <w:tc>
          <w:tcPr>
            <w:tcW w:w="2588" w:type="dxa"/>
          </w:tcPr>
          <w:p w:rsidR="004C7861">
            <w:pPr>
              <w:widowControl/>
              <w:spacing w:line="290" w:lineRule="exact"/>
              <w:jc w:val="left"/>
              <w:rPr>
                <w:rFonts w:hAnsi="宋体"/>
                <w:vanish/>
                <w:sz w:val="18"/>
                <w:szCs w:val="18"/>
              </w:rPr>
            </w:pPr>
            <w:r>
              <w:rPr>
                <w:rFonts w:hint="eastAsia"/>
                <w:sz w:val="18"/>
                <w:szCs w:val="18"/>
              </w:rPr>
              <w:t>使用注意事项</w:t>
            </w:r>
          </w:p>
        </w:tc>
        <w:tc>
          <w:tcPr>
            <w:tcW w:w="2178" w:type="dxa"/>
          </w:tcPr>
          <w:p w:rsidR="004C7861">
            <w:pPr>
              <w:spacing w:line="290" w:lineRule="exact"/>
              <w:rPr>
                <w:rFonts w:hAnsi="宋体"/>
                <w:vanish/>
                <w:sz w:val="18"/>
                <w:szCs w:val="18"/>
              </w:rPr>
            </w:pPr>
          </w:p>
        </w:tc>
      </w:tr>
      <w:tr>
        <w:tblPrEx>
          <w:tblW w:w="0" w:type="auto"/>
          <w:tblInd w:w="299" w:type="dxa"/>
          <w:tblLayout w:type="fixed"/>
          <w:tblLook w:val="0000"/>
        </w:tblPrEx>
        <w:trPr>
          <w:cantSplit/>
          <w:trHeight w:val="314"/>
        </w:trPr>
        <w:tc>
          <w:tcPr>
            <w:tcW w:w="2224" w:type="dxa"/>
          </w:tcPr>
          <w:p w:rsidR="004C7861">
            <w:pPr>
              <w:widowControl/>
              <w:spacing w:line="290" w:lineRule="exact"/>
              <w:rPr>
                <w:rFonts w:hAnsi="宋体"/>
                <w:vanish/>
                <w:sz w:val="18"/>
                <w:szCs w:val="18"/>
              </w:rPr>
            </w:pPr>
            <w:r>
              <w:rPr>
                <w:sz w:val="18"/>
                <w:szCs w:val="18"/>
              </w:rPr>
              <w:t>NH</w:t>
            </w:r>
            <w:r>
              <w:rPr>
                <w:position w:val="-5"/>
                <w:sz w:val="18"/>
                <w:szCs w:val="18"/>
              </w:rPr>
              <w:t>4</w:t>
            </w:r>
            <w:r>
              <w:rPr>
                <w:sz w:val="18"/>
                <w:szCs w:val="18"/>
              </w:rPr>
              <w:t>HCO</w:t>
            </w:r>
            <w:r>
              <w:rPr>
                <w:position w:val="-5"/>
                <w:sz w:val="18"/>
                <w:szCs w:val="18"/>
              </w:rPr>
              <w:t>3</w:t>
            </w:r>
            <w:r>
              <w:rPr>
                <w:rFonts w:ascii="宋体" w:hint="eastAsia"/>
                <w:kern w:val="0"/>
                <w:position w:val="-5"/>
                <w:sz w:val="18"/>
                <w:szCs w:val="18"/>
              </w:rPr>
              <w:t xml:space="preserve">     </w:t>
            </w:r>
            <w:r>
              <w:rPr>
                <w:sz w:val="18"/>
                <w:szCs w:val="18"/>
              </w:rPr>
              <w:t>17.7%</w:t>
            </w:r>
          </w:p>
        </w:tc>
        <w:tc>
          <w:tcPr>
            <w:tcW w:w="2588" w:type="dxa"/>
          </w:tcPr>
          <w:p w:rsidR="004C7861">
            <w:pPr>
              <w:widowControl/>
              <w:spacing w:line="290" w:lineRule="exact"/>
              <w:jc w:val="left"/>
              <w:rPr>
                <w:rFonts w:hAnsi="宋体"/>
                <w:vanish/>
                <w:sz w:val="18"/>
                <w:szCs w:val="18"/>
              </w:rPr>
            </w:pPr>
            <w:r>
              <w:rPr>
                <w:rFonts w:hint="eastAsia"/>
                <w:sz w:val="18"/>
                <w:szCs w:val="18"/>
              </w:rPr>
              <w:t>易分解，施用时深埋</w:t>
            </w:r>
          </w:p>
        </w:tc>
        <w:tc>
          <w:tcPr>
            <w:tcW w:w="2178" w:type="dxa"/>
            <w:vMerge w:val="restart"/>
            <w:vAlign w:val="center"/>
          </w:tcPr>
          <w:p w:rsidR="004C7861">
            <w:pPr>
              <w:widowControl/>
              <w:spacing w:line="290" w:lineRule="exact"/>
              <w:jc w:val="left"/>
              <w:rPr>
                <w:rFonts w:hAnsi="宋体"/>
                <w:vanish/>
                <w:sz w:val="18"/>
                <w:szCs w:val="18"/>
              </w:rPr>
            </w:pPr>
            <w:r>
              <w:rPr>
                <w:rFonts w:hint="eastAsia"/>
                <w:sz w:val="18"/>
                <w:szCs w:val="18"/>
              </w:rPr>
              <w:t>铵态氮肥防晒防潮，且均不能与碱性物质（如草木灰、熟石灰等）混合施用</w:t>
            </w:r>
          </w:p>
          <w:p w:rsidR="004C7861">
            <w:pPr>
              <w:spacing w:line="290" w:lineRule="exact"/>
              <w:rPr>
                <w:rFonts w:hAnsi="宋体"/>
                <w:vanish/>
                <w:sz w:val="18"/>
                <w:szCs w:val="18"/>
              </w:rPr>
            </w:pPr>
          </w:p>
        </w:tc>
      </w:tr>
      <w:tr>
        <w:tblPrEx>
          <w:tblW w:w="0" w:type="auto"/>
          <w:tblInd w:w="299" w:type="dxa"/>
          <w:tblLayout w:type="fixed"/>
          <w:tblLook w:val="0000"/>
        </w:tblPrEx>
        <w:trPr>
          <w:cantSplit/>
          <w:trHeight w:val="314"/>
        </w:trPr>
        <w:tc>
          <w:tcPr>
            <w:tcW w:w="2224" w:type="dxa"/>
          </w:tcPr>
          <w:p w:rsidR="004C7861">
            <w:pPr>
              <w:widowControl/>
              <w:spacing w:line="290" w:lineRule="exact"/>
              <w:rPr>
                <w:rFonts w:hAnsi="宋体"/>
                <w:vanish/>
                <w:sz w:val="18"/>
                <w:szCs w:val="18"/>
              </w:rPr>
            </w:pPr>
            <w:r>
              <w:rPr>
                <w:sz w:val="18"/>
                <w:szCs w:val="18"/>
              </w:rPr>
              <w:t>NH</w:t>
            </w:r>
            <w:r>
              <w:rPr>
                <w:position w:val="-5"/>
                <w:sz w:val="18"/>
                <w:szCs w:val="18"/>
              </w:rPr>
              <w:t>4</w:t>
            </w:r>
            <w:r>
              <w:rPr>
                <w:sz w:val="18"/>
                <w:szCs w:val="18"/>
              </w:rPr>
              <w:t>NO</w:t>
            </w:r>
            <w:r>
              <w:rPr>
                <w:position w:val="-5"/>
                <w:sz w:val="18"/>
                <w:szCs w:val="18"/>
              </w:rPr>
              <w:t>3</w:t>
            </w:r>
            <w:r>
              <w:rPr>
                <w:rFonts w:hint="eastAsia"/>
                <w:position w:val="-5"/>
                <w:sz w:val="18"/>
                <w:szCs w:val="18"/>
              </w:rPr>
              <w:t xml:space="preserve">      </w:t>
            </w:r>
            <w:r>
              <w:rPr>
                <w:sz w:val="18"/>
                <w:szCs w:val="18"/>
              </w:rPr>
              <w:t>35%</w:t>
            </w:r>
          </w:p>
        </w:tc>
        <w:tc>
          <w:tcPr>
            <w:tcW w:w="2588" w:type="dxa"/>
          </w:tcPr>
          <w:p w:rsidR="004C7861">
            <w:pPr>
              <w:widowControl/>
              <w:spacing w:line="290" w:lineRule="exact"/>
              <w:jc w:val="left"/>
              <w:rPr>
                <w:rFonts w:hAnsi="宋体"/>
                <w:vanish/>
                <w:sz w:val="18"/>
                <w:szCs w:val="18"/>
              </w:rPr>
            </w:pPr>
            <w:r>
              <w:rPr>
                <w:rFonts w:hint="eastAsia"/>
                <w:sz w:val="18"/>
                <w:szCs w:val="18"/>
              </w:rPr>
              <w:t>易爆，结块不可用铁锤砸</w:t>
            </w:r>
          </w:p>
        </w:tc>
        <w:tc>
          <w:tcPr>
            <w:tcW w:w="2178" w:type="dxa"/>
            <w:vMerge/>
          </w:tcPr>
          <w:p w:rsidR="004C7861">
            <w:pPr>
              <w:spacing w:line="290" w:lineRule="exact"/>
              <w:rPr>
                <w:rFonts w:hAnsi="宋体"/>
                <w:vanish/>
                <w:sz w:val="18"/>
                <w:szCs w:val="18"/>
              </w:rPr>
            </w:pPr>
          </w:p>
        </w:tc>
      </w:tr>
      <w:tr>
        <w:tblPrEx>
          <w:tblW w:w="0" w:type="auto"/>
          <w:tblInd w:w="299" w:type="dxa"/>
          <w:tblLayout w:type="fixed"/>
          <w:tblLook w:val="0000"/>
        </w:tblPrEx>
        <w:trPr>
          <w:cantSplit/>
          <w:trHeight w:val="314"/>
        </w:trPr>
        <w:tc>
          <w:tcPr>
            <w:tcW w:w="2224" w:type="dxa"/>
          </w:tcPr>
          <w:p w:rsidR="004C7861">
            <w:pPr>
              <w:widowControl/>
              <w:spacing w:line="290" w:lineRule="exact"/>
              <w:rPr>
                <w:rFonts w:hAnsi="宋体"/>
                <w:vanish/>
                <w:sz w:val="18"/>
                <w:szCs w:val="18"/>
              </w:rPr>
            </w:pPr>
            <w:r>
              <w:rPr>
                <w:sz w:val="18"/>
                <w:szCs w:val="18"/>
              </w:rPr>
              <w:t>(NH</w:t>
            </w:r>
            <w:r>
              <w:rPr>
                <w:position w:val="-5"/>
                <w:sz w:val="18"/>
                <w:szCs w:val="18"/>
              </w:rPr>
              <w:t>4</w:t>
            </w:r>
            <w:r>
              <w:rPr>
                <w:sz w:val="18"/>
                <w:szCs w:val="18"/>
              </w:rPr>
              <w:t>)</w:t>
            </w:r>
            <w:r>
              <w:rPr>
                <w:position w:val="-5"/>
                <w:sz w:val="18"/>
                <w:szCs w:val="18"/>
              </w:rPr>
              <w:t>2</w:t>
            </w:r>
            <w:r>
              <w:rPr>
                <w:sz w:val="18"/>
                <w:szCs w:val="18"/>
              </w:rPr>
              <w:t>SO</w:t>
            </w:r>
            <w:r>
              <w:rPr>
                <w:position w:val="-5"/>
                <w:sz w:val="18"/>
                <w:szCs w:val="18"/>
              </w:rPr>
              <w:t>4</w:t>
            </w:r>
            <w:r>
              <w:rPr>
                <w:rFonts w:hint="eastAsia"/>
                <w:position w:val="-5"/>
                <w:sz w:val="18"/>
                <w:szCs w:val="18"/>
              </w:rPr>
              <w:t xml:space="preserve">    </w:t>
            </w:r>
            <w:r>
              <w:rPr>
                <w:sz w:val="18"/>
                <w:szCs w:val="18"/>
              </w:rPr>
              <w:t>21.2%</w:t>
            </w:r>
          </w:p>
        </w:tc>
        <w:tc>
          <w:tcPr>
            <w:tcW w:w="2588" w:type="dxa"/>
          </w:tcPr>
          <w:p w:rsidR="004C7861">
            <w:pPr>
              <w:widowControl/>
              <w:spacing w:line="290" w:lineRule="exact"/>
              <w:jc w:val="left"/>
              <w:rPr>
                <w:rFonts w:hAnsi="宋体"/>
                <w:vanish/>
                <w:sz w:val="18"/>
                <w:szCs w:val="18"/>
              </w:rPr>
            </w:pPr>
            <w:r>
              <w:rPr>
                <w:rFonts w:hint="eastAsia"/>
                <w:sz w:val="18"/>
                <w:szCs w:val="18"/>
              </w:rPr>
              <w:t>长期使用会使土壤酸化、板结</w:t>
            </w:r>
          </w:p>
        </w:tc>
        <w:tc>
          <w:tcPr>
            <w:tcW w:w="2178" w:type="dxa"/>
            <w:vMerge/>
          </w:tcPr>
          <w:p w:rsidR="004C7861">
            <w:pPr>
              <w:spacing w:line="290" w:lineRule="exact"/>
              <w:rPr>
                <w:rFonts w:hAnsi="宋体"/>
                <w:vanish/>
                <w:sz w:val="18"/>
                <w:szCs w:val="18"/>
              </w:rPr>
            </w:pPr>
          </w:p>
        </w:tc>
      </w:tr>
      <w:tr>
        <w:tblPrEx>
          <w:tblW w:w="0" w:type="auto"/>
          <w:tblInd w:w="299" w:type="dxa"/>
          <w:tblLayout w:type="fixed"/>
          <w:tblLook w:val="0000"/>
        </w:tblPrEx>
        <w:trPr>
          <w:cantSplit/>
          <w:trHeight w:val="314"/>
        </w:trPr>
        <w:tc>
          <w:tcPr>
            <w:tcW w:w="2224" w:type="dxa"/>
          </w:tcPr>
          <w:p w:rsidR="004C7861">
            <w:pPr>
              <w:widowControl/>
              <w:spacing w:line="290" w:lineRule="exact"/>
              <w:rPr>
                <w:rFonts w:hAnsi="宋体"/>
                <w:vanish/>
                <w:sz w:val="18"/>
                <w:szCs w:val="18"/>
              </w:rPr>
            </w:pPr>
            <w:r>
              <w:rPr>
                <w:sz w:val="18"/>
                <w:szCs w:val="18"/>
              </w:rPr>
              <w:t>NH</w:t>
            </w:r>
            <w:r>
              <w:rPr>
                <w:position w:val="-5"/>
                <w:sz w:val="18"/>
                <w:szCs w:val="18"/>
              </w:rPr>
              <w:t>4</w:t>
            </w:r>
            <w:r>
              <w:rPr>
                <w:sz w:val="18"/>
                <w:szCs w:val="18"/>
              </w:rPr>
              <w:t xml:space="preserve">Cl </w:t>
            </w:r>
            <w:r>
              <w:rPr>
                <w:rFonts w:hint="eastAsia"/>
                <w:sz w:val="18"/>
                <w:szCs w:val="18"/>
              </w:rPr>
              <w:t xml:space="preserve">       </w:t>
            </w:r>
            <w:r>
              <w:rPr>
                <w:sz w:val="18"/>
                <w:szCs w:val="18"/>
              </w:rPr>
              <w:t>26.2%</w:t>
            </w:r>
          </w:p>
        </w:tc>
        <w:tc>
          <w:tcPr>
            <w:tcW w:w="2588" w:type="dxa"/>
          </w:tcPr>
          <w:p w:rsidR="004C7861">
            <w:pPr>
              <w:widowControl/>
              <w:spacing w:line="290" w:lineRule="exact"/>
              <w:jc w:val="left"/>
              <w:rPr>
                <w:rFonts w:hAnsi="宋体"/>
                <w:vanish/>
                <w:sz w:val="18"/>
                <w:szCs w:val="18"/>
              </w:rPr>
            </w:pPr>
            <w:r>
              <w:rPr>
                <w:rFonts w:hint="eastAsia"/>
                <w:sz w:val="18"/>
                <w:szCs w:val="18"/>
              </w:rPr>
              <w:t>长期使用会使土壤酸化、板结</w:t>
            </w:r>
          </w:p>
        </w:tc>
        <w:tc>
          <w:tcPr>
            <w:tcW w:w="2178" w:type="dxa"/>
            <w:vMerge/>
          </w:tcPr>
          <w:p w:rsidR="004C7861">
            <w:pPr>
              <w:spacing w:line="290" w:lineRule="exact"/>
              <w:rPr>
                <w:rFonts w:hAnsi="宋体"/>
                <w:vanish/>
                <w:sz w:val="18"/>
                <w:szCs w:val="18"/>
              </w:rPr>
            </w:pPr>
          </w:p>
        </w:tc>
      </w:tr>
      <w:tr>
        <w:tblPrEx>
          <w:tblW w:w="0" w:type="auto"/>
          <w:tblInd w:w="299" w:type="dxa"/>
          <w:tblLayout w:type="fixed"/>
          <w:tblLook w:val="0000"/>
        </w:tblPrEx>
        <w:trPr>
          <w:trHeight w:val="314"/>
        </w:trPr>
        <w:tc>
          <w:tcPr>
            <w:tcW w:w="2224" w:type="dxa"/>
          </w:tcPr>
          <w:p w:rsidR="004C7861">
            <w:pPr>
              <w:widowControl/>
              <w:spacing w:line="290" w:lineRule="exact"/>
              <w:jc w:val="left"/>
              <w:rPr>
                <w:sz w:val="18"/>
                <w:szCs w:val="18"/>
              </w:rPr>
            </w:pPr>
            <w:r>
              <w:rPr>
                <w:sz w:val="18"/>
                <w:szCs w:val="18"/>
              </w:rPr>
              <w:t>CO(NH</w:t>
            </w:r>
            <w:r>
              <w:rPr>
                <w:position w:val="-5"/>
                <w:sz w:val="18"/>
                <w:szCs w:val="18"/>
              </w:rPr>
              <w:t>2</w:t>
            </w:r>
            <w:r>
              <w:rPr>
                <w:sz w:val="18"/>
                <w:szCs w:val="18"/>
              </w:rPr>
              <w:t>)</w:t>
            </w:r>
            <w:r>
              <w:rPr>
                <w:position w:val="-5"/>
                <w:sz w:val="18"/>
                <w:szCs w:val="18"/>
              </w:rPr>
              <w:t>2</w:t>
            </w:r>
            <w:r>
              <w:rPr>
                <w:sz w:val="18"/>
                <w:szCs w:val="18"/>
              </w:rPr>
              <w:t xml:space="preserve"> </w:t>
            </w:r>
            <w:r>
              <w:rPr>
                <w:rFonts w:hint="eastAsia"/>
                <w:sz w:val="18"/>
                <w:szCs w:val="18"/>
              </w:rPr>
              <w:t xml:space="preserve">    </w:t>
            </w:r>
            <w:r>
              <w:rPr>
                <w:sz w:val="18"/>
                <w:szCs w:val="18"/>
              </w:rPr>
              <w:t>46.7%</w:t>
            </w:r>
          </w:p>
        </w:tc>
        <w:tc>
          <w:tcPr>
            <w:tcW w:w="2588" w:type="dxa"/>
          </w:tcPr>
          <w:p w:rsidR="004C7861">
            <w:pPr>
              <w:widowControl/>
              <w:spacing w:line="290" w:lineRule="exact"/>
              <w:jc w:val="left"/>
              <w:rPr>
                <w:sz w:val="18"/>
                <w:szCs w:val="18"/>
              </w:rPr>
            </w:pPr>
            <w:r>
              <w:rPr>
                <w:rFonts w:hint="eastAsia"/>
                <w:sz w:val="18"/>
                <w:szCs w:val="18"/>
              </w:rPr>
              <w:t>含氮量最高的氮肥（有机物）</w:t>
            </w:r>
          </w:p>
        </w:tc>
        <w:tc>
          <w:tcPr>
            <w:tcW w:w="2178" w:type="dxa"/>
          </w:tcPr>
          <w:p w:rsidR="004C7861">
            <w:pPr>
              <w:spacing w:line="290" w:lineRule="exact"/>
              <w:rPr>
                <w:rFonts w:hAnsi="宋体"/>
                <w:sz w:val="18"/>
                <w:szCs w:val="18"/>
              </w:rPr>
            </w:pPr>
          </w:p>
        </w:tc>
      </w:tr>
      <w:tr>
        <w:tblPrEx>
          <w:tblW w:w="0" w:type="auto"/>
          <w:tblInd w:w="299" w:type="dxa"/>
          <w:tblLayout w:type="fixed"/>
          <w:tblLook w:val="0000"/>
        </w:tblPrEx>
        <w:trPr>
          <w:trHeight w:val="314"/>
        </w:trPr>
        <w:tc>
          <w:tcPr>
            <w:tcW w:w="2224" w:type="dxa"/>
          </w:tcPr>
          <w:p w:rsidR="004C7861">
            <w:pPr>
              <w:widowControl/>
              <w:spacing w:line="290" w:lineRule="exact"/>
              <w:jc w:val="left"/>
              <w:rPr>
                <w:rFonts w:hAnsi="宋体"/>
                <w:vanish/>
                <w:sz w:val="18"/>
                <w:szCs w:val="18"/>
              </w:rPr>
            </w:pPr>
            <w:r>
              <w:rPr>
                <w:sz w:val="18"/>
                <w:szCs w:val="18"/>
              </w:rPr>
              <w:t>NH</w:t>
            </w:r>
            <w:r>
              <w:rPr>
                <w:position w:val="-5"/>
                <w:sz w:val="18"/>
                <w:szCs w:val="18"/>
              </w:rPr>
              <w:t>3</w:t>
            </w:r>
            <w:r>
              <w:rPr>
                <w:position w:val="-5"/>
                <w:sz w:val="18"/>
                <w:szCs w:val="18"/>
                <w:vertAlign w:val="superscript"/>
              </w:rPr>
              <w:t>.</w:t>
            </w:r>
            <w:r>
              <w:rPr>
                <w:sz w:val="18"/>
                <w:szCs w:val="18"/>
              </w:rPr>
              <w:t xml:space="preserve"> H</w:t>
            </w:r>
            <w:r>
              <w:rPr>
                <w:position w:val="-5"/>
                <w:sz w:val="18"/>
                <w:szCs w:val="18"/>
              </w:rPr>
              <w:t>2</w:t>
            </w:r>
            <w:r>
              <w:rPr>
                <w:sz w:val="18"/>
                <w:szCs w:val="18"/>
              </w:rPr>
              <w:t>O</w:t>
            </w:r>
          </w:p>
        </w:tc>
        <w:tc>
          <w:tcPr>
            <w:tcW w:w="2588" w:type="dxa"/>
          </w:tcPr>
          <w:p w:rsidR="004C7861">
            <w:pPr>
              <w:widowControl/>
              <w:spacing w:line="290" w:lineRule="exact"/>
              <w:jc w:val="left"/>
              <w:rPr>
                <w:rFonts w:hAnsi="宋体"/>
                <w:vanish/>
                <w:sz w:val="18"/>
                <w:szCs w:val="18"/>
              </w:rPr>
            </w:pPr>
            <w:r>
              <w:rPr>
                <w:rFonts w:hint="eastAsia"/>
                <w:sz w:val="18"/>
                <w:szCs w:val="18"/>
              </w:rPr>
              <w:t>加水稀释后施用</w:t>
            </w:r>
          </w:p>
        </w:tc>
        <w:tc>
          <w:tcPr>
            <w:tcW w:w="2178" w:type="dxa"/>
          </w:tcPr>
          <w:p w:rsidR="004C7861">
            <w:pPr>
              <w:spacing w:line="290" w:lineRule="exact"/>
              <w:rPr>
                <w:rFonts w:hAnsi="宋体"/>
                <w:vanish/>
                <w:sz w:val="18"/>
                <w:szCs w:val="18"/>
              </w:rPr>
            </w:pPr>
            <w:r>
              <w:rPr>
                <w:rFonts w:hAnsi="宋体" w:hint="eastAsia"/>
                <w:sz w:val="18"/>
                <w:szCs w:val="18"/>
              </w:rPr>
              <w:t>不稳定，易放出</w:t>
            </w:r>
            <w:r>
              <w:rPr>
                <w:sz w:val="18"/>
                <w:szCs w:val="18"/>
              </w:rPr>
              <w:t>NH</w:t>
            </w:r>
            <w:r>
              <w:rPr>
                <w:sz w:val="18"/>
                <w:szCs w:val="18"/>
                <w:vertAlign w:val="subscript"/>
              </w:rPr>
              <w:t>3</w:t>
            </w:r>
            <w:r>
              <w:rPr>
                <w:rFonts w:hint="eastAsia"/>
                <w:sz w:val="18"/>
                <w:szCs w:val="18"/>
              </w:rPr>
              <w:t>↑</w:t>
            </w:r>
          </w:p>
        </w:tc>
      </w:tr>
      <w:tr>
        <w:tblPrEx>
          <w:tblW w:w="0" w:type="auto"/>
          <w:tblInd w:w="299" w:type="dxa"/>
          <w:tblLayout w:type="fixed"/>
          <w:tblLook w:val="0000"/>
        </w:tblPrEx>
        <w:trPr>
          <w:trHeight w:val="314"/>
        </w:trPr>
        <w:tc>
          <w:tcPr>
            <w:tcW w:w="2224" w:type="dxa"/>
          </w:tcPr>
          <w:p w:rsidR="004C7861">
            <w:pPr>
              <w:spacing w:line="290" w:lineRule="exact"/>
              <w:rPr>
                <w:rFonts w:hAnsi="宋体"/>
                <w:vanish/>
                <w:sz w:val="18"/>
                <w:szCs w:val="18"/>
              </w:rPr>
            </w:pPr>
            <w:r>
              <w:rPr>
                <w:sz w:val="18"/>
                <w:szCs w:val="18"/>
              </w:rPr>
              <w:t>NaNO</w:t>
            </w:r>
            <w:r>
              <w:rPr>
                <w:position w:val="-5"/>
                <w:sz w:val="18"/>
                <w:szCs w:val="18"/>
              </w:rPr>
              <w:t>3</w:t>
            </w:r>
          </w:p>
        </w:tc>
        <w:tc>
          <w:tcPr>
            <w:tcW w:w="2588" w:type="dxa"/>
          </w:tcPr>
          <w:p w:rsidR="004C7861">
            <w:pPr>
              <w:spacing w:line="290" w:lineRule="exact"/>
              <w:rPr>
                <w:rFonts w:hAnsi="宋体"/>
                <w:vanish/>
                <w:sz w:val="18"/>
                <w:szCs w:val="18"/>
              </w:rPr>
            </w:pPr>
          </w:p>
        </w:tc>
        <w:tc>
          <w:tcPr>
            <w:tcW w:w="2178" w:type="dxa"/>
          </w:tcPr>
          <w:p w:rsidR="004C7861">
            <w:pPr>
              <w:spacing w:line="290" w:lineRule="exact"/>
              <w:rPr>
                <w:rFonts w:hAnsi="宋体"/>
                <w:vanish/>
                <w:sz w:val="18"/>
                <w:szCs w:val="18"/>
              </w:rPr>
            </w:pPr>
          </w:p>
        </w:tc>
      </w:tr>
    </w:tbl>
    <w:p w:rsidR="004C7861">
      <w:pPr>
        <w:widowControl/>
        <w:spacing w:line="290" w:lineRule="exact"/>
        <w:ind w:firstLine="180" w:firstLineChars="100"/>
        <w:jc w:val="left"/>
        <w:rPr>
          <w:sz w:val="18"/>
          <w:szCs w:val="18"/>
        </w:rPr>
      </w:pPr>
      <w:r>
        <w:rPr>
          <w:rFonts w:hint="eastAsia"/>
          <w:sz w:val="18"/>
          <w:szCs w:val="18"/>
        </w:rPr>
        <w:t>⑶、生物固氮：豆科植物的根瘤菌将氮气转化为含氮的化合物而吸收</w:t>
      </w:r>
    </w:p>
    <w:p w:rsidR="004C7861">
      <w:pPr>
        <w:widowControl/>
        <w:spacing w:line="290" w:lineRule="exact"/>
        <w:jc w:val="left"/>
        <w:rPr>
          <w:sz w:val="18"/>
          <w:szCs w:val="18"/>
        </w:rPr>
      </w:pPr>
      <w:r>
        <w:rPr>
          <w:rFonts w:hint="eastAsia"/>
          <w:sz w:val="18"/>
          <w:szCs w:val="18"/>
        </w:rPr>
        <w:t>2</w:t>
      </w:r>
      <w:r>
        <w:rPr>
          <w:rFonts w:hint="eastAsia"/>
          <w:sz w:val="18"/>
          <w:szCs w:val="18"/>
        </w:rPr>
        <w:t>、钾肥</w:t>
      </w:r>
      <w:r>
        <w:rPr>
          <w:rFonts w:hint="eastAsia"/>
          <w:sz w:val="18"/>
          <w:szCs w:val="18"/>
        </w:rPr>
        <w:t xml:space="preserve">    </w:t>
      </w:r>
      <w:r>
        <w:rPr>
          <w:rFonts w:hint="eastAsia"/>
          <w:sz w:val="18"/>
          <w:szCs w:val="18"/>
        </w:rPr>
        <w:t>⑴作用：</w:t>
      </w:r>
      <w:r>
        <w:rPr>
          <w:rFonts w:hint="eastAsia"/>
          <w:sz w:val="18"/>
          <w:szCs w:val="18"/>
          <w:u w:val="single"/>
        </w:rPr>
        <w:t>促使作物生长健壮、茎杆粗硬，抗倒伏（壮秆）</w:t>
      </w:r>
      <w:r>
        <w:rPr>
          <w:rFonts w:hint="eastAsia"/>
          <w:sz w:val="18"/>
          <w:szCs w:val="18"/>
        </w:rPr>
        <w:t>。</w:t>
      </w:r>
      <w:r>
        <w:rPr>
          <w:rFonts w:hint="eastAsia"/>
          <w:sz w:val="18"/>
          <w:szCs w:val="18"/>
        </w:rPr>
        <w:t xml:space="preserve"> </w:t>
      </w:r>
      <w:r>
        <w:rPr>
          <w:rFonts w:hint="eastAsia"/>
          <w:sz w:val="18"/>
          <w:szCs w:val="18"/>
        </w:rPr>
        <w:t>缺钾：叶尖发黄</w:t>
      </w:r>
    </w:p>
    <w:p w:rsidR="004C7861">
      <w:pPr>
        <w:spacing w:line="290" w:lineRule="exact"/>
        <w:ind w:firstLine="567" w:firstLineChars="315"/>
        <w:rPr>
          <w:rFonts w:ascii="宋体"/>
          <w:kern w:val="0"/>
          <w:sz w:val="18"/>
          <w:szCs w:val="18"/>
        </w:rPr>
      </w:pPr>
      <w:r>
        <w:rPr>
          <w:sz w:val="18"/>
          <w:szCs w:val="18"/>
        </w:rPr>
        <w:pict>
          <v:shape id="_x0000_s2168" type="#_x0000_t87" alt="www.xkb1.com              新课标第一网不用注册，免费下载！" style="width:9.65pt;height:36.15pt;margin-top:4.1pt;margin-left:54pt;position:absolute;z-index:251753472"/>
        </w:pict>
      </w:r>
      <w:r>
        <w:rPr>
          <w:rFonts w:hint="eastAsia"/>
          <w:sz w:val="18"/>
          <w:szCs w:val="18"/>
        </w:rPr>
        <w:t xml:space="preserve">     </w:t>
      </w:r>
      <w:r w:rsidR="0021327A">
        <w:rPr>
          <w:rFonts w:hint="eastAsia"/>
          <w:sz w:val="18"/>
          <w:szCs w:val="18"/>
        </w:rPr>
        <w:t xml:space="preserve"> </w:t>
      </w:r>
      <w:r>
        <w:rPr>
          <w:rFonts w:hint="eastAsia"/>
          <w:sz w:val="18"/>
          <w:szCs w:val="18"/>
        </w:rPr>
        <w:t xml:space="preserve">  </w:t>
      </w:r>
      <w:r>
        <w:rPr>
          <w:sz w:val="18"/>
          <w:szCs w:val="18"/>
        </w:rPr>
        <w:t>KCl</w:t>
      </w:r>
    </w:p>
    <w:p w:rsidR="004C7861">
      <w:pPr>
        <w:spacing w:line="290" w:lineRule="exact"/>
        <w:rPr>
          <w:sz w:val="18"/>
          <w:szCs w:val="18"/>
        </w:rPr>
      </w:pPr>
      <w:r>
        <w:rPr>
          <w:rFonts w:hint="eastAsia"/>
          <w:sz w:val="18"/>
          <w:szCs w:val="18"/>
        </w:rPr>
        <w:t>⑵常用钾肥</w:t>
      </w:r>
      <w:r>
        <w:rPr>
          <w:rFonts w:hint="eastAsia"/>
          <w:sz w:val="18"/>
          <w:szCs w:val="18"/>
        </w:rPr>
        <w:t xml:space="preserve"> </w:t>
      </w:r>
      <w:r w:rsidR="0021327A">
        <w:rPr>
          <w:rFonts w:hint="eastAsia"/>
          <w:sz w:val="18"/>
          <w:szCs w:val="18"/>
        </w:rPr>
        <w:t xml:space="preserve">   </w:t>
      </w:r>
      <w:r>
        <w:rPr>
          <w:rFonts w:hint="eastAsia"/>
          <w:sz w:val="18"/>
          <w:szCs w:val="18"/>
        </w:rPr>
        <w:t xml:space="preserve"> </w:t>
      </w:r>
      <w:r>
        <w:rPr>
          <w:rFonts w:hint="eastAsia"/>
          <w:sz w:val="18"/>
          <w:szCs w:val="18"/>
        </w:rPr>
        <w:t>草木灰：农村最常用钾肥（主要成分为</w:t>
      </w:r>
      <w:r>
        <w:rPr>
          <w:sz w:val="18"/>
          <w:szCs w:val="18"/>
        </w:rPr>
        <w:t>K</w:t>
      </w:r>
      <w:r>
        <w:rPr>
          <w:position w:val="-5"/>
          <w:sz w:val="18"/>
          <w:szCs w:val="18"/>
        </w:rPr>
        <w:t>2</w:t>
      </w:r>
      <w:r>
        <w:rPr>
          <w:sz w:val="18"/>
          <w:szCs w:val="18"/>
        </w:rPr>
        <w:t>CO</w:t>
      </w:r>
      <w:r>
        <w:rPr>
          <w:sz w:val="18"/>
          <w:szCs w:val="18"/>
          <w:vertAlign w:val="subscript"/>
        </w:rPr>
        <w:t>3</w:t>
      </w:r>
      <w:r>
        <w:rPr>
          <w:rFonts w:hint="eastAsia"/>
          <w:sz w:val="18"/>
          <w:szCs w:val="18"/>
        </w:rPr>
        <w:t>），</w:t>
      </w:r>
      <w:r>
        <w:rPr>
          <w:sz w:val="18"/>
          <w:szCs w:val="18"/>
        </w:rPr>
        <w:t xml:space="preserve"> </w:t>
      </w:r>
      <w:r>
        <w:rPr>
          <w:rFonts w:hint="eastAsia"/>
          <w:sz w:val="18"/>
          <w:szCs w:val="18"/>
        </w:rPr>
        <w:t>呈碱性</w:t>
      </w:r>
    </w:p>
    <w:p w:rsidR="004C7861" w:rsidP="0021327A">
      <w:pPr>
        <w:spacing w:line="290" w:lineRule="exact"/>
        <w:ind w:firstLine="1260" w:firstLineChars="700"/>
        <w:rPr>
          <w:sz w:val="18"/>
          <w:szCs w:val="18"/>
        </w:rPr>
      </w:pPr>
      <w:r>
        <w:rPr>
          <w:sz w:val="18"/>
          <w:szCs w:val="18"/>
        </w:rPr>
        <w:t>K</w:t>
      </w:r>
      <w:r>
        <w:rPr>
          <w:position w:val="-5"/>
          <w:sz w:val="18"/>
          <w:szCs w:val="18"/>
        </w:rPr>
        <w:t>2</w:t>
      </w:r>
      <w:r>
        <w:rPr>
          <w:sz w:val="18"/>
          <w:szCs w:val="18"/>
        </w:rPr>
        <w:t>SO</w:t>
      </w:r>
      <w:r>
        <w:rPr>
          <w:position w:val="-7"/>
          <w:sz w:val="18"/>
          <w:szCs w:val="18"/>
        </w:rPr>
        <w:t>4</w:t>
      </w:r>
      <w:r>
        <w:rPr>
          <w:rFonts w:hint="eastAsia"/>
          <w:sz w:val="18"/>
          <w:szCs w:val="18"/>
        </w:rPr>
        <w:t>：长期使用会使土壤酸化、板结</w:t>
      </w:r>
    </w:p>
    <w:p w:rsidR="004C7861">
      <w:pPr>
        <w:numPr>
          <w:ilvl w:val="0"/>
          <w:numId w:val="19"/>
        </w:numPr>
        <w:spacing w:line="290" w:lineRule="exact"/>
        <w:rPr>
          <w:sz w:val="18"/>
          <w:szCs w:val="18"/>
        </w:rPr>
      </w:pPr>
      <w:r>
        <w:rPr>
          <w:rFonts w:hint="eastAsia"/>
          <w:sz w:val="18"/>
          <w:szCs w:val="18"/>
        </w:rPr>
        <w:t>磷肥</w:t>
      </w:r>
      <w:r>
        <w:rPr>
          <w:rFonts w:hint="eastAsia"/>
          <w:sz w:val="18"/>
          <w:szCs w:val="18"/>
        </w:rPr>
        <w:t xml:space="preserve">    </w:t>
      </w:r>
    </w:p>
    <w:p w:rsidR="004C7861">
      <w:pPr>
        <w:spacing w:line="290" w:lineRule="exact"/>
        <w:ind w:left="990" w:hanging="990" w:hangingChars="550"/>
        <w:rPr>
          <w:sz w:val="18"/>
          <w:szCs w:val="18"/>
        </w:rPr>
      </w:pPr>
      <w:r>
        <w:rPr>
          <w:rFonts w:hint="eastAsia"/>
          <w:sz w:val="18"/>
          <w:szCs w:val="18"/>
        </w:rPr>
        <w:t xml:space="preserve"> </w:t>
      </w:r>
      <w:r>
        <w:rPr>
          <w:rFonts w:hint="eastAsia"/>
          <w:sz w:val="18"/>
          <w:szCs w:val="18"/>
        </w:rPr>
        <w:t>⑴作用：</w:t>
      </w:r>
      <w:r>
        <w:rPr>
          <w:rFonts w:hint="eastAsia"/>
          <w:sz w:val="18"/>
          <w:szCs w:val="18"/>
          <w:u w:val="single"/>
        </w:rPr>
        <w:t>促进植物根系发达，穗粒增多，饱满（催果），抗旱抗寒，促进作物提早成熟</w:t>
      </w:r>
      <w:r>
        <w:rPr>
          <w:rFonts w:hint="eastAsia"/>
          <w:sz w:val="18"/>
          <w:szCs w:val="18"/>
        </w:rPr>
        <w:t xml:space="preserve">      </w:t>
      </w:r>
      <w:r>
        <w:rPr>
          <w:rFonts w:hint="eastAsia"/>
          <w:sz w:val="18"/>
          <w:szCs w:val="18"/>
        </w:rPr>
        <w:t>缺磷：生长迟缓，产量降低，根系不发达</w:t>
      </w:r>
    </w:p>
    <w:p w:rsidR="004C7861">
      <w:pPr>
        <w:widowControl/>
        <w:spacing w:line="290" w:lineRule="exact"/>
        <w:jc w:val="left"/>
        <w:rPr>
          <w:position w:val="-7"/>
          <w:sz w:val="18"/>
          <w:szCs w:val="18"/>
        </w:rPr>
      </w:pPr>
      <w:r>
        <w:rPr>
          <w:rFonts w:hint="eastAsia"/>
          <w:sz w:val="18"/>
          <w:szCs w:val="18"/>
        </w:rPr>
        <w:t>⑵常用磷肥</w:t>
      </w:r>
      <w:r>
        <w:rPr>
          <w:rFonts w:hint="eastAsia"/>
          <w:sz w:val="18"/>
          <w:szCs w:val="18"/>
        </w:rPr>
        <w:t xml:space="preserve">  </w:t>
      </w:r>
      <w:r>
        <w:rPr>
          <w:rFonts w:hint="eastAsia"/>
          <w:sz w:val="18"/>
          <w:szCs w:val="18"/>
        </w:rPr>
        <w:t>磷矿粉</w:t>
      </w:r>
      <w:r>
        <w:rPr>
          <w:sz w:val="18"/>
          <w:szCs w:val="18"/>
        </w:rPr>
        <w:t xml:space="preserve">  Ca</w:t>
      </w:r>
      <w:r>
        <w:rPr>
          <w:sz w:val="18"/>
          <w:szCs w:val="18"/>
          <w:vertAlign w:val="subscript"/>
        </w:rPr>
        <w:t>3</w:t>
      </w:r>
      <w:r>
        <w:rPr>
          <w:sz w:val="18"/>
          <w:szCs w:val="18"/>
        </w:rPr>
        <w:t>(PO</w:t>
      </w:r>
      <w:r>
        <w:rPr>
          <w:position w:val="-7"/>
          <w:sz w:val="18"/>
          <w:szCs w:val="18"/>
        </w:rPr>
        <w:t>4</w:t>
      </w:r>
      <w:r>
        <w:rPr>
          <w:sz w:val="18"/>
          <w:szCs w:val="18"/>
        </w:rPr>
        <w:t>)</w:t>
      </w:r>
      <w:r>
        <w:rPr>
          <w:position w:val="-5"/>
          <w:sz w:val="18"/>
          <w:szCs w:val="18"/>
        </w:rPr>
        <w:t>2</w:t>
      </w:r>
    </w:p>
    <w:p w:rsidR="004C7861">
      <w:pPr>
        <w:spacing w:line="290" w:lineRule="exact"/>
        <w:rPr>
          <w:sz w:val="18"/>
          <w:szCs w:val="18"/>
        </w:rPr>
      </w:pPr>
      <w:r>
        <w:rPr>
          <w:rFonts w:hint="eastAsia"/>
          <w:sz w:val="18"/>
          <w:szCs w:val="18"/>
        </w:rPr>
        <w:t>钙镁磷肥（钙和镁的磷酸盐）</w:t>
      </w:r>
    </w:p>
    <w:p w:rsidR="004C7861">
      <w:pPr>
        <w:spacing w:line="290" w:lineRule="exact"/>
        <w:rPr>
          <w:sz w:val="18"/>
          <w:szCs w:val="18"/>
        </w:rPr>
      </w:pPr>
      <w:r>
        <w:rPr>
          <w:sz w:val="18"/>
          <w:szCs w:val="18"/>
        </w:rPr>
        <w:pict>
          <v:shape id="_x0000_s2169" type="#_x0000_t88" alt="www.xkb1.com              新课标第一网不用注册，免费下载！" style="width:9.55pt;height:19.35pt;margin-top:4.1pt;margin-left:153pt;position:absolute;z-index:251754496"/>
        </w:pict>
      </w:r>
      <w:r>
        <w:rPr>
          <w:rFonts w:hint="eastAsia"/>
          <w:sz w:val="18"/>
          <w:szCs w:val="18"/>
        </w:rPr>
        <w:t>过磷酸钙</w:t>
      </w:r>
      <w:r>
        <w:rPr>
          <w:sz w:val="18"/>
          <w:szCs w:val="18"/>
        </w:rPr>
        <w:t xml:space="preserve"> Ca(H</w:t>
      </w:r>
      <w:r>
        <w:rPr>
          <w:position w:val="-5"/>
          <w:sz w:val="18"/>
          <w:szCs w:val="18"/>
        </w:rPr>
        <w:t>2</w:t>
      </w:r>
      <w:r>
        <w:rPr>
          <w:sz w:val="18"/>
          <w:szCs w:val="18"/>
        </w:rPr>
        <w:t>PO</w:t>
      </w:r>
      <w:r>
        <w:rPr>
          <w:position w:val="-7"/>
          <w:sz w:val="18"/>
          <w:szCs w:val="18"/>
        </w:rPr>
        <w:t>4</w:t>
      </w:r>
      <w:r>
        <w:rPr>
          <w:sz w:val="18"/>
          <w:szCs w:val="18"/>
        </w:rPr>
        <w:t>)</w:t>
      </w:r>
      <w:r>
        <w:rPr>
          <w:position w:val="-5"/>
          <w:sz w:val="18"/>
          <w:szCs w:val="18"/>
        </w:rPr>
        <w:t>2</w:t>
      </w:r>
      <w:r>
        <w:rPr>
          <w:rFonts w:hint="eastAsia"/>
          <w:sz w:val="18"/>
          <w:szCs w:val="18"/>
        </w:rPr>
        <w:t>和</w:t>
      </w:r>
      <w:r>
        <w:rPr>
          <w:rFonts w:hint="eastAsia"/>
          <w:sz w:val="18"/>
          <w:szCs w:val="18"/>
        </w:rPr>
        <w:t>CaSO</w:t>
      </w:r>
      <w:r>
        <w:rPr>
          <w:position w:val="-7"/>
          <w:sz w:val="18"/>
          <w:szCs w:val="18"/>
        </w:rPr>
        <w:t>4</w:t>
      </w:r>
      <w:r>
        <w:rPr>
          <w:rFonts w:hint="eastAsia"/>
          <w:position w:val="-7"/>
          <w:sz w:val="18"/>
          <w:szCs w:val="18"/>
        </w:rPr>
        <w:t xml:space="preserve">   </w:t>
      </w:r>
      <w:r w:rsidR="0021327A">
        <w:rPr>
          <w:rFonts w:hint="eastAsia"/>
          <w:position w:val="-7"/>
          <w:sz w:val="18"/>
          <w:szCs w:val="18"/>
        </w:rPr>
        <w:t xml:space="preserve">     </w:t>
      </w:r>
      <w:r>
        <w:rPr>
          <w:rFonts w:hint="eastAsia"/>
          <w:position w:val="-7"/>
          <w:sz w:val="18"/>
          <w:szCs w:val="18"/>
        </w:rPr>
        <w:t xml:space="preserve"> </w:t>
      </w:r>
      <w:r>
        <w:rPr>
          <w:rFonts w:hint="eastAsia"/>
          <w:sz w:val="18"/>
          <w:szCs w:val="18"/>
        </w:rPr>
        <w:t>不能与碱性物质混合施用。如草木灰、熟石灰。</w:t>
      </w:r>
    </w:p>
    <w:p w:rsidR="004C7861">
      <w:pPr>
        <w:spacing w:line="290" w:lineRule="exact"/>
        <w:rPr>
          <w:rFonts w:ascii="宋体"/>
          <w:kern w:val="0"/>
          <w:sz w:val="18"/>
          <w:szCs w:val="18"/>
        </w:rPr>
      </w:pPr>
      <w:r>
        <w:rPr>
          <w:rFonts w:hint="eastAsia"/>
          <w:sz w:val="18"/>
          <w:szCs w:val="18"/>
        </w:rPr>
        <w:t>重过磷酸钙</w:t>
      </w:r>
      <w:r>
        <w:rPr>
          <w:rFonts w:hint="eastAsia"/>
          <w:sz w:val="18"/>
          <w:szCs w:val="18"/>
        </w:rPr>
        <w:t xml:space="preserve"> Ca(H</w:t>
      </w:r>
      <w:r>
        <w:rPr>
          <w:position w:val="-5"/>
          <w:sz w:val="18"/>
          <w:szCs w:val="18"/>
        </w:rPr>
        <w:t>2</w:t>
      </w:r>
      <w:r>
        <w:rPr>
          <w:sz w:val="18"/>
          <w:szCs w:val="18"/>
        </w:rPr>
        <w:t>PO</w:t>
      </w:r>
      <w:r>
        <w:rPr>
          <w:position w:val="-7"/>
          <w:sz w:val="18"/>
          <w:szCs w:val="18"/>
        </w:rPr>
        <w:t>4</w:t>
      </w:r>
      <w:r>
        <w:rPr>
          <w:sz w:val="18"/>
          <w:szCs w:val="18"/>
        </w:rPr>
        <w:t>)</w:t>
      </w:r>
      <w:r>
        <w:rPr>
          <w:position w:val="-5"/>
          <w:sz w:val="18"/>
          <w:szCs w:val="18"/>
        </w:rPr>
        <w:t>2</w:t>
      </w:r>
      <w:r>
        <w:rPr>
          <w:rFonts w:hint="eastAsia"/>
          <w:position w:val="-7"/>
          <w:sz w:val="18"/>
          <w:szCs w:val="18"/>
        </w:rPr>
        <w:t xml:space="preserve">         </w:t>
      </w:r>
    </w:p>
    <w:p w:rsidR="004C7861">
      <w:pPr>
        <w:widowControl/>
        <w:spacing w:line="290" w:lineRule="exact"/>
        <w:ind w:firstLine="180" w:firstLineChars="100"/>
        <w:jc w:val="left"/>
        <w:rPr>
          <w:sz w:val="18"/>
          <w:szCs w:val="18"/>
        </w:rPr>
      </w:pPr>
      <w:r>
        <w:rPr>
          <w:sz w:val="18"/>
          <w:szCs w:val="18"/>
        </w:rPr>
        <w:pict>
          <v:shape id="_x0000_s2170" type="#_x0000_t88" alt="www.xkb1.com              新课标第一网不用注册，免费下载！" style="width:9pt;height:39pt;margin-top:14.3pt;margin-left:81pt;position:absolute;z-index:251755520"/>
        </w:pict>
      </w:r>
      <w:r>
        <w:rPr>
          <w:rFonts w:hint="eastAsia"/>
          <w:sz w:val="18"/>
          <w:szCs w:val="18"/>
        </w:rPr>
        <w:t>⒋复合肥：含</w:t>
      </w:r>
      <w:r>
        <w:rPr>
          <w:rFonts w:hint="eastAsia"/>
          <w:sz w:val="18"/>
          <w:szCs w:val="18"/>
        </w:rPr>
        <w:t>N</w:t>
      </w:r>
      <w:r>
        <w:rPr>
          <w:rFonts w:hint="eastAsia"/>
          <w:sz w:val="18"/>
          <w:szCs w:val="18"/>
        </w:rPr>
        <w:t>、</w:t>
      </w:r>
      <w:r>
        <w:rPr>
          <w:rFonts w:hint="eastAsia"/>
          <w:sz w:val="18"/>
          <w:szCs w:val="18"/>
        </w:rPr>
        <w:t>P</w:t>
      </w:r>
      <w:r>
        <w:rPr>
          <w:rFonts w:hint="eastAsia"/>
          <w:sz w:val="18"/>
          <w:szCs w:val="18"/>
        </w:rPr>
        <w:t>、</w:t>
      </w:r>
      <w:r>
        <w:rPr>
          <w:rFonts w:hint="eastAsia"/>
          <w:sz w:val="18"/>
          <w:szCs w:val="18"/>
        </w:rPr>
        <w:t>K</w:t>
      </w:r>
      <w:r>
        <w:rPr>
          <w:rFonts w:hint="eastAsia"/>
          <w:sz w:val="18"/>
          <w:szCs w:val="18"/>
        </w:rPr>
        <w:t>中的两种或三种</w:t>
      </w:r>
    </w:p>
    <w:p w:rsidR="004C7861">
      <w:pPr>
        <w:spacing w:line="290" w:lineRule="exact"/>
        <w:rPr>
          <w:position w:val="-7"/>
          <w:sz w:val="18"/>
          <w:szCs w:val="18"/>
        </w:rPr>
      </w:pPr>
      <w:r>
        <w:rPr>
          <w:sz w:val="18"/>
          <w:szCs w:val="18"/>
        </w:rPr>
        <w:t xml:space="preserve"> </w:t>
      </w:r>
      <w:r>
        <w:rPr>
          <w:rFonts w:hint="eastAsia"/>
          <w:sz w:val="18"/>
          <w:szCs w:val="18"/>
        </w:rPr>
        <w:t xml:space="preserve"> </w:t>
      </w:r>
      <w:r>
        <w:rPr>
          <w:sz w:val="18"/>
          <w:szCs w:val="18"/>
        </w:rPr>
        <w:t>KNO</w:t>
      </w:r>
      <w:r>
        <w:rPr>
          <w:sz w:val="18"/>
          <w:szCs w:val="18"/>
          <w:vertAlign w:val="subscript"/>
        </w:rPr>
        <w:t>3</w:t>
      </w:r>
    </w:p>
    <w:p w:rsidR="004C7861">
      <w:pPr>
        <w:spacing w:line="290" w:lineRule="exact"/>
        <w:ind w:firstLine="180" w:firstLineChars="100"/>
        <w:rPr>
          <w:position w:val="-7"/>
          <w:sz w:val="18"/>
          <w:szCs w:val="18"/>
        </w:rPr>
      </w:pPr>
      <w:r>
        <w:rPr>
          <w:sz w:val="18"/>
          <w:szCs w:val="18"/>
        </w:rPr>
        <w:t>NH</w:t>
      </w:r>
      <w:r>
        <w:rPr>
          <w:position w:val="-7"/>
          <w:sz w:val="18"/>
          <w:szCs w:val="18"/>
        </w:rPr>
        <w:t>4</w:t>
      </w:r>
      <w:r>
        <w:rPr>
          <w:sz w:val="18"/>
          <w:szCs w:val="18"/>
        </w:rPr>
        <w:t>H</w:t>
      </w:r>
      <w:r>
        <w:rPr>
          <w:position w:val="-5"/>
          <w:sz w:val="18"/>
          <w:szCs w:val="18"/>
        </w:rPr>
        <w:t>2</w:t>
      </w:r>
      <w:r>
        <w:rPr>
          <w:sz w:val="18"/>
          <w:szCs w:val="18"/>
        </w:rPr>
        <w:t>PO</w:t>
      </w:r>
      <w:r>
        <w:rPr>
          <w:position w:val="-7"/>
          <w:sz w:val="18"/>
          <w:szCs w:val="18"/>
        </w:rPr>
        <w:t xml:space="preserve">4  </w:t>
      </w:r>
      <w:r>
        <w:rPr>
          <w:rFonts w:hint="eastAsia"/>
          <w:position w:val="-7"/>
          <w:sz w:val="18"/>
          <w:szCs w:val="18"/>
        </w:rPr>
        <w:t xml:space="preserve">  </w:t>
      </w:r>
      <w:r w:rsidR="0021327A">
        <w:rPr>
          <w:rFonts w:hint="eastAsia"/>
          <w:position w:val="-7"/>
          <w:sz w:val="18"/>
          <w:szCs w:val="18"/>
        </w:rPr>
        <w:t xml:space="preserve">   </w:t>
      </w:r>
      <w:r>
        <w:rPr>
          <w:rFonts w:hint="eastAsia"/>
          <w:position w:val="-7"/>
          <w:sz w:val="18"/>
          <w:szCs w:val="18"/>
        </w:rPr>
        <w:t xml:space="preserve">  </w:t>
      </w:r>
      <w:r>
        <w:rPr>
          <w:rFonts w:hint="eastAsia"/>
          <w:sz w:val="18"/>
          <w:szCs w:val="18"/>
        </w:rPr>
        <w:t>不能与碱性物质混合施用</w:t>
      </w:r>
    </w:p>
    <w:p w:rsidR="004C7861">
      <w:pPr>
        <w:widowControl/>
        <w:spacing w:line="290" w:lineRule="exact"/>
        <w:ind w:firstLine="180" w:firstLineChars="100"/>
        <w:jc w:val="left"/>
        <w:rPr>
          <w:rFonts w:ascii="宋体"/>
          <w:kern w:val="0"/>
          <w:sz w:val="18"/>
          <w:szCs w:val="18"/>
        </w:rPr>
      </w:pPr>
      <w:r>
        <w:rPr>
          <w:sz w:val="18"/>
          <w:szCs w:val="18"/>
        </w:rPr>
        <w:t>(NH</w:t>
      </w:r>
      <w:r>
        <w:rPr>
          <w:position w:val="-7"/>
          <w:sz w:val="18"/>
          <w:szCs w:val="18"/>
        </w:rPr>
        <w:t>4</w:t>
      </w:r>
      <w:r>
        <w:rPr>
          <w:sz w:val="18"/>
          <w:szCs w:val="18"/>
        </w:rPr>
        <w:t>)</w:t>
      </w:r>
      <w:r>
        <w:rPr>
          <w:position w:val="-5"/>
          <w:sz w:val="18"/>
          <w:szCs w:val="18"/>
        </w:rPr>
        <w:t xml:space="preserve"> 2</w:t>
      </w:r>
      <w:r>
        <w:rPr>
          <w:sz w:val="18"/>
          <w:szCs w:val="18"/>
        </w:rPr>
        <w:t>HPO</w:t>
      </w:r>
      <w:r>
        <w:rPr>
          <w:position w:val="-7"/>
          <w:sz w:val="18"/>
          <w:szCs w:val="18"/>
        </w:rPr>
        <w:t xml:space="preserve">4   </w:t>
      </w:r>
    </w:p>
    <w:p w:rsidR="004C7861">
      <w:pPr>
        <w:widowControl/>
        <w:spacing w:line="290" w:lineRule="exact"/>
        <w:jc w:val="left"/>
        <w:rPr>
          <w:sz w:val="18"/>
          <w:szCs w:val="18"/>
        </w:rPr>
      </w:pPr>
      <w:r>
        <w:rPr>
          <w:rFonts w:hint="eastAsia"/>
          <w:sz w:val="18"/>
          <w:szCs w:val="18"/>
        </w:rPr>
        <w:t>三、使用化肥、农药对环境的影响（</w:t>
      </w:r>
      <w:r>
        <w:rPr>
          <w:rFonts w:ascii="宋体" w:hAnsi="宋体" w:hint="eastAsia"/>
          <w:b/>
          <w:sz w:val="18"/>
          <w:szCs w:val="18"/>
        </w:rPr>
        <w:t>考点二</w:t>
      </w:r>
      <w:r>
        <w:rPr>
          <w:rFonts w:hint="eastAsia"/>
          <w:sz w:val="18"/>
          <w:szCs w:val="18"/>
        </w:rPr>
        <w:t>）</w:t>
      </w:r>
    </w:p>
    <w:p w:rsidR="004C7861">
      <w:pPr>
        <w:widowControl/>
        <w:spacing w:line="290" w:lineRule="exact"/>
        <w:jc w:val="left"/>
        <w:rPr>
          <w:rFonts w:ascii="宋体"/>
          <w:kern w:val="0"/>
          <w:sz w:val="18"/>
          <w:szCs w:val="18"/>
        </w:rPr>
      </w:pPr>
      <w:r>
        <w:rPr>
          <w:rFonts w:hint="eastAsia"/>
          <w:sz w:val="18"/>
          <w:szCs w:val="18"/>
        </w:rPr>
        <w:t>1</w:t>
      </w:r>
      <w:r>
        <w:rPr>
          <w:rFonts w:hint="eastAsia"/>
          <w:sz w:val="18"/>
          <w:szCs w:val="18"/>
        </w:rPr>
        <w:t>、使用化肥、农药对环境的影响</w:t>
      </w:r>
    </w:p>
    <w:p w:rsidR="004C7861">
      <w:pPr>
        <w:spacing w:line="290" w:lineRule="exact"/>
        <w:rPr>
          <w:sz w:val="18"/>
          <w:szCs w:val="18"/>
        </w:rPr>
      </w:pPr>
      <w:r>
        <w:rPr>
          <w:rFonts w:hint="eastAsia"/>
          <w:sz w:val="18"/>
          <w:szCs w:val="18"/>
        </w:rPr>
        <w:t>（</w:t>
      </w:r>
      <w:r>
        <w:rPr>
          <w:rFonts w:hint="eastAsia"/>
          <w:sz w:val="18"/>
          <w:szCs w:val="18"/>
        </w:rPr>
        <w:t>1</w:t>
      </w:r>
      <w:r>
        <w:rPr>
          <w:rFonts w:hint="eastAsia"/>
          <w:sz w:val="18"/>
          <w:szCs w:val="18"/>
        </w:rPr>
        <w:t>）土壤污染：重金属元素、有毒有机物、放射性物质</w:t>
      </w:r>
    </w:p>
    <w:p w:rsidR="004C7861">
      <w:pPr>
        <w:widowControl/>
        <w:spacing w:line="290" w:lineRule="exact"/>
        <w:jc w:val="left"/>
        <w:rPr>
          <w:sz w:val="18"/>
          <w:szCs w:val="18"/>
        </w:rPr>
      </w:pPr>
      <w:r>
        <w:rPr>
          <w:rFonts w:hint="eastAsia"/>
          <w:sz w:val="18"/>
          <w:szCs w:val="18"/>
        </w:rPr>
        <w:t>（</w:t>
      </w:r>
      <w:r>
        <w:rPr>
          <w:rFonts w:hint="eastAsia"/>
          <w:sz w:val="18"/>
          <w:szCs w:val="18"/>
        </w:rPr>
        <w:t>2</w:t>
      </w:r>
      <w:r>
        <w:rPr>
          <w:rFonts w:hint="eastAsia"/>
          <w:sz w:val="18"/>
          <w:szCs w:val="18"/>
        </w:rPr>
        <w:t>）大气污染：</w:t>
      </w:r>
      <w:r>
        <w:rPr>
          <w:sz w:val="18"/>
          <w:szCs w:val="18"/>
        </w:rPr>
        <w:t>NO</w:t>
      </w:r>
      <w:r>
        <w:rPr>
          <w:sz w:val="18"/>
          <w:szCs w:val="18"/>
          <w:vertAlign w:val="subscript"/>
        </w:rPr>
        <w:t>2</w:t>
      </w:r>
      <w:r>
        <w:rPr>
          <w:rFonts w:hint="eastAsia"/>
          <w:sz w:val="18"/>
          <w:szCs w:val="18"/>
        </w:rPr>
        <w:t>、</w:t>
      </w:r>
      <w:r>
        <w:rPr>
          <w:rFonts w:hint="eastAsia"/>
          <w:sz w:val="18"/>
          <w:szCs w:val="18"/>
        </w:rPr>
        <w:t>NH</w:t>
      </w:r>
      <w:r>
        <w:rPr>
          <w:sz w:val="18"/>
          <w:szCs w:val="18"/>
          <w:vertAlign w:val="subscript"/>
        </w:rPr>
        <w:t>3</w:t>
      </w:r>
      <w:r>
        <w:rPr>
          <w:rFonts w:hint="eastAsia"/>
          <w:sz w:val="18"/>
          <w:szCs w:val="18"/>
        </w:rPr>
        <w:t>、</w:t>
      </w:r>
      <w:r>
        <w:rPr>
          <w:sz w:val="18"/>
          <w:szCs w:val="18"/>
        </w:rPr>
        <w:t>H</w:t>
      </w:r>
      <w:r>
        <w:rPr>
          <w:position w:val="-5"/>
          <w:sz w:val="18"/>
          <w:szCs w:val="18"/>
        </w:rPr>
        <w:t>2</w:t>
      </w:r>
      <w:r>
        <w:rPr>
          <w:sz w:val="18"/>
          <w:szCs w:val="18"/>
        </w:rPr>
        <w:t>S</w:t>
      </w:r>
      <w:r>
        <w:rPr>
          <w:rFonts w:hint="eastAsia"/>
          <w:sz w:val="18"/>
          <w:szCs w:val="18"/>
        </w:rPr>
        <w:t>、</w:t>
      </w:r>
      <w:r>
        <w:rPr>
          <w:rFonts w:hint="eastAsia"/>
          <w:sz w:val="18"/>
          <w:szCs w:val="18"/>
        </w:rPr>
        <w:t xml:space="preserve"> SO</w:t>
      </w:r>
      <w:r>
        <w:rPr>
          <w:position w:val="-5"/>
          <w:sz w:val="18"/>
          <w:szCs w:val="18"/>
        </w:rPr>
        <w:t>2</w:t>
      </w:r>
      <w:r>
        <w:rPr>
          <w:rFonts w:hint="eastAsia"/>
          <w:sz w:val="18"/>
          <w:szCs w:val="18"/>
        </w:rPr>
        <w:t xml:space="preserve">   </w:t>
      </w:r>
    </w:p>
    <w:p w:rsidR="004C7861">
      <w:pPr>
        <w:widowControl/>
        <w:spacing w:line="290" w:lineRule="exact"/>
        <w:jc w:val="left"/>
        <w:rPr>
          <w:sz w:val="18"/>
          <w:szCs w:val="18"/>
        </w:rPr>
      </w:pPr>
      <w:r>
        <w:rPr>
          <w:rFonts w:hint="eastAsia"/>
          <w:sz w:val="18"/>
          <w:szCs w:val="18"/>
        </w:rPr>
        <w:t>（</w:t>
      </w:r>
      <w:r>
        <w:rPr>
          <w:rFonts w:hint="eastAsia"/>
          <w:sz w:val="18"/>
          <w:szCs w:val="18"/>
        </w:rPr>
        <w:t>3</w:t>
      </w:r>
      <w:r>
        <w:rPr>
          <w:rFonts w:hint="eastAsia"/>
          <w:sz w:val="18"/>
          <w:szCs w:val="18"/>
        </w:rPr>
        <w:t>）引起水体污染</w:t>
      </w:r>
      <w:r>
        <w:rPr>
          <w:rFonts w:hint="eastAsia"/>
          <w:sz w:val="18"/>
          <w:szCs w:val="18"/>
        </w:rPr>
        <w:t xml:space="preserve"> </w:t>
      </w:r>
      <w:r>
        <w:rPr>
          <w:rFonts w:hint="eastAsia"/>
          <w:sz w:val="18"/>
          <w:szCs w:val="18"/>
        </w:rPr>
        <w:t>：</w:t>
      </w:r>
      <w:r>
        <w:rPr>
          <w:rFonts w:hint="eastAsia"/>
          <w:sz w:val="18"/>
          <w:szCs w:val="18"/>
        </w:rPr>
        <w:t>N</w:t>
      </w:r>
      <w:r>
        <w:rPr>
          <w:rFonts w:hint="eastAsia"/>
          <w:sz w:val="18"/>
          <w:szCs w:val="18"/>
        </w:rPr>
        <w:t>、</w:t>
      </w:r>
      <w:r>
        <w:rPr>
          <w:rFonts w:hint="eastAsia"/>
          <w:sz w:val="18"/>
          <w:szCs w:val="18"/>
        </w:rPr>
        <w:t>P</w:t>
      </w:r>
      <w:r>
        <w:rPr>
          <w:rFonts w:hint="eastAsia"/>
          <w:sz w:val="18"/>
          <w:szCs w:val="18"/>
        </w:rPr>
        <w:t>过多，导致水体富营养化，赤潮、水华等现象</w:t>
      </w:r>
    </w:p>
    <w:p w:rsidR="004C7861">
      <w:pPr>
        <w:widowControl/>
        <w:spacing w:line="290" w:lineRule="exact"/>
        <w:jc w:val="left"/>
        <w:rPr>
          <w:sz w:val="18"/>
          <w:szCs w:val="18"/>
        </w:rPr>
      </w:pPr>
      <w:r>
        <w:rPr>
          <w:rFonts w:hint="eastAsia"/>
          <w:sz w:val="18"/>
          <w:szCs w:val="18"/>
        </w:rPr>
        <w:t>2</w:t>
      </w:r>
      <w:r>
        <w:rPr>
          <w:rFonts w:hint="eastAsia"/>
          <w:sz w:val="18"/>
          <w:szCs w:val="18"/>
        </w:rPr>
        <w:t>、合理使用化肥</w:t>
      </w:r>
    </w:p>
    <w:p w:rsidR="004C7861">
      <w:pPr>
        <w:widowControl/>
        <w:spacing w:line="290" w:lineRule="exact"/>
        <w:jc w:val="left"/>
        <w:rPr>
          <w:sz w:val="18"/>
          <w:szCs w:val="18"/>
        </w:rPr>
      </w:pPr>
      <w:r>
        <w:rPr>
          <w:rFonts w:hint="eastAsia"/>
          <w:sz w:val="18"/>
          <w:szCs w:val="18"/>
        </w:rPr>
        <w:t>（</w:t>
      </w:r>
      <w:r>
        <w:rPr>
          <w:rFonts w:hint="eastAsia"/>
          <w:sz w:val="18"/>
          <w:szCs w:val="18"/>
        </w:rPr>
        <w:t>1</w:t>
      </w:r>
      <w:r>
        <w:rPr>
          <w:rFonts w:hint="eastAsia"/>
          <w:sz w:val="18"/>
          <w:szCs w:val="18"/>
        </w:rPr>
        <w:t>）根据土壤情况和农作物种类选择化肥</w:t>
      </w:r>
      <w:r>
        <w:rPr>
          <w:rFonts w:hint="eastAsia"/>
          <w:sz w:val="18"/>
          <w:szCs w:val="18"/>
        </w:rPr>
        <w:t xml:space="preserve"> </w:t>
      </w:r>
      <w:r>
        <w:rPr>
          <w:rFonts w:hint="eastAsia"/>
          <w:sz w:val="18"/>
          <w:szCs w:val="18"/>
        </w:rPr>
        <w:t>（</w:t>
      </w:r>
      <w:r>
        <w:rPr>
          <w:sz w:val="18"/>
          <w:szCs w:val="18"/>
        </w:rPr>
        <w:t>2</w:t>
      </w:r>
      <w:r>
        <w:rPr>
          <w:rFonts w:hint="eastAsia"/>
          <w:sz w:val="18"/>
          <w:szCs w:val="18"/>
        </w:rPr>
        <w:t>）、农家肥和化肥合理配用</w:t>
      </w:r>
    </w:p>
    <w:p w:rsidR="004C7861">
      <w:pPr>
        <w:widowControl/>
        <w:spacing w:line="290" w:lineRule="exact"/>
        <w:jc w:val="left"/>
        <w:rPr>
          <w:rFonts w:ascii="宋体" w:hAnsi="宋体"/>
          <w:vanish/>
          <w:kern w:val="0"/>
          <w:sz w:val="18"/>
          <w:szCs w:val="18"/>
        </w:rPr>
      </w:pPr>
    </w:p>
    <w:p w:rsidR="004C7861">
      <w:pPr>
        <w:spacing w:line="290" w:lineRule="exact"/>
        <w:rPr>
          <w:sz w:val="18"/>
          <w:szCs w:val="18"/>
        </w:rPr>
      </w:pPr>
      <w:r>
        <w:rPr>
          <w:rFonts w:hint="eastAsia"/>
          <w:sz w:val="18"/>
          <w:szCs w:val="18"/>
        </w:rPr>
        <w:t>四、氮、磷、钾三种化肥的区别方法（</w:t>
      </w:r>
      <w:r>
        <w:rPr>
          <w:rFonts w:ascii="宋体" w:hAnsi="宋体" w:hint="eastAsia"/>
          <w:b/>
          <w:sz w:val="18"/>
          <w:szCs w:val="18"/>
        </w:rPr>
        <w:t>考点三</w:t>
      </w:r>
      <w:r>
        <w:rPr>
          <w:rFonts w:hint="eastAsia"/>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2214"/>
        <w:gridCol w:w="2214"/>
        <w:gridCol w:w="1565"/>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188" w:type="dxa"/>
            <w:vAlign w:val="center"/>
          </w:tcPr>
          <w:p w:rsidR="004C7861">
            <w:pPr>
              <w:spacing w:line="290" w:lineRule="exact"/>
              <w:jc w:val="center"/>
              <w:rPr>
                <w:sz w:val="18"/>
                <w:szCs w:val="18"/>
              </w:rPr>
            </w:pPr>
          </w:p>
        </w:tc>
        <w:tc>
          <w:tcPr>
            <w:tcW w:w="2214" w:type="dxa"/>
            <w:vAlign w:val="center"/>
          </w:tcPr>
          <w:p w:rsidR="004C7861">
            <w:pPr>
              <w:spacing w:line="290" w:lineRule="exact"/>
              <w:jc w:val="center"/>
              <w:rPr>
                <w:sz w:val="18"/>
                <w:szCs w:val="18"/>
              </w:rPr>
            </w:pPr>
            <w:r>
              <w:rPr>
                <w:rFonts w:hint="eastAsia"/>
                <w:sz w:val="18"/>
                <w:szCs w:val="18"/>
              </w:rPr>
              <w:t>氮</w:t>
            </w:r>
            <w:r>
              <w:rPr>
                <w:rFonts w:hint="eastAsia"/>
                <w:sz w:val="18"/>
                <w:szCs w:val="18"/>
              </w:rPr>
              <w:t xml:space="preserve">  </w:t>
            </w:r>
            <w:r>
              <w:rPr>
                <w:rFonts w:hint="eastAsia"/>
                <w:sz w:val="18"/>
                <w:szCs w:val="18"/>
              </w:rPr>
              <w:t>肥</w:t>
            </w:r>
          </w:p>
        </w:tc>
        <w:tc>
          <w:tcPr>
            <w:tcW w:w="2214" w:type="dxa"/>
            <w:vAlign w:val="center"/>
          </w:tcPr>
          <w:p w:rsidR="004C7861">
            <w:pPr>
              <w:spacing w:line="290" w:lineRule="exact"/>
              <w:jc w:val="center"/>
              <w:rPr>
                <w:sz w:val="18"/>
                <w:szCs w:val="18"/>
              </w:rPr>
            </w:pPr>
            <w:r>
              <w:rPr>
                <w:rFonts w:hint="eastAsia"/>
                <w:sz w:val="18"/>
                <w:szCs w:val="18"/>
              </w:rPr>
              <w:t>钾</w:t>
            </w:r>
            <w:r>
              <w:rPr>
                <w:rFonts w:hint="eastAsia"/>
                <w:sz w:val="18"/>
                <w:szCs w:val="18"/>
              </w:rPr>
              <w:t xml:space="preserve">  </w:t>
            </w:r>
            <w:r>
              <w:rPr>
                <w:rFonts w:hint="eastAsia"/>
                <w:sz w:val="18"/>
                <w:szCs w:val="18"/>
              </w:rPr>
              <w:t>肥</w:t>
            </w:r>
          </w:p>
        </w:tc>
        <w:tc>
          <w:tcPr>
            <w:tcW w:w="1565" w:type="dxa"/>
            <w:vAlign w:val="center"/>
          </w:tcPr>
          <w:p w:rsidR="004C7861">
            <w:pPr>
              <w:spacing w:line="290" w:lineRule="exact"/>
              <w:jc w:val="center"/>
              <w:rPr>
                <w:sz w:val="18"/>
                <w:szCs w:val="18"/>
              </w:rPr>
            </w:pPr>
            <w:r>
              <w:rPr>
                <w:rFonts w:hint="eastAsia"/>
                <w:sz w:val="18"/>
                <w:szCs w:val="18"/>
              </w:rPr>
              <w:t>磷</w:t>
            </w:r>
            <w:r>
              <w:rPr>
                <w:rFonts w:hint="eastAsia"/>
                <w:sz w:val="18"/>
                <w:szCs w:val="18"/>
              </w:rPr>
              <w:t xml:space="preserve">  </w:t>
            </w:r>
            <w:r>
              <w:rPr>
                <w:rFonts w:hint="eastAsia"/>
                <w:sz w:val="18"/>
                <w:szCs w:val="18"/>
              </w:rPr>
              <w:t>肥</w:t>
            </w:r>
          </w:p>
        </w:tc>
      </w:tr>
      <w:tr>
        <w:tblPrEx>
          <w:tblW w:w="0" w:type="auto"/>
          <w:tblInd w:w="108" w:type="dxa"/>
          <w:tblLayout w:type="fixed"/>
          <w:tblLook w:val="0000"/>
        </w:tblPrEx>
        <w:trPr>
          <w:cantSplit/>
        </w:trPr>
        <w:tc>
          <w:tcPr>
            <w:tcW w:w="1188" w:type="dxa"/>
            <w:vAlign w:val="center"/>
          </w:tcPr>
          <w:p w:rsidR="004C7861">
            <w:pPr>
              <w:spacing w:line="290" w:lineRule="exact"/>
              <w:jc w:val="center"/>
              <w:rPr>
                <w:sz w:val="18"/>
                <w:szCs w:val="18"/>
              </w:rPr>
            </w:pPr>
            <w:r>
              <w:rPr>
                <w:rFonts w:hint="eastAsia"/>
                <w:sz w:val="18"/>
                <w:szCs w:val="18"/>
              </w:rPr>
              <w:t>看外观</w:t>
            </w:r>
          </w:p>
        </w:tc>
        <w:tc>
          <w:tcPr>
            <w:tcW w:w="4428" w:type="dxa"/>
            <w:gridSpan w:val="2"/>
            <w:vAlign w:val="center"/>
          </w:tcPr>
          <w:p w:rsidR="004C7861">
            <w:pPr>
              <w:spacing w:line="290" w:lineRule="exact"/>
              <w:jc w:val="center"/>
              <w:rPr>
                <w:sz w:val="18"/>
                <w:szCs w:val="18"/>
              </w:rPr>
            </w:pPr>
            <w:r>
              <w:rPr>
                <w:rFonts w:hint="eastAsia"/>
                <w:sz w:val="18"/>
                <w:szCs w:val="18"/>
              </w:rPr>
              <w:t>白</w:t>
            </w:r>
            <w:r>
              <w:rPr>
                <w:rFonts w:hint="eastAsia"/>
                <w:sz w:val="18"/>
                <w:szCs w:val="18"/>
              </w:rPr>
              <w:t xml:space="preserve">  </w:t>
            </w:r>
            <w:r>
              <w:rPr>
                <w:rFonts w:hint="eastAsia"/>
                <w:sz w:val="18"/>
                <w:szCs w:val="18"/>
              </w:rPr>
              <w:t>色</w:t>
            </w:r>
            <w:r>
              <w:rPr>
                <w:rFonts w:hint="eastAsia"/>
                <w:sz w:val="18"/>
                <w:szCs w:val="18"/>
              </w:rPr>
              <w:t xml:space="preserve">  </w:t>
            </w:r>
            <w:r>
              <w:rPr>
                <w:rFonts w:hint="eastAsia"/>
                <w:sz w:val="18"/>
                <w:szCs w:val="18"/>
              </w:rPr>
              <w:t>晶</w:t>
            </w:r>
            <w:r>
              <w:rPr>
                <w:rFonts w:hint="eastAsia"/>
                <w:sz w:val="18"/>
                <w:szCs w:val="18"/>
              </w:rPr>
              <w:t xml:space="preserve">  </w:t>
            </w:r>
            <w:r>
              <w:rPr>
                <w:rFonts w:hint="eastAsia"/>
                <w:sz w:val="18"/>
                <w:szCs w:val="18"/>
              </w:rPr>
              <w:t>体</w:t>
            </w:r>
          </w:p>
        </w:tc>
        <w:tc>
          <w:tcPr>
            <w:tcW w:w="1565" w:type="dxa"/>
            <w:vAlign w:val="center"/>
          </w:tcPr>
          <w:p w:rsidR="004C7861">
            <w:pPr>
              <w:spacing w:line="290" w:lineRule="exact"/>
              <w:jc w:val="center"/>
              <w:rPr>
                <w:sz w:val="18"/>
                <w:szCs w:val="18"/>
              </w:rPr>
            </w:pPr>
            <w:r>
              <w:rPr>
                <w:rFonts w:hint="eastAsia"/>
                <w:sz w:val="18"/>
                <w:szCs w:val="18"/>
              </w:rPr>
              <w:t>灰白色粉末</w:t>
            </w:r>
          </w:p>
        </w:tc>
      </w:tr>
      <w:tr>
        <w:tblPrEx>
          <w:tblW w:w="0" w:type="auto"/>
          <w:tblInd w:w="108" w:type="dxa"/>
          <w:tblLayout w:type="fixed"/>
          <w:tblLook w:val="0000"/>
        </w:tblPrEx>
        <w:trPr>
          <w:cantSplit/>
        </w:trPr>
        <w:tc>
          <w:tcPr>
            <w:tcW w:w="1188" w:type="dxa"/>
            <w:vAlign w:val="center"/>
          </w:tcPr>
          <w:p w:rsidR="004C7861">
            <w:pPr>
              <w:spacing w:line="290" w:lineRule="exact"/>
              <w:jc w:val="center"/>
              <w:rPr>
                <w:sz w:val="18"/>
                <w:szCs w:val="18"/>
              </w:rPr>
            </w:pPr>
            <w:r>
              <w:rPr>
                <w:rFonts w:hint="eastAsia"/>
                <w:sz w:val="18"/>
                <w:szCs w:val="18"/>
              </w:rPr>
              <w:t>加</w:t>
            </w:r>
            <w:r>
              <w:rPr>
                <w:rFonts w:hint="eastAsia"/>
                <w:sz w:val="18"/>
                <w:szCs w:val="18"/>
              </w:rPr>
              <w:t xml:space="preserve">  </w:t>
            </w:r>
            <w:r>
              <w:rPr>
                <w:rFonts w:hint="eastAsia"/>
                <w:sz w:val="18"/>
                <w:szCs w:val="18"/>
              </w:rPr>
              <w:t>水</w:t>
            </w:r>
          </w:p>
        </w:tc>
        <w:tc>
          <w:tcPr>
            <w:tcW w:w="4428" w:type="dxa"/>
            <w:gridSpan w:val="2"/>
            <w:vAlign w:val="center"/>
          </w:tcPr>
          <w:p w:rsidR="004C7861">
            <w:pPr>
              <w:spacing w:line="290" w:lineRule="exact"/>
              <w:jc w:val="center"/>
              <w:rPr>
                <w:sz w:val="18"/>
                <w:szCs w:val="18"/>
              </w:rPr>
            </w:pPr>
            <w:r>
              <w:rPr>
                <w:rFonts w:hint="eastAsia"/>
                <w:sz w:val="18"/>
                <w:szCs w:val="18"/>
              </w:rPr>
              <w:t>全</w:t>
            </w:r>
            <w:r>
              <w:rPr>
                <w:rFonts w:hint="eastAsia"/>
                <w:sz w:val="18"/>
                <w:szCs w:val="18"/>
              </w:rPr>
              <w:t xml:space="preserve">  </w:t>
            </w:r>
            <w:r>
              <w:rPr>
                <w:rFonts w:hint="eastAsia"/>
                <w:sz w:val="18"/>
                <w:szCs w:val="18"/>
              </w:rPr>
              <w:t>部</w:t>
            </w:r>
            <w:r>
              <w:rPr>
                <w:rFonts w:hint="eastAsia"/>
                <w:sz w:val="18"/>
                <w:szCs w:val="18"/>
              </w:rPr>
              <w:t xml:space="preserve">  </w:t>
            </w:r>
            <w:r>
              <w:rPr>
                <w:rFonts w:hint="eastAsia"/>
                <w:sz w:val="18"/>
                <w:szCs w:val="18"/>
              </w:rPr>
              <w:t>溶</w:t>
            </w:r>
            <w:r>
              <w:rPr>
                <w:rFonts w:hint="eastAsia"/>
                <w:sz w:val="18"/>
                <w:szCs w:val="18"/>
              </w:rPr>
              <w:t xml:space="preserve">  </w:t>
            </w:r>
            <w:r>
              <w:rPr>
                <w:rFonts w:hint="eastAsia"/>
                <w:sz w:val="18"/>
                <w:szCs w:val="18"/>
              </w:rPr>
              <w:t>于</w:t>
            </w:r>
            <w:r>
              <w:rPr>
                <w:rFonts w:hint="eastAsia"/>
                <w:sz w:val="18"/>
                <w:szCs w:val="18"/>
              </w:rPr>
              <w:t xml:space="preserve">  </w:t>
            </w:r>
            <w:r>
              <w:rPr>
                <w:rFonts w:hint="eastAsia"/>
                <w:sz w:val="18"/>
                <w:szCs w:val="18"/>
              </w:rPr>
              <w:t>水</w:t>
            </w:r>
          </w:p>
        </w:tc>
        <w:tc>
          <w:tcPr>
            <w:tcW w:w="1565" w:type="dxa"/>
            <w:vAlign w:val="center"/>
          </w:tcPr>
          <w:p w:rsidR="004C7861">
            <w:pPr>
              <w:spacing w:line="290" w:lineRule="exact"/>
              <w:jc w:val="center"/>
              <w:rPr>
                <w:sz w:val="18"/>
                <w:szCs w:val="18"/>
              </w:rPr>
            </w:pPr>
            <w:r>
              <w:rPr>
                <w:rFonts w:hint="eastAsia"/>
                <w:sz w:val="18"/>
                <w:szCs w:val="18"/>
              </w:rPr>
              <w:t>大多数不溶于水</w:t>
            </w:r>
          </w:p>
        </w:tc>
      </w:tr>
      <w:tr>
        <w:tblPrEx>
          <w:tblW w:w="0" w:type="auto"/>
          <w:tblInd w:w="108" w:type="dxa"/>
          <w:tblLayout w:type="fixed"/>
          <w:tblLook w:val="0000"/>
        </w:tblPrEx>
        <w:trPr>
          <w:cantSplit/>
        </w:trPr>
        <w:tc>
          <w:tcPr>
            <w:tcW w:w="1188" w:type="dxa"/>
            <w:vAlign w:val="center"/>
          </w:tcPr>
          <w:p w:rsidR="004C7861">
            <w:pPr>
              <w:spacing w:line="290" w:lineRule="exact"/>
              <w:jc w:val="center"/>
              <w:rPr>
                <w:sz w:val="18"/>
                <w:szCs w:val="18"/>
              </w:rPr>
            </w:pPr>
            <w:r>
              <w:rPr>
                <w:rFonts w:hint="eastAsia"/>
                <w:sz w:val="18"/>
                <w:szCs w:val="18"/>
              </w:rPr>
              <w:t>灼烧</w:t>
            </w:r>
          </w:p>
        </w:tc>
        <w:tc>
          <w:tcPr>
            <w:tcW w:w="2214" w:type="dxa"/>
            <w:vAlign w:val="center"/>
          </w:tcPr>
          <w:p w:rsidR="004C7861">
            <w:pPr>
              <w:spacing w:line="290" w:lineRule="exact"/>
              <w:jc w:val="center"/>
              <w:rPr>
                <w:sz w:val="18"/>
                <w:szCs w:val="18"/>
              </w:rPr>
            </w:pPr>
            <w:r>
              <w:rPr>
                <w:rFonts w:hint="eastAsia"/>
                <w:sz w:val="18"/>
                <w:szCs w:val="18"/>
              </w:rPr>
              <w:t>可燃烧，熔化起泡冒烟</w:t>
            </w:r>
          </w:p>
        </w:tc>
        <w:tc>
          <w:tcPr>
            <w:tcW w:w="2214" w:type="dxa"/>
            <w:vAlign w:val="center"/>
          </w:tcPr>
          <w:p w:rsidR="004C7861">
            <w:pPr>
              <w:spacing w:line="290" w:lineRule="exact"/>
              <w:jc w:val="center"/>
              <w:rPr>
                <w:sz w:val="18"/>
                <w:szCs w:val="18"/>
              </w:rPr>
            </w:pPr>
            <w:r>
              <w:rPr>
                <w:rFonts w:hint="eastAsia"/>
                <w:sz w:val="18"/>
                <w:szCs w:val="18"/>
              </w:rPr>
              <w:t>不燃烧，跳动、爆裂声</w:t>
            </w:r>
          </w:p>
        </w:tc>
        <w:tc>
          <w:tcPr>
            <w:tcW w:w="1565" w:type="dxa"/>
            <w:tcBorders>
              <w:tr2bl w:val="single" w:sz="4" w:space="0" w:color="auto"/>
            </w:tcBorders>
            <w:vAlign w:val="center"/>
          </w:tcPr>
          <w:p w:rsidR="004C7861">
            <w:pPr>
              <w:spacing w:line="290" w:lineRule="exact"/>
              <w:jc w:val="center"/>
              <w:rPr>
                <w:sz w:val="18"/>
                <w:szCs w:val="18"/>
              </w:rPr>
            </w:pPr>
          </w:p>
        </w:tc>
      </w:tr>
      <w:tr>
        <w:tblPrEx>
          <w:tblW w:w="0" w:type="auto"/>
          <w:tblInd w:w="108" w:type="dxa"/>
          <w:tblLayout w:type="fixed"/>
          <w:tblLook w:val="0000"/>
        </w:tblPrEx>
        <w:trPr>
          <w:cantSplit/>
        </w:trPr>
        <w:tc>
          <w:tcPr>
            <w:tcW w:w="1188" w:type="dxa"/>
            <w:vAlign w:val="center"/>
          </w:tcPr>
          <w:p w:rsidR="004C7861">
            <w:pPr>
              <w:spacing w:line="290" w:lineRule="exact"/>
              <w:jc w:val="center"/>
              <w:rPr>
                <w:sz w:val="18"/>
                <w:szCs w:val="18"/>
              </w:rPr>
            </w:pPr>
            <w:r>
              <w:rPr>
                <w:rFonts w:hint="eastAsia"/>
                <w:sz w:val="18"/>
                <w:szCs w:val="18"/>
              </w:rPr>
              <w:t>加</w:t>
            </w:r>
            <w:r>
              <w:rPr>
                <w:sz w:val="18"/>
                <w:szCs w:val="18"/>
              </w:rPr>
              <w:t>Ca(OH)</w:t>
            </w:r>
            <w:r>
              <w:rPr>
                <w:position w:val="-5"/>
                <w:sz w:val="18"/>
                <w:szCs w:val="18"/>
              </w:rPr>
              <w:t>2</w:t>
            </w:r>
          </w:p>
        </w:tc>
        <w:tc>
          <w:tcPr>
            <w:tcW w:w="2214" w:type="dxa"/>
            <w:vAlign w:val="center"/>
          </w:tcPr>
          <w:p w:rsidR="004C7861">
            <w:pPr>
              <w:spacing w:line="290" w:lineRule="exact"/>
              <w:jc w:val="center"/>
              <w:rPr>
                <w:sz w:val="18"/>
                <w:szCs w:val="18"/>
              </w:rPr>
            </w:pPr>
            <w:r>
              <w:rPr>
                <w:rFonts w:hint="eastAsia"/>
                <w:sz w:val="18"/>
                <w:szCs w:val="18"/>
              </w:rPr>
              <w:t>放出氨气</w:t>
            </w:r>
          </w:p>
        </w:tc>
        <w:tc>
          <w:tcPr>
            <w:tcW w:w="2214" w:type="dxa"/>
            <w:tcBorders>
              <w:bottom w:val="single" w:sz="4" w:space="0" w:color="auto"/>
            </w:tcBorders>
            <w:vAlign w:val="center"/>
          </w:tcPr>
          <w:p w:rsidR="004C7861">
            <w:pPr>
              <w:spacing w:line="290" w:lineRule="exact"/>
              <w:jc w:val="center"/>
              <w:rPr>
                <w:sz w:val="18"/>
                <w:szCs w:val="18"/>
              </w:rPr>
            </w:pPr>
            <w:r>
              <w:rPr>
                <w:rFonts w:hint="eastAsia"/>
                <w:sz w:val="18"/>
                <w:szCs w:val="18"/>
              </w:rPr>
              <w:t>不放出氨气</w:t>
            </w:r>
          </w:p>
        </w:tc>
        <w:tc>
          <w:tcPr>
            <w:tcW w:w="1565" w:type="dxa"/>
            <w:tcBorders>
              <w:tr2bl w:val="single" w:sz="4" w:space="0" w:color="auto"/>
            </w:tcBorders>
            <w:vAlign w:val="center"/>
          </w:tcPr>
          <w:p w:rsidR="004C7861">
            <w:pPr>
              <w:spacing w:line="290" w:lineRule="exact"/>
              <w:jc w:val="center"/>
              <w:rPr>
                <w:sz w:val="18"/>
                <w:szCs w:val="18"/>
              </w:rPr>
            </w:pPr>
          </w:p>
        </w:tc>
      </w:tr>
    </w:tbl>
    <w:p w:rsidR="004C7861">
      <w:pPr>
        <w:widowControl/>
        <w:spacing w:line="290" w:lineRule="exact"/>
        <w:jc w:val="left"/>
        <w:rPr>
          <w:rFonts w:ascii="宋体"/>
          <w:kern w:val="0"/>
          <w:sz w:val="18"/>
          <w:szCs w:val="18"/>
        </w:rPr>
      </w:pPr>
      <w:r>
        <w:rPr>
          <w:rFonts w:hint="eastAsia"/>
          <w:sz w:val="18"/>
          <w:szCs w:val="18"/>
        </w:rPr>
        <w:t>五、</w:t>
      </w:r>
      <w:r>
        <w:rPr>
          <w:sz w:val="18"/>
          <w:szCs w:val="18"/>
        </w:rPr>
        <w:t>NH</w:t>
      </w:r>
      <w:r>
        <w:rPr>
          <w:position w:val="-7"/>
          <w:sz w:val="18"/>
          <w:szCs w:val="18"/>
        </w:rPr>
        <w:t>4</w:t>
      </w:r>
      <w:r>
        <w:rPr>
          <w:position w:val="8"/>
          <w:sz w:val="18"/>
          <w:szCs w:val="18"/>
        </w:rPr>
        <w:t>+</w:t>
      </w:r>
      <w:r>
        <w:rPr>
          <w:rFonts w:hint="eastAsia"/>
          <w:sz w:val="18"/>
          <w:szCs w:val="18"/>
        </w:rPr>
        <w:t>的检验</w:t>
      </w:r>
    </w:p>
    <w:p w:rsidR="004C7861">
      <w:pPr>
        <w:spacing w:line="290" w:lineRule="exact"/>
        <w:ind w:firstLine="435"/>
        <w:rPr>
          <w:sz w:val="18"/>
          <w:szCs w:val="18"/>
        </w:rPr>
      </w:pPr>
      <w:r>
        <w:rPr>
          <w:rFonts w:hint="eastAsia"/>
          <w:sz w:val="18"/>
          <w:szCs w:val="18"/>
        </w:rPr>
        <w:t>试剂：</w:t>
      </w:r>
      <w:r>
        <w:rPr>
          <w:rFonts w:hint="eastAsia"/>
          <w:sz w:val="18"/>
          <w:szCs w:val="18"/>
          <w:u w:val="single"/>
        </w:rPr>
        <w:t>碱（</w:t>
      </w:r>
      <w:r>
        <w:rPr>
          <w:sz w:val="18"/>
          <w:szCs w:val="18"/>
          <w:u w:val="single"/>
        </w:rPr>
        <w:t>NaOH</w:t>
      </w:r>
      <w:r>
        <w:rPr>
          <w:rFonts w:hint="eastAsia"/>
          <w:sz w:val="18"/>
          <w:szCs w:val="18"/>
          <w:u w:val="single"/>
        </w:rPr>
        <w:t>、</w:t>
      </w:r>
      <w:r>
        <w:rPr>
          <w:sz w:val="18"/>
          <w:szCs w:val="18"/>
          <w:u w:val="single"/>
        </w:rPr>
        <w:t>Ca(OH)</w:t>
      </w:r>
      <w:r>
        <w:rPr>
          <w:position w:val="-5"/>
          <w:sz w:val="18"/>
          <w:szCs w:val="18"/>
          <w:u w:val="single"/>
        </w:rPr>
        <w:t>2</w:t>
      </w:r>
      <w:r>
        <w:rPr>
          <w:rFonts w:hint="eastAsia"/>
          <w:sz w:val="18"/>
          <w:szCs w:val="18"/>
          <w:u w:val="single"/>
        </w:rPr>
        <w:t>等）、湿润的红色石蕊试纸</w:t>
      </w:r>
    </w:p>
    <w:p w:rsidR="004C7861">
      <w:pPr>
        <w:spacing w:line="400" w:lineRule="exact"/>
        <w:ind w:firstLine="360" w:firstLineChars="200"/>
        <w:rPr>
          <w:sz w:val="18"/>
          <w:szCs w:val="18"/>
          <w:lang w:val="pt-BR"/>
        </w:rPr>
      </w:pPr>
      <w:r>
        <w:rPr>
          <w:sz w:val="18"/>
          <w:szCs w:val="18"/>
          <w:lang w:val="pt-BR"/>
        </w:rPr>
        <w:t>NH</w:t>
      </w:r>
      <w:r>
        <w:rPr>
          <w:sz w:val="18"/>
          <w:szCs w:val="18"/>
          <w:vertAlign w:val="subscript"/>
          <w:lang w:val="pt-BR"/>
        </w:rPr>
        <w:t>4</w:t>
      </w:r>
      <w:r>
        <w:rPr>
          <w:sz w:val="18"/>
          <w:szCs w:val="18"/>
          <w:lang w:val="pt-BR"/>
        </w:rPr>
        <w:t>NO</w:t>
      </w:r>
      <w:r>
        <w:rPr>
          <w:sz w:val="18"/>
          <w:szCs w:val="18"/>
          <w:vertAlign w:val="subscript"/>
          <w:lang w:val="pt-BR"/>
        </w:rPr>
        <w:t>3</w:t>
      </w:r>
      <w:r>
        <w:rPr>
          <w:sz w:val="18"/>
          <w:szCs w:val="18"/>
          <w:lang w:val="pt-BR"/>
        </w:rPr>
        <w:t xml:space="preserve"> + NaOH=NaNO</w:t>
      </w:r>
      <w:r>
        <w:rPr>
          <w:sz w:val="18"/>
          <w:szCs w:val="18"/>
          <w:vertAlign w:val="subscript"/>
          <w:lang w:val="pt-BR"/>
        </w:rPr>
        <w:t>3</w:t>
      </w:r>
      <w:r>
        <w:rPr>
          <w:sz w:val="18"/>
          <w:szCs w:val="18"/>
          <w:lang w:val="pt-BR"/>
        </w:rPr>
        <w:t xml:space="preserve"> +NH</w:t>
      </w:r>
      <w:r>
        <w:rPr>
          <w:sz w:val="18"/>
          <w:szCs w:val="18"/>
          <w:vertAlign w:val="subscript"/>
          <w:lang w:val="pt-BR"/>
        </w:rPr>
        <w:t>3</w:t>
      </w:r>
      <w:r>
        <w:rPr>
          <w:rFonts w:hint="eastAsia"/>
          <w:sz w:val="18"/>
          <w:szCs w:val="18"/>
          <w:lang w:val="pt-BR"/>
        </w:rPr>
        <w:t>↑</w:t>
      </w:r>
      <w:r>
        <w:rPr>
          <w:sz w:val="18"/>
          <w:szCs w:val="18"/>
          <w:lang w:val="pt-BR"/>
        </w:rPr>
        <w:t>+H</w:t>
      </w:r>
      <w:r>
        <w:rPr>
          <w:sz w:val="18"/>
          <w:szCs w:val="18"/>
          <w:vertAlign w:val="subscript"/>
          <w:lang w:val="pt-BR"/>
        </w:rPr>
        <w:t>2</w:t>
      </w:r>
      <w:r>
        <w:rPr>
          <w:sz w:val="18"/>
          <w:szCs w:val="18"/>
          <w:lang w:val="pt-BR"/>
        </w:rPr>
        <w:t>O</w:t>
      </w:r>
      <w:bookmarkStart w:id="5" w:name="_Toc199158331"/>
    </w:p>
    <w:p w:rsidR="00E11F6A" w:rsidRPr="00E11F6A" w:rsidP="00E11F6A">
      <w:pPr>
        <w:rPr>
          <w:rFonts w:ascii="楷体_GB2312" w:eastAsia="楷体_GB2312"/>
          <w:b/>
          <w:sz w:val="24"/>
        </w:rPr>
      </w:pPr>
      <w:r w:rsidRPr="00E11F6A">
        <w:rPr>
          <w:rFonts w:ascii="宋体" w:hint="eastAsia"/>
          <w:b/>
          <w:sz w:val="24"/>
        </w:rPr>
        <w:t>教学反思：</w:t>
      </w:r>
      <w:r w:rsidRPr="00E11F6A">
        <w:rPr>
          <w:rFonts w:ascii="楷体_GB2312" w:eastAsia="楷体_GB2312" w:hint="eastAsia"/>
          <w:b/>
          <w:sz w:val="24"/>
        </w:rPr>
        <w:t>知道常见化肥的名称和作用   了解典型土壤污染的原因及其危害和处理原则</w:t>
      </w:r>
      <w:r>
        <w:rPr>
          <w:rFonts w:ascii="楷体_GB2312" w:eastAsia="楷体_GB2312" w:hint="eastAsia"/>
          <w:b/>
          <w:sz w:val="24"/>
        </w:rPr>
        <w:t xml:space="preserve">    </w:t>
      </w:r>
      <w:r w:rsidRPr="00E11F6A">
        <w:rPr>
          <w:rFonts w:ascii="楷体_GB2312" w:eastAsia="楷体_GB2312" w:hint="eastAsia"/>
          <w:b/>
          <w:sz w:val="24"/>
        </w:rPr>
        <w:t xml:space="preserve">认识合理使用化肥、农药对环境保护的重要意义 </w:t>
      </w:r>
    </w:p>
    <w:p w:rsidR="00E11F6A" w:rsidRPr="00E11F6A">
      <w:pPr>
        <w:spacing w:line="400" w:lineRule="exact"/>
        <w:ind w:firstLine="360" w:firstLineChars="200"/>
        <w:jc w:val="center"/>
        <w:rPr>
          <w:b/>
          <w:sz w:val="18"/>
          <w:szCs w:val="18"/>
        </w:rPr>
      </w:pPr>
    </w:p>
    <w:p w:rsidR="004C7861" w:rsidRPr="00E11F6A" w:rsidP="00E11F6A">
      <w:pPr>
        <w:spacing w:line="400" w:lineRule="exact"/>
        <w:ind w:firstLine="560" w:firstLineChars="200"/>
        <w:jc w:val="center"/>
        <w:rPr>
          <w:rFonts w:ascii="宋体" w:hAnsi="宋体"/>
          <w:b/>
          <w:bCs/>
          <w:sz w:val="28"/>
          <w:szCs w:val="28"/>
        </w:rPr>
      </w:pPr>
      <w:r w:rsidRPr="00E11F6A">
        <w:rPr>
          <w:rFonts w:hint="eastAsia"/>
          <w:b/>
          <w:sz w:val="28"/>
          <w:szCs w:val="28"/>
        </w:rPr>
        <w:t>第十二单元</w:t>
      </w:r>
      <w:r w:rsidRPr="00E11F6A">
        <w:rPr>
          <w:rFonts w:hint="eastAsia"/>
          <w:b/>
          <w:sz w:val="28"/>
          <w:szCs w:val="28"/>
        </w:rPr>
        <w:t xml:space="preserve">     </w:t>
      </w:r>
      <w:r w:rsidRPr="00E11F6A">
        <w:rPr>
          <w:rFonts w:hint="eastAsia"/>
          <w:b/>
          <w:sz w:val="28"/>
          <w:szCs w:val="28"/>
        </w:rPr>
        <w:t>化学与生活</w:t>
      </w:r>
      <w:bookmarkEnd w:id="5"/>
    </w:p>
    <w:p w:rsidR="004C7861" w:rsidRPr="00E11F6A" w:rsidP="000009AE">
      <w:pPr>
        <w:spacing w:before="143" w:beforeLines="50" w:after="143" w:afterLines="50"/>
        <w:jc w:val="center"/>
        <w:rPr>
          <w:rFonts w:ascii="宋体" w:hAnsi="宋体"/>
          <w:b/>
          <w:sz w:val="28"/>
          <w:szCs w:val="28"/>
        </w:rPr>
      </w:pPr>
      <w:r w:rsidRPr="00E11F6A">
        <w:rPr>
          <w:rFonts w:ascii="宋体" w:hAnsi="宋体" w:hint="eastAsia"/>
          <w:b/>
          <w:sz w:val="28"/>
          <w:szCs w:val="28"/>
        </w:rPr>
        <w:t>课题一   人类重要的营养物质</w:t>
      </w:r>
    </w:p>
    <w:p w:rsidR="004C7861">
      <w:pPr>
        <w:spacing w:line="400" w:lineRule="exact"/>
        <w:rPr>
          <w:rFonts w:ascii="宋体" w:hAnsi="宋体"/>
          <w:sz w:val="18"/>
          <w:szCs w:val="18"/>
        </w:rPr>
      </w:pPr>
      <w:r>
        <w:rPr>
          <w:rFonts w:ascii="宋体" w:hAnsi="宋体" w:hint="eastAsia"/>
          <w:b/>
          <w:sz w:val="18"/>
          <w:szCs w:val="18"/>
        </w:rPr>
        <w:t>考点一</w:t>
      </w:r>
      <w:r>
        <w:rPr>
          <w:rFonts w:ascii="宋体" w:hAnsi="宋体" w:hint="eastAsia"/>
          <w:sz w:val="18"/>
          <w:szCs w:val="18"/>
        </w:rPr>
        <w:t>、蛋白质</w:t>
      </w:r>
    </w:p>
    <w:p w:rsidR="004C7861">
      <w:pPr>
        <w:spacing w:line="400" w:lineRule="exact"/>
        <w:ind w:left="720" w:hanging="720" w:hangingChars="400"/>
        <w:rPr>
          <w:rFonts w:ascii="宋体" w:hAnsi="宋体"/>
          <w:sz w:val="18"/>
          <w:szCs w:val="18"/>
        </w:rPr>
      </w:pPr>
      <w:r>
        <w:rPr>
          <w:rFonts w:ascii="宋体" w:hAnsi="宋体" w:hint="eastAsia"/>
          <w:sz w:val="18"/>
          <w:szCs w:val="18"/>
        </w:rPr>
        <w:t>1、功能：是构成细胞的基本物质，是机体生长及修补受损组织的主要原料。</w:t>
      </w:r>
    </w:p>
    <w:p w:rsidR="004C7861">
      <w:pPr>
        <w:spacing w:line="400" w:lineRule="exact"/>
        <w:ind w:left="840" w:firstLine="180" w:leftChars="400" w:firstLineChars="100"/>
        <w:rPr>
          <w:rFonts w:ascii="宋体" w:hAnsi="宋体"/>
          <w:sz w:val="18"/>
          <w:szCs w:val="18"/>
        </w:rPr>
      </w:pPr>
      <w:r>
        <w:rPr>
          <w:rFonts w:ascii="宋体" w:hAnsi="宋体" w:hint="eastAsia"/>
          <w:sz w:val="18"/>
          <w:szCs w:val="18"/>
        </w:rPr>
        <w:t>成人每天需60-70g</w:t>
      </w:r>
    </w:p>
    <w:p w:rsidR="004C7861">
      <w:pPr>
        <w:spacing w:line="400" w:lineRule="exact"/>
        <w:rPr>
          <w:rFonts w:ascii="宋体" w:hAnsi="宋体"/>
          <w:sz w:val="18"/>
          <w:szCs w:val="18"/>
        </w:rPr>
      </w:pPr>
      <w:r>
        <w:rPr>
          <w:rFonts w:ascii="宋体" w:hAnsi="宋体"/>
          <w:sz w:val="18"/>
          <w:szCs w:val="18"/>
        </w:rPr>
        <w:pict>
          <v:shape id="_x0000_s2171" type="#_x0000_t87" alt="www.xkb1.com              新课标第一网不用注册，免费下载！" style="width:9.55pt;height:23.4pt;margin-top:6.6pt;margin-left:38.2pt;position:absolute;z-index:251804672"/>
        </w:pict>
      </w:r>
      <w:r>
        <w:rPr>
          <w:rFonts w:ascii="宋体" w:hAnsi="宋体" w:hint="eastAsia"/>
          <w:sz w:val="18"/>
          <w:szCs w:val="18"/>
        </w:rPr>
        <w:t>2、存在：</w:t>
      </w:r>
      <w:r w:rsidR="0021327A">
        <w:rPr>
          <w:rFonts w:ascii="宋体" w:hAnsi="宋体" w:hint="eastAsia"/>
          <w:sz w:val="18"/>
          <w:szCs w:val="18"/>
        </w:rPr>
        <w:t xml:space="preserve">  </w:t>
      </w:r>
      <w:r>
        <w:rPr>
          <w:rFonts w:ascii="宋体" w:hAnsi="宋体" w:hint="eastAsia"/>
          <w:sz w:val="18"/>
          <w:szCs w:val="18"/>
        </w:rPr>
        <w:t>动物肌肉、皮肤、毛发、蹄、角的主要成分、奶类、蛋类、鱼类、牛肉、瘦肉</w:t>
      </w:r>
    </w:p>
    <w:p w:rsidR="004C7861">
      <w:pPr>
        <w:spacing w:line="400" w:lineRule="exact"/>
        <w:rPr>
          <w:rFonts w:ascii="宋体" w:hAnsi="宋体"/>
          <w:sz w:val="18"/>
          <w:szCs w:val="18"/>
        </w:rPr>
      </w:pPr>
      <w:r>
        <w:rPr>
          <w:rFonts w:ascii="宋体" w:hAnsi="宋体" w:hint="eastAsia"/>
          <w:sz w:val="18"/>
          <w:szCs w:val="18"/>
        </w:rPr>
        <w:t xml:space="preserve">         </w:t>
      </w:r>
      <w:r w:rsidR="0021327A">
        <w:rPr>
          <w:rFonts w:ascii="宋体" w:hAnsi="宋体" w:hint="eastAsia"/>
          <w:sz w:val="18"/>
          <w:szCs w:val="18"/>
        </w:rPr>
        <w:t xml:space="preserve">  </w:t>
      </w:r>
      <w:r>
        <w:rPr>
          <w:rFonts w:ascii="宋体" w:hAnsi="宋体" w:hint="eastAsia"/>
          <w:sz w:val="18"/>
          <w:szCs w:val="18"/>
        </w:rPr>
        <w:t>植物的种子（如花生、大豆）</w:t>
      </w:r>
    </w:p>
    <w:p w:rsidR="004C7861">
      <w:pPr>
        <w:spacing w:line="400" w:lineRule="exact"/>
        <w:rPr>
          <w:rFonts w:ascii="宋体" w:hAnsi="宋体"/>
          <w:sz w:val="18"/>
          <w:szCs w:val="18"/>
        </w:rPr>
      </w:pPr>
      <w:r>
        <w:rPr>
          <w:rFonts w:ascii="宋体" w:hAnsi="宋体" w:hint="eastAsia"/>
          <w:sz w:val="18"/>
          <w:szCs w:val="18"/>
        </w:rPr>
        <w:t>3、构成：由多种氨基酸（如丙氨酸、甘氨酸等）构成</w:t>
      </w:r>
    </w:p>
    <w:p w:rsidR="00E11F6A">
      <w:pPr>
        <w:spacing w:line="400" w:lineRule="exact"/>
        <w:rPr>
          <w:rFonts w:ascii="宋体" w:hAnsi="宋体"/>
          <w:sz w:val="18"/>
          <w:szCs w:val="18"/>
        </w:rPr>
      </w:pPr>
    </w:p>
    <w:p w:rsidR="00E11F6A">
      <w:pPr>
        <w:spacing w:line="400" w:lineRule="exact"/>
        <w:rPr>
          <w:rFonts w:ascii="宋体" w:hAnsi="宋体"/>
          <w:sz w:val="18"/>
          <w:szCs w:val="18"/>
        </w:rPr>
      </w:pPr>
    </w:p>
    <w:p w:rsidR="004C7861">
      <w:pPr>
        <w:spacing w:line="400" w:lineRule="exact"/>
        <w:rPr>
          <w:rFonts w:ascii="宋体" w:hAnsi="宋体"/>
          <w:sz w:val="18"/>
          <w:szCs w:val="18"/>
        </w:rPr>
      </w:pPr>
      <w:r>
        <w:rPr>
          <w:rFonts w:ascii="宋体" w:hAnsi="宋体"/>
          <w:sz w:val="18"/>
          <w:szCs w:val="18"/>
        </w:rPr>
        <w:pict>
          <v:group id="_x0000_s2172" alt="www.xkb1.com              新课标第一网不用注册，免费下载！" style="width:38.2pt;height:23.4pt;margin-top:11.4pt;margin-left:218.15pt;position:absolute;z-index:251812864" coordsize="764,468">
            <v:line id="_x0000_s2173" style="position:absolute" from="0,407" to="764,407">
              <v:stroke endarrow="block"/>
            </v:line>
            <v:shape id="_x0000_s2174" type="#_x0000_t202" style="width:764;height:468;position:absolute" filled="f" strokecolor="white">
              <v:textbox>
                <w:txbxContent>
                  <w:p w:rsidR="004C7861">
                    <w:r>
                      <w:rPr>
                        <w:rFonts w:hint="eastAsia"/>
                      </w:rPr>
                      <w:t>氧化</w:t>
                    </w:r>
                  </w:p>
                </w:txbxContent>
              </v:textbox>
            </v:shape>
          </v:group>
        </w:pict>
      </w:r>
      <w:r>
        <w:rPr>
          <w:rFonts w:ascii="宋体" w:hAnsi="宋体" w:hint="eastAsia"/>
          <w:sz w:val="18"/>
          <w:szCs w:val="18"/>
        </w:rPr>
        <w:t>4、人体蛋白质代谢</w:t>
      </w:r>
    </w:p>
    <w:p w:rsidR="004C7861">
      <w:pPr>
        <w:spacing w:line="400" w:lineRule="exact"/>
        <w:rPr>
          <w:rFonts w:ascii="宋体" w:hAnsi="宋体"/>
          <w:sz w:val="18"/>
          <w:szCs w:val="18"/>
        </w:rPr>
      </w:pPr>
      <w:r>
        <w:rPr>
          <w:rFonts w:ascii="宋体" w:hAnsi="宋体"/>
          <w:sz w:val="18"/>
          <w:szCs w:val="18"/>
        </w:rPr>
        <w:pict>
          <v:shape id="_x0000_s2175" type="#_x0000_t87" alt="www.xkb1.com              新课标第一网不用注册，免费下载！" style="width:9.55pt;height:39pt;margin-top:8.95pt;margin-left:210.1pt;position:absolute;z-index:251806720"/>
        </w:pict>
      </w:r>
      <w:r>
        <w:rPr>
          <w:rFonts w:ascii="宋体" w:hAnsi="宋体" w:hint="eastAsia"/>
          <w:sz w:val="18"/>
          <w:szCs w:val="18"/>
        </w:rPr>
        <w:t xml:space="preserve">         摄入            胃肠道                  </w:t>
      </w:r>
      <w:r w:rsidR="0021327A">
        <w:rPr>
          <w:rFonts w:ascii="宋体" w:hAnsi="宋体" w:hint="eastAsia"/>
          <w:sz w:val="18"/>
          <w:szCs w:val="18"/>
        </w:rPr>
        <w:t xml:space="preserve">         </w:t>
      </w:r>
      <w:r>
        <w:rPr>
          <w:rFonts w:ascii="宋体" w:hAnsi="宋体" w:hint="eastAsia"/>
          <w:sz w:val="18"/>
          <w:szCs w:val="18"/>
        </w:rPr>
        <w:t>尿素+CO</w:t>
      </w:r>
      <w:r>
        <w:rPr>
          <w:rFonts w:ascii="宋体" w:hAnsi="宋体" w:hint="eastAsia"/>
          <w:sz w:val="18"/>
          <w:szCs w:val="18"/>
          <w:vertAlign w:val="subscript"/>
        </w:rPr>
        <w:t>2</w:t>
      </w:r>
      <w:r>
        <w:rPr>
          <w:rFonts w:ascii="宋体" w:hAnsi="宋体" w:hint="eastAsia"/>
          <w:sz w:val="18"/>
          <w:szCs w:val="18"/>
        </w:rPr>
        <w:t>+H</w:t>
      </w:r>
      <w:r>
        <w:rPr>
          <w:rFonts w:ascii="宋体" w:hAnsi="宋体" w:hint="eastAsia"/>
          <w:sz w:val="18"/>
          <w:szCs w:val="18"/>
          <w:vertAlign w:val="subscript"/>
        </w:rPr>
        <w:t>2</w:t>
      </w:r>
      <w:r>
        <w:rPr>
          <w:rFonts w:ascii="宋体" w:hAnsi="宋体" w:hint="eastAsia"/>
          <w:sz w:val="18"/>
          <w:szCs w:val="18"/>
        </w:rPr>
        <w:t xml:space="preserve">O，放出热量 </w:t>
      </w:r>
    </w:p>
    <w:p w:rsidR="004C7861">
      <w:pPr>
        <w:spacing w:line="400" w:lineRule="exact"/>
        <w:rPr>
          <w:rFonts w:ascii="宋体" w:hAnsi="宋体"/>
          <w:sz w:val="18"/>
          <w:szCs w:val="18"/>
        </w:rPr>
      </w:pPr>
      <w:r>
        <w:rPr>
          <w:rFonts w:ascii="宋体" w:hAnsi="宋体"/>
          <w:sz w:val="18"/>
          <w:szCs w:val="18"/>
        </w:rPr>
        <w:pict>
          <v:line id="_x0000_s2176" alt="www.xkb1.com              新课标第一网不用注册，免费下载！" style="position:absolute;z-index:251808768" from="35.95pt,12.3pt" to="87.65pt,12.3pt">
            <v:stroke endarrow="block"/>
          </v:line>
        </w:pict>
      </w:r>
      <w:r>
        <w:rPr>
          <w:rFonts w:ascii="宋体" w:hAnsi="宋体"/>
          <w:sz w:val="18"/>
          <w:szCs w:val="18"/>
        </w:rPr>
        <w:pict>
          <v:line id="_x0000_s2177" alt="www.xkb1.com              新课标第一网不用注册，免费下载！" style="position:absolute;z-index:251805696" from="115.35pt,11.45pt" to="167.05pt,11.45pt">
            <v:stroke endarrow="block"/>
          </v:line>
        </w:pict>
      </w:r>
      <w:r>
        <w:rPr>
          <w:rFonts w:ascii="宋体" w:hAnsi="宋体"/>
          <w:sz w:val="18"/>
          <w:szCs w:val="18"/>
        </w:rPr>
        <w:pict>
          <v:group id="_x0000_s2178" alt="www.xkb1.com              新课标第一网不用注册，免费下载！" style="width:40.45pt;height:23.4pt;margin-top:11.6pt;margin-left:221.15pt;position:absolute;z-index:251813888" coordsize="809,468">
            <v:line id="_x0000_s2179" style="position:absolute" from="45,411" to="809,411">
              <v:stroke endarrow="block"/>
            </v:line>
            <v:shape id="_x0000_s2180" type="#_x0000_t202" style="width:764;height:468;position:absolute" filled="f" strokecolor="white">
              <v:textbox>
                <w:txbxContent>
                  <w:p w:rsidR="004C7861">
                    <w:r>
                      <w:rPr>
                        <w:rFonts w:hint="eastAsia"/>
                      </w:rPr>
                      <w:t>合成</w:t>
                    </w:r>
                  </w:p>
                </w:txbxContent>
              </v:textbox>
            </v:shape>
          </v:group>
        </w:pict>
      </w:r>
      <w:r>
        <w:rPr>
          <w:rFonts w:ascii="宋体" w:hAnsi="宋体" w:hint="eastAsia"/>
          <w:sz w:val="18"/>
          <w:szCs w:val="18"/>
        </w:rPr>
        <w:t xml:space="preserve">蛋白质 </w:t>
      </w:r>
      <w:r w:rsidR="0021327A">
        <w:rPr>
          <w:rFonts w:ascii="宋体" w:hAnsi="宋体" w:hint="eastAsia"/>
          <w:sz w:val="18"/>
          <w:szCs w:val="18"/>
        </w:rPr>
        <w:t xml:space="preserve">   </w:t>
      </w:r>
      <w:r>
        <w:rPr>
          <w:rFonts w:ascii="宋体" w:hAnsi="宋体" w:hint="eastAsia"/>
          <w:sz w:val="18"/>
          <w:szCs w:val="18"/>
        </w:rPr>
        <w:t xml:space="preserve">          人体 </w:t>
      </w:r>
      <w:r w:rsidR="0021327A">
        <w:rPr>
          <w:rFonts w:ascii="宋体" w:hAnsi="宋体" w:hint="eastAsia"/>
          <w:sz w:val="18"/>
          <w:szCs w:val="18"/>
        </w:rPr>
        <w:t xml:space="preserve">  </w:t>
      </w:r>
      <w:r>
        <w:rPr>
          <w:rFonts w:ascii="宋体" w:hAnsi="宋体" w:hint="eastAsia"/>
          <w:sz w:val="18"/>
          <w:szCs w:val="18"/>
        </w:rPr>
        <w:t xml:space="preserve">           氨基酸 </w:t>
      </w:r>
      <w:r w:rsidR="0021327A">
        <w:rPr>
          <w:rFonts w:ascii="宋体" w:hAnsi="宋体" w:hint="eastAsia"/>
          <w:sz w:val="18"/>
          <w:szCs w:val="18"/>
        </w:rPr>
        <w:t xml:space="preserve">  </w:t>
      </w:r>
      <w:r>
        <w:rPr>
          <w:rFonts w:ascii="宋体" w:hAnsi="宋体" w:hint="eastAsia"/>
          <w:sz w:val="18"/>
          <w:szCs w:val="18"/>
        </w:rPr>
        <w:t xml:space="preserve">          </w:t>
      </w:r>
    </w:p>
    <w:p w:rsidR="004C7861">
      <w:pPr>
        <w:spacing w:line="400" w:lineRule="exact"/>
        <w:rPr>
          <w:rFonts w:ascii="宋体" w:hAnsi="宋体"/>
          <w:sz w:val="18"/>
          <w:szCs w:val="18"/>
        </w:rPr>
      </w:pPr>
      <w:r>
        <w:rPr>
          <w:rFonts w:ascii="宋体" w:hAnsi="宋体" w:hint="eastAsia"/>
          <w:sz w:val="18"/>
          <w:szCs w:val="18"/>
        </w:rPr>
        <w:t xml:space="preserve">                         水解                   </w:t>
      </w:r>
      <w:r w:rsidR="0021327A">
        <w:rPr>
          <w:rFonts w:ascii="宋体" w:hAnsi="宋体" w:hint="eastAsia"/>
          <w:sz w:val="18"/>
          <w:szCs w:val="18"/>
        </w:rPr>
        <w:t xml:space="preserve">          </w:t>
      </w:r>
      <w:r>
        <w:rPr>
          <w:rFonts w:ascii="宋体" w:hAnsi="宋体" w:hint="eastAsia"/>
          <w:sz w:val="18"/>
          <w:szCs w:val="18"/>
        </w:rPr>
        <w:t xml:space="preserve">  人体所需各种蛋白质</w:t>
      </w:r>
    </w:p>
    <w:p w:rsidR="004C7861">
      <w:pPr>
        <w:spacing w:line="400" w:lineRule="exact"/>
        <w:rPr>
          <w:rFonts w:ascii="宋体" w:hAnsi="宋体"/>
          <w:sz w:val="18"/>
          <w:szCs w:val="18"/>
        </w:rPr>
      </w:pPr>
      <w:r>
        <w:rPr>
          <w:rFonts w:ascii="宋体" w:hAnsi="宋体" w:hint="eastAsia"/>
          <w:sz w:val="18"/>
          <w:szCs w:val="18"/>
        </w:rPr>
        <w:t>5、几种蛋白质(维持生长发育，组织更新)</w:t>
      </w:r>
    </w:p>
    <w:p w:rsidR="004C7861">
      <w:pPr>
        <w:spacing w:line="400" w:lineRule="exact"/>
        <w:rPr>
          <w:rFonts w:ascii="宋体" w:hAnsi="宋体"/>
          <w:sz w:val="18"/>
          <w:szCs w:val="18"/>
        </w:rPr>
      </w:pPr>
      <w:r>
        <w:rPr>
          <w:rFonts w:ascii="宋体" w:hAnsi="宋体" w:hint="eastAsia"/>
          <w:sz w:val="18"/>
          <w:szCs w:val="18"/>
        </w:rPr>
        <w:t>（1）血红蛋白：由血红素(含Fe</w:t>
      </w:r>
      <w:r>
        <w:rPr>
          <w:rFonts w:ascii="宋体" w:hAnsi="宋体" w:hint="eastAsia"/>
          <w:sz w:val="18"/>
          <w:szCs w:val="18"/>
          <w:vertAlign w:val="superscript"/>
        </w:rPr>
        <w:t>2+</w:t>
      </w:r>
      <w:r>
        <w:rPr>
          <w:rFonts w:ascii="宋体" w:hAnsi="宋体" w:hint="eastAsia"/>
          <w:sz w:val="18"/>
          <w:szCs w:val="18"/>
        </w:rPr>
        <w:t xml:space="preserve">)和蛋白质构成    </w:t>
      </w:r>
    </w:p>
    <w:p w:rsidR="004C7861">
      <w:pPr>
        <w:spacing w:line="400" w:lineRule="exact"/>
        <w:ind w:firstLine="360" w:firstLineChars="200"/>
        <w:rPr>
          <w:rFonts w:ascii="宋体" w:hAnsi="宋体"/>
          <w:sz w:val="18"/>
          <w:szCs w:val="18"/>
        </w:rPr>
      </w:pPr>
      <w:r>
        <w:rPr>
          <w:rFonts w:ascii="宋体" w:hAnsi="宋体" w:hint="eastAsia"/>
          <w:sz w:val="18"/>
          <w:szCs w:val="18"/>
        </w:rPr>
        <w:t>作用：运输O</w:t>
      </w:r>
      <w:r>
        <w:rPr>
          <w:rFonts w:ascii="宋体" w:hAnsi="宋体" w:hint="eastAsia"/>
          <w:sz w:val="18"/>
          <w:szCs w:val="18"/>
          <w:vertAlign w:val="subscript"/>
        </w:rPr>
        <w:t>2</w:t>
      </w:r>
      <w:r>
        <w:rPr>
          <w:rFonts w:ascii="宋体" w:hAnsi="宋体" w:hint="eastAsia"/>
          <w:sz w:val="18"/>
          <w:szCs w:val="18"/>
        </w:rPr>
        <w:t>和CO</w:t>
      </w:r>
      <w:r>
        <w:rPr>
          <w:rFonts w:ascii="宋体" w:hAnsi="宋体" w:hint="eastAsia"/>
          <w:sz w:val="18"/>
          <w:szCs w:val="18"/>
          <w:vertAlign w:val="subscript"/>
        </w:rPr>
        <w:t>2</w:t>
      </w:r>
      <w:r>
        <w:rPr>
          <w:rFonts w:ascii="宋体" w:hAnsi="宋体" w:hint="eastAsia"/>
          <w:sz w:val="18"/>
          <w:szCs w:val="18"/>
        </w:rPr>
        <w:t>的载体</w:t>
      </w:r>
    </w:p>
    <w:p w:rsidR="004C7861">
      <w:pPr>
        <w:spacing w:line="400" w:lineRule="exact"/>
        <w:ind w:firstLine="435"/>
        <w:rPr>
          <w:rFonts w:ascii="宋体" w:hAnsi="宋体"/>
          <w:sz w:val="18"/>
          <w:szCs w:val="18"/>
        </w:rPr>
      </w:pPr>
      <w:r>
        <w:rPr>
          <w:rFonts w:ascii="宋体" w:hAnsi="宋体"/>
          <w:sz w:val="18"/>
          <w:szCs w:val="18"/>
        </w:rPr>
        <w:pict>
          <v:line id="_x0000_s2181" alt="www.xkb1.com              新课标第一网不用注册，免费下载！" style="position:absolute;z-index:251807744" from="85.95pt,11.55pt" to="124.15pt,11.55pt">
            <v:stroke endarrow="block"/>
          </v:line>
        </w:pict>
      </w:r>
      <w:r>
        <w:rPr>
          <w:rFonts w:ascii="宋体" w:hAnsi="宋体" w:hint="eastAsia"/>
          <w:sz w:val="18"/>
          <w:szCs w:val="18"/>
        </w:rPr>
        <w:t>血红蛋白+ O</w:t>
      </w:r>
      <w:r>
        <w:rPr>
          <w:rFonts w:ascii="宋体" w:hAnsi="宋体" w:hint="eastAsia"/>
          <w:sz w:val="18"/>
          <w:szCs w:val="18"/>
          <w:vertAlign w:val="subscript"/>
        </w:rPr>
        <w:t xml:space="preserve">2  </w:t>
      </w:r>
      <w:r w:rsidR="0021327A">
        <w:rPr>
          <w:rFonts w:ascii="宋体" w:hAnsi="宋体" w:hint="eastAsia"/>
          <w:sz w:val="18"/>
          <w:szCs w:val="18"/>
          <w:vertAlign w:val="subscript"/>
        </w:rPr>
        <w:t xml:space="preserve">        </w:t>
      </w:r>
      <w:r>
        <w:rPr>
          <w:rFonts w:ascii="宋体" w:hAnsi="宋体" w:hint="eastAsia"/>
          <w:sz w:val="18"/>
          <w:szCs w:val="18"/>
          <w:vertAlign w:val="subscript"/>
        </w:rPr>
        <w:t xml:space="preserve">              </w:t>
      </w:r>
      <w:r>
        <w:rPr>
          <w:rFonts w:ascii="宋体" w:hAnsi="宋体" w:hint="eastAsia"/>
          <w:sz w:val="18"/>
          <w:szCs w:val="18"/>
        </w:rPr>
        <w:t>氧合血红蛋白</w:t>
      </w:r>
    </w:p>
    <w:p w:rsidR="004C7861">
      <w:pPr>
        <w:spacing w:line="400" w:lineRule="exact"/>
        <w:ind w:firstLine="360" w:firstLineChars="200"/>
        <w:rPr>
          <w:rFonts w:ascii="宋体" w:hAnsi="宋体"/>
          <w:sz w:val="18"/>
          <w:szCs w:val="18"/>
        </w:rPr>
      </w:pPr>
      <w:r>
        <w:rPr>
          <w:rFonts w:ascii="宋体" w:hAnsi="宋体" w:hint="eastAsia"/>
          <w:sz w:val="18"/>
          <w:szCs w:val="18"/>
        </w:rPr>
        <w:t>CO中毒机理：血红蛋白与CO结合能力比与O</w:t>
      </w:r>
      <w:r>
        <w:rPr>
          <w:rFonts w:ascii="宋体" w:hAnsi="宋体" w:hint="eastAsia"/>
          <w:sz w:val="18"/>
          <w:szCs w:val="18"/>
          <w:vertAlign w:val="subscript"/>
        </w:rPr>
        <w:t>2</w:t>
      </w:r>
      <w:r>
        <w:rPr>
          <w:rFonts w:ascii="宋体" w:hAnsi="宋体" w:hint="eastAsia"/>
          <w:sz w:val="18"/>
          <w:szCs w:val="18"/>
        </w:rPr>
        <w:t>结合能力强200倍，导致缺氧而死。</w:t>
      </w:r>
    </w:p>
    <w:p w:rsidR="004C7861">
      <w:pPr>
        <w:spacing w:line="400" w:lineRule="exact"/>
        <w:ind w:firstLine="360" w:firstLineChars="200"/>
        <w:rPr>
          <w:rFonts w:ascii="宋体" w:hAnsi="宋体"/>
          <w:sz w:val="18"/>
          <w:szCs w:val="18"/>
        </w:rPr>
      </w:pPr>
      <w:r>
        <w:rPr>
          <w:rFonts w:ascii="宋体" w:hAnsi="宋体" w:hint="eastAsia"/>
          <w:sz w:val="18"/>
          <w:szCs w:val="18"/>
        </w:rPr>
        <w:t>吸烟危害：CO、尼古丁、焦油等</w:t>
      </w:r>
    </w:p>
    <w:p w:rsidR="004C7861">
      <w:pPr>
        <w:spacing w:line="400" w:lineRule="exact"/>
        <w:rPr>
          <w:rFonts w:ascii="宋体" w:hAnsi="宋体"/>
          <w:sz w:val="18"/>
          <w:szCs w:val="18"/>
        </w:rPr>
      </w:pPr>
      <w:r>
        <w:rPr>
          <w:rFonts w:ascii="宋体" w:hAnsi="宋体" w:hint="eastAsia"/>
          <w:sz w:val="18"/>
          <w:szCs w:val="18"/>
        </w:rPr>
        <w:t>（2）酶：生物催化剂</w:t>
      </w:r>
    </w:p>
    <w:p w:rsidR="004C7861">
      <w:pPr>
        <w:spacing w:line="400" w:lineRule="exact"/>
        <w:ind w:firstLine="360" w:firstLineChars="200"/>
        <w:rPr>
          <w:rFonts w:ascii="宋体" w:hAnsi="宋体"/>
          <w:sz w:val="18"/>
          <w:szCs w:val="18"/>
        </w:rPr>
      </w:pPr>
      <w:r>
        <w:rPr>
          <w:rFonts w:ascii="宋体" w:hAnsi="宋体" w:hint="eastAsia"/>
          <w:sz w:val="18"/>
          <w:szCs w:val="18"/>
        </w:rPr>
        <w:t>特点：高效性、选择性、专一性</w:t>
      </w:r>
    </w:p>
    <w:p w:rsidR="004C7861">
      <w:pPr>
        <w:spacing w:line="280" w:lineRule="exact"/>
        <w:ind w:firstLine="360" w:firstLineChars="200"/>
        <w:rPr>
          <w:rFonts w:ascii="宋体" w:hAnsi="宋体"/>
          <w:sz w:val="18"/>
          <w:szCs w:val="18"/>
        </w:rPr>
      </w:pPr>
      <w:r>
        <w:rPr>
          <w:rFonts w:ascii="宋体" w:hAnsi="宋体" w:hint="eastAsia"/>
          <w:sz w:val="18"/>
          <w:szCs w:val="18"/>
        </w:rPr>
        <w:t xml:space="preserve">                       </w:t>
      </w:r>
      <w:r w:rsidR="0021327A">
        <w:rPr>
          <w:rFonts w:ascii="宋体" w:hAnsi="宋体" w:hint="eastAsia"/>
          <w:sz w:val="18"/>
          <w:szCs w:val="18"/>
        </w:rPr>
        <w:t xml:space="preserve">     </w:t>
      </w:r>
      <w:r>
        <w:rPr>
          <w:rFonts w:ascii="宋体" w:hAnsi="宋体" w:hint="eastAsia"/>
          <w:sz w:val="18"/>
          <w:szCs w:val="18"/>
        </w:rPr>
        <w:t xml:space="preserve">淀粉酶          </w:t>
      </w:r>
      <w:r w:rsidR="0021327A">
        <w:rPr>
          <w:rFonts w:ascii="宋体" w:hAnsi="宋体" w:hint="eastAsia"/>
          <w:sz w:val="18"/>
          <w:szCs w:val="18"/>
        </w:rPr>
        <w:t xml:space="preserve">  </w:t>
      </w:r>
      <w:r>
        <w:rPr>
          <w:rFonts w:ascii="宋体" w:hAnsi="宋体" w:hint="eastAsia"/>
          <w:sz w:val="18"/>
          <w:szCs w:val="18"/>
        </w:rPr>
        <w:t>麦芽糖酶</w:t>
      </w:r>
    </w:p>
    <w:p w:rsidR="004C7861" w:rsidP="0021327A">
      <w:pPr>
        <w:spacing w:line="280" w:lineRule="exact"/>
        <w:ind w:firstLine="630" w:firstLineChars="350"/>
        <w:rPr>
          <w:rFonts w:ascii="宋体" w:hAnsi="宋体"/>
          <w:sz w:val="18"/>
          <w:szCs w:val="18"/>
        </w:rPr>
      </w:pPr>
      <w:r>
        <w:rPr>
          <w:rFonts w:ascii="宋体" w:hAnsi="宋体"/>
          <w:sz w:val="18"/>
          <w:szCs w:val="18"/>
        </w:rPr>
        <w:pict>
          <v:line id="_x0000_s2182" alt="www.xkb1.com              新课标第一网不用注册，免费下载！" style="flip:y;position:absolute;z-index:251810816" from="3in,6.2pt" to="261.05pt,6.8pt">
            <v:stroke endarrow="block"/>
          </v:line>
        </w:pict>
      </w:r>
      <w:r>
        <w:rPr>
          <w:rFonts w:ascii="宋体" w:hAnsi="宋体"/>
          <w:sz w:val="18"/>
          <w:szCs w:val="18"/>
        </w:rPr>
        <w:pict>
          <v:line id="_x0000_s2183" alt="www.xkb1.com              新课标第一网不用注册，免费下载！" style="position:absolute;z-index:251809792" from="135pt,6.8pt" to="186.7pt,6.8pt">
            <v:stroke endarrow="block"/>
          </v:line>
        </w:pict>
      </w:r>
      <w:r>
        <w:rPr>
          <w:rFonts w:ascii="宋体" w:hAnsi="宋体" w:hint="eastAsia"/>
          <w:sz w:val="18"/>
          <w:szCs w:val="18"/>
        </w:rPr>
        <w:t>例 ：淀粉（能使碘变蓝）</w:t>
      </w:r>
      <w:r w:rsidR="0021327A">
        <w:rPr>
          <w:rFonts w:ascii="宋体" w:hAnsi="宋体" w:hint="eastAsia"/>
          <w:sz w:val="18"/>
          <w:szCs w:val="18"/>
        </w:rPr>
        <w:t xml:space="preserve">   </w:t>
      </w:r>
      <w:r>
        <w:rPr>
          <w:rFonts w:ascii="宋体" w:hAnsi="宋体" w:hint="eastAsia"/>
          <w:sz w:val="18"/>
          <w:szCs w:val="18"/>
        </w:rPr>
        <w:t xml:space="preserve"> </w:t>
      </w:r>
      <w:r w:rsidR="0021327A">
        <w:rPr>
          <w:rFonts w:ascii="宋体" w:hAnsi="宋体" w:hint="eastAsia"/>
          <w:sz w:val="18"/>
          <w:szCs w:val="18"/>
        </w:rPr>
        <w:t xml:space="preserve">        </w:t>
      </w:r>
      <w:r>
        <w:rPr>
          <w:rFonts w:ascii="宋体" w:hAnsi="宋体" w:hint="eastAsia"/>
          <w:sz w:val="18"/>
          <w:szCs w:val="18"/>
        </w:rPr>
        <w:t>麦芽糖</w:t>
      </w:r>
      <w:r w:rsidR="0021327A">
        <w:rPr>
          <w:rFonts w:ascii="宋体" w:hAnsi="宋体" w:hint="eastAsia"/>
          <w:sz w:val="18"/>
          <w:szCs w:val="18"/>
        </w:rPr>
        <w:t xml:space="preserve">   </w:t>
      </w:r>
      <w:r>
        <w:rPr>
          <w:rFonts w:ascii="宋体" w:hAnsi="宋体" w:hint="eastAsia"/>
          <w:sz w:val="18"/>
          <w:szCs w:val="18"/>
        </w:rPr>
        <w:t xml:space="preserve">         葡萄糖（人体可直接吸收的糖）</w:t>
      </w:r>
    </w:p>
    <w:p w:rsidR="004C7861">
      <w:pPr>
        <w:spacing w:line="400" w:lineRule="exact"/>
        <w:rPr>
          <w:rFonts w:ascii="宋体" w:hAnsi="宋体"/>
          <w:sz w:val="18"/>
          <w:szCs w:val="18"/>
        </w:rPr>
      </w:pPr>
      <w:r>
        <w:rPr>
          <w:rFonts w:ascii="宋体" w:hAnsi="宋体" w:hint="eastAsia"/>
          <w:sz w:val="18"/>
          <w:szCs w:val="18"/>
        </w:rPr>
        <w:t>6、蛋白质的变性（不可逆）：破坏蛋白质的结构，使其变质</w:t>
      </w:r>
    </w:p>
    <w:p w:rsidR="004C7861">
      <w:pPr>
        <w:spacing w:line="400" w:lineRule="exact"/>
        <w:rPr>
          <w:rFonts w:ascii="宋体" w:hAnsi="宋体"/>
          <w:sz w:val="18"/>
          <w:szCs w:val="18"/>
        </w:rPr>
      </w:pPr>
      <w:r>
        <w:rPr>
          <w:rFonts w:ascii="宋体" w:hAnsi="宋体"/>
          <w:sz w:val="18"/>
          <w:szCs w:val="18"/>
        </w:rPr>
        <w:pict>
          <v:shape id="_x0000_s2184" type="#_x0000_t87" alt="www.xkb1.com              新课标第一网不用注册，免费下载！" style="width:9.55pt;height:25.65pt;margin-top:7.95pt;margin-left:80.7pt;position:absolute;z-index:251811840"/>
        </w:pict>
      </w:r>
      <w:r>
        <w:rPr>
          <w:rFonts w:ascii="宋体" w:hAnsi="宋体" w:hint="eastAsia"/>
          <w:sz w:val="18"/>
          <w:szCs w:val="18"/>
        </w:rPr>
        <w:t xml:space="preserve">  引起变质的因素 </w:t>
      </w:r>
      <w:r w:rsidR="0021327A">
        <w:rPr>
          <w:rFonts w:ascii="宋体" w:hAnsi="宋体" w:hint="eastAsia"/>
          <w:sz w:val="18"/>
          <w:szCs w:val="18"/>
        </w:rPr>
        <w:t xml:space="preserve">    </w:t>
      </w:r>
      <w:r>
        <w:rPr>
          <w:rFonts w:ascii="宋体" w:hAnsi="宋体" w:hint="eastAsia"/>
          <w:sz w:val="18"/>
          <w:szCs w:val="18"/>
        </w:rPr>
        <w:t>物理：高温、紫外线等</w:t>
      </w:r>
    </w:p>
    <w:p w:rsidR="004C7861">
      <w:pPr>
        <w:spacing w:line="400" w:lineRule="exact"/>
        <w:rPr>
          <w:rFonts w:ascii="宋体" w:hAnsi="宋体"/>
          <w:sz w:val="18"/>
          <w:szCs w:val="18"/>
        </w:rPr>
      </w:pPr>
      <w:r>
        <w:rPr>
          <w:rFonts w:ascii="宋体" w:hAnsi="宋体" w:hint="eastAsia"/>
          <w:sz w:val="18"/>
          <w:szCs w:val="18"/>
        </w:rPr>
        <w:t xml:space="preserve">                </w:t>
      </w:r>
      <w:r w:rsidR="0021327A">
        <w:rPr>
          <w:rFonts w:ascii="宋体" w:hAnsi="宋体" w:hint="eastAsia"/>
          <w:sz w:val="18"/>
          <w:szCs w:val="18"/>
        </w:rPr>
        <w:t xml:space="preserve">    </w:t>
      </w:r>
      <w:r>
        <w:rPr>
          <w:rFonts w:ascii="宋体" w:hAnsi="宋体" w:hint="eastAsia"/>
          <w:sz w:val="18"/>
          <w:szCs w:val="18"/>
        </w:rPr>
        <w:t xml:space="preserve"> 化学：强酸、强碱、甲醛、重金属盐（</w:t>
      </w:r>
      <w:r>
        <w:rPr>
          <w:rFonts w:ascii="宋体" w:hAnsi="宋体" w:hint="eastAsia"/>
          <w:sz w:val="18"/>
          <w:szCs w:val="18"/>
        </w:rPr>
        <w:t>a</w:t>
      </w:r>
      <w:r>
        <w:rPr>
          <w:rFonts w:ascii="宋体" w:hAnsi="宋体" w:hint="eastAsia"/>
          <w:sz w:val="18"/>
          <w:szCs w:val="18"/>
          <w:vertAlign w:val="superscript"/>
        </w:rPr>
        <w:t>2+</w:t>
      </w:r>
      <w:r>
        <w:rPr>
          <w:rFonts w:ascii="宋体" w:hAnsi="宋体" w:hint="eastAsia"/>
          <w:sz w:val="18"/>
          <w:szCs w:val="18"/>
        </w:rPr>
        <w:t>、Hg</w:t>
      </w:r>
      <w:r>
        <w:rPr>
          <w:rFonts w:ascii="宋体" w:hAnsi="宋体" w:hint="eastAsia"/>
          <w:sz w:val="18"/>
          <w:szCs w:val="18"/>
          <w:vertAlign w:val="superscript"/>
        </w:rPr>
        <w:t>2+</w:t>
      </w:r>
      <w:r>
        <w:rPr>
          <w:rFonts w:ascii="宋体" w:hAnsi="宋体" w:hint="eastAsia"/>
          <w:sz w:val="18"/>
          <w:szCs w:val="18"/>
        </w:rPr>
        <w:t>、Cu</w:t>
      </w:r>
      <w:r>
        <w:rPr>
          <w:rFonts w:ascii="宋体" w:hAnsi="宋体" w:hint="eastAsia"/>
          <w:sz w:val="18"/>
          <w:szCs w:val="18"/>
          <w:vertAlign w:val="superscript"/>
        </w:rPr>
        <w:t>2+</w:t>
      </w:r>
      <w:r>
        <w:rPr>
          <w:rFonts w:ascii="宋体" w:hAnsi="宋体" w:hint="eastAsia"/>
          <w:sz w:val="18"/>
          <w:szCs w:val="18"/>
        </w:rPr>
        <w:t>、Ag</w:t>
      </w:r>
      <w:r>
        <w:rPr>
          <w:rFonts w:ascii="宋体" w:hAnsi="宋体" w:hint="eastAsia"/>
          <w:sz w:val="18"/>
          <w:szCs w:val="18"/>
          <w:vertAlign w:val="superscript"/>
        </w:rPr>
        <w:t>+</w:t>
      </w:r>
      <w:r>
        <w:rPr>
          <w:rFonts w:ascii="宋体" w:hAnsi="宋体" w:hint="eastAsia"/>
          <w:sz w:val="18"/>
          <w:szCs w:val="18"/>
        </w:rPr>
        <w:t>等）等</w:t>
      </w:r>
    </w:p>
    <w:p w:rsidR="004C7861">
      <w:pPr>
        <w:spacing w:line="400" w:lineRule="exact"/>
        <w:ind w:firstLine="180" w:firstLineChars="100"/>
        <w:rPr>
          <w:rFonts w:ascii="宋体" w:hAnsi="宋体"/>
          <w:sz w:val="18"/>
          <w:szCs w:val="18"/>
        </w:rPr>
      </w:pPr>
      <w:r>
        <w:rPr>
          <w:rFonts w:ascii="宋体" w:hAnsi="宋体" w:hint="eastAsia"/>
          <w:sz w:val="18"/>
          <w:szCs w:val="18"/>
        </w:rPr>
        <w:t>应用：用甲醛水溶液（福尔马林）制作动物标本，使标本长期保存。</w:t>
      </w:r>
    </w:p>
    <w:p w:rsidR="004C7861">
      <w:pPr>
        <w:spacing w:line="400" w:lineRule="exact"/>
        <w:rPr>
          <w:rFonts w:ascii="宋体" w:hAnsi="宋体"/>
          <w:sz w:val="18"/>
          <w:szCs w:val="18"/>
        </w:rPr>
      </w:pPr>
      <w:r>
        <w:rPr>
          <w:rFonts w:ascii="宋体" w:hAnsi="宋体" w:hint="eastAsia"/>
          <w:b/>
          <w:sz w:val="18"/>
          <w:szCs w:val="18"/>
        </w:rPr>
        <w:t>考点二</w:t>
      </w:r>
      <w:r>
        <w:rPr>
          <w:rFonts w:ascii="宋体" w:hAnsi="宋体" w:hint="eastAsia"/>
          <w:sz w:val="18"/>
          <w:szCs w:val="18"/>
        </w:rPr>
        <w:t>、糖类   是生命活动的主要供能物质（60%—70%）</w:t>
      </w:r>
    </w:p>
    <w:p w:rsidR="004C7861">
      <w:pPr>
        <w:spacing w:line="400" w:lineRule="exact"/>
        <w:rPr>
          <w:rFonts w:ascii="宋体" w:hAnsi="宋体"/>
          <w:sz w:val="18"/>
          <w:szCs w:val="18"/>
        </w:rPr>
      </w:pPr>
      <w:r>
        <w:rPr>
          <w:rFonts w:ascii="宋体" w:hAnsi="宋体" w:hint="eastAsia"/>
          <w:sz w:val="18"/>
          <w:szCs w:val="18"/>
        </w:rPr>
        <w:t>1、组成：由C、H、O三种元素组成。又叫做碳水化合物</w:t>
      </w:r>
    </w:p>
    <w:p w:rsidR="004C7861">
      <w:pPr>
        <w:spacing w:line="400" w:lineRule="exact"/>
        <w:rPr>
          <w:rFonts w:ascii="宋体" w:hAnsi="宋体"/>
          <w:sz w:val="18"/>
          <w:szCs w:val="18"/>
        </w:rPr>
      </w:pPr>
      <w:r>
        <w:rPr>
          <w:rFonts w:ascii="宋体" w:hAnsi="宋体" w:hint="eastAsia"/>
          <w:sz w:val="18"/>
          <w:szCs w:val="18"/>
        </w:rPr>
        <w:t>2、常见的糖</w:t>
      </w:r>
    </w:p>
    <w:p w:rsidR="004C7861">
      <w:pPr>
        <w:spacing w:line="400" w:lineRule="exact"/>
        <w:rPr>
          <w:rFonts w:ascii="宋体" w:hAnsi="宋体"/>
          <w:sz w:val="18"/>
          <w:szCs w:val="18"/>
        </w:rPr>
      </w:pPr>
      <w:r>
        <w:rPr>
          <w:rFonts w:ascii="宋体" w:hAnsi="宋体" w:hint="eastAsia"/>
          <w:sz w:val="18"/>
          <w:szCs w:val="18"/>
        </w:rPr>
        <w:t>（1）淀粉（C</w:t>
      </w:r>
      <w:r>
        <w:rPr>
          <w:rFonts w:ascii="宋体" w:hAnsi="宋体" w:hint="eastAsia"/>
          <w:sz w:val="18"/>
          <w:szCs w:val="18"/>
          <w:vertAlign w:val="subscript"/>
        </w:rPr>
        <w:t>6</w:t>
      </w:r>
      <w:r>
        <w:rPr>
          <w:rFonts w:ascii="宋体" w:hAnsi="宋体" w:hint="eastAsia"/>
          <w:sz w:val="18"/>
          <w:szCs w:val="18"/>
        </w:rPr>
        <w:t>H</w:t>
      </w:r>
      <w:r>
        <w:rPr>
          <w:rFonts w:ascii="宋体" w:hAnsi="宋体" w:hint="eastAsia"/>
          <w:sz w:val="18"/>
          <w:szCs w:val="18"/>
          <w:vertAlign w:val="subscript"/>
        </w:rPr>
        <w:t>10</w:t>
      </w:r>
      <w:r>
        <w:rPr>
          <w:rFonts w:ascii="宋体" w:hAnsi="宋体" w:hint="eastAsia"/>
          <w:sz w:val="18"/>
          <w:szCs w:val="18"/>
        </w:rPr>
        <w:t>O</w:t>
      </w:r>
      <w:r>
        <w:rPr>
          <w:rFonts w:ascii="宋体" w:hAnsi="宋体" w:hint="eastAsia"/>
          <w:sz w:val="18"/>
          <w:szCs w:val="18"/>
          <w:vertAlign w:val="subscript"/>
        </w:rPr>
        <w:t>5</w:t>
      </w:r>
      <w:r>
        <w:rPr>
          <w:rFonts w:ascii="宋体" w:hAnsi="宋体" w:hint="eastAsia"/>
          <w:sz w:val="18"/>
          <w:szCs w:val="18"/>
        </w:rPr>
        <w:t>）n ：存在于植物种子或块茎中。如稻、麦、马铃薯等。</w:t>
      </w:r>
    </w:p>
    <w:p w:rsidR="004C7861">
      <w:pPr>
        <w:spacing w:line="240" w:lineRule="exact"/>
        <w:rPr>
          <w:rFonts w:ascii="宋体" w:hAnsi="宋体"/>
          <w:sz w:val="18"/>
          <w:szCs w:val="18"/>
        </w:rPr>
      </w:pPr>
      <w:r>
        <w:rPr>
          <w:rFonts w:ascii="宋体" w:hAnsi="宋体" w:hint="eastAsia"/>
          <w:sz w:val="18"/>
          <w:szCs w:val="18"/>
        </w:rPr>
        <w:t xml:space="preserve">             </w:t>
      </w:r>
      <w:r w:rsidR="0021327A">
        <w:rPr>
          <w:rFonts w:ascii="宋体" w:hAnsi="宋体" w:hint="eastAsia"/>
          <w:sz w:val="18"/>
          <w:szCs w:val="18"/>
        </w:rPr>
        <w:t xml:space="preserve"> </w:t>
      </w:r>
      <w:r>
        <w:rPr>
          <w:rFonts w:ascii="宋体" w:hAnsi="宋体" w:hint="eastAsia"/>
          <w:sz w:val="18"/>
          <w:szCs w:val="18"/>
        </w:rPr>
        <w:t xml:space="preserve"> </w:t>
      </w:r>
    </w:p>
    <w:p w:rsidR="004C7861" w:rsidP="0021327A">
      <w:pPr>
        <w:spacing w:line="240" w:lineRule="exact"/>
        <w:ind w:firstLine="90" w:firstLineChars="50"/>
        <w:rPr>
          <w:rFonts w:ascii="宋体" w:hAnsi="宋体"/>
          <w:sz w:val="18"/>
          <w:szCs w:val="18"/>
          <w:vertAlign w:val="subscript"/>
        </w:rPr>
      </w:pPr>
      <w:r>
        <w:rPr>
          <w:sz w:val="18"/>
          <w:szCs w:val="18"/>
        </w:rPr>
        <w:pict>
          <v:shape id="_x0000_s2185" type="#_x0000_t202" alt="www.xkb1.com              新课标第一网不用注册，免费下载！" style="width:18.15pt;height:15.6pt;margin-top:-7.8pt;margin-left:63pt;flip:y;position:absolute;z-index:-251490304" strokecolor="white">
            <v:textbox inset="0,0,0,0">
              <w:txbxContent>
                <w:p w:rsidR="004C7861">
                  <w:r>
                    <w:rPr>
                      <w:rFonts w:ascii="宋体" w:hAnsi="宋体" w:hint="eastAsia"/>
                    </w:rPr>
                    <w:t>酶</w:t>
                  </w:r>
                </w:p>
              </w:txbxContent>
            </v:textbox>
            <w10:wrap type="square"/>
          </v:shape>
        </w:pict>
      </w:r>
      <w:r>
        <w:rPr>
          <w:rFonts w:ascii="宋体" w:hAnsi="宋体"/>
          <w:sz w:val="18"/>
          <w:szCs w:val="18"/>
        </w:rPr>
        <w:pict>
          <v:line id="_x0000_s2186" alt="www.xkb1.com              新课标第一网不用注册，免费下载！" style="position:absolute;z-index:251815936" from="180pt,7.8pt" to="208.65pt,7.8pt">
            <v:stroke endarrow="block"/>
          </v:line>
        </w:pict>
      </w:r>
      <w:r>
        <w:rPr>
          <w:rFonts w:ascii="宋体" w:hAnsi="宋体"/>
          <w:sz w:val="18"/>
          <w:szCs w:val="18"/>
        </w:rPr>
        <w:pict>
          <v:line id="_x0000_s2187" alt="www.xkb1.com              新课标第一网不用注册，免费下载！" style="position:absolute;z-index:251816960" from="126pt,7.8pt" to="154.65pt,7.8pt">
            <v:stroke endarrow="block"/>
          </v:line>
        </w:pict>
      </w:r>
      <w:r>
        <w:rPr>
          <w:rFonts w:ascii="宋体" w:hAnsi="宋体"/>
          <w:sz w:val="18"/>
          <w:szCs w:val="18"/>
        </w:rPr>
        <w:pict>
          <v:line id="_x0000_s2188" alt="www.xkb1.com              新课标第一网不用注册，免费下载！" style="position:absolute;z-index:251814912" from="63pt,8pt" to="91.65pt,8pt">
            <v:stroke endarrow="block"/>
          </v:line>
        </w:pict>
      </w:r>
      <w:r>
        <w:rPr>
          <w:rFonts w:ascii="宋体" w:hAnsi="宋体" w:hint="eastAsia"/>
          <w:sz w:val="18"/>
          <w:szCs w:val="18"/>
        </w:rPr>
        <w:t xml:space="preserve"> （C</w:t>
      </w:r>
      <w:r>
        <w:rPr>
          <w:rFonts w:ascii="宋体" w:hAnsi="宋体" w:hint="eastAsia"/>
          <w:sz w:val="18"/>
          <w:szCs w:val="18"/>
          <w:vertAlign w:val="subscript"/>
        </w:rPr>
        <w:t>6</w:t>
      </w:r>
      <w:r>
        <w:rPr>
          <w:rFonts w:ascii="宋体" w:hAnsi="宋体" w:hint="eastAsia"/>
          <w:sz w:val="18"/>
          <w:szCs w:val="18"/>
        </w:rPr>
        <w:t>H</w:t>
      </w:r>
      <w:r>
        <w:rPr>
          <w:rFonts w:ascii="宋体" w:hAnsi="宋体" w:hint="eastAsia"/>
          <w:sz w:val="18"/>
          <w:szCs w:val="18"/>
          <w:vertAlign w:val="subscript"/>
        </w:rPr>
        <w:t>10</w:t>
      </w:r>
      <w:r>
        <w:rPr>
          <w:rFonts w:ascii="宋体" w:hAnsi="宋体" w:hint="eastAsia"/>
          <w:sz w:val="18"/>
          <w:szCs w:val="18"/>
        </w:rPr>
        <w:t>O</w:t>
      </w:r>
      <w:r>
        <w:rPr>
          <w:rFonts w:ascii="宋体" w:hAnsi="宋体" w:hint="eastAsia"/>
          <w:sz w:val="18"/>
          <w:szCs w:val="18"/>
          <w:vertAlign w:val="subscript"/>
        </w:rPr>
        <w:t>5</w:t>
      </w:r>
      <w:r>
        <w:rPr>
          <w:rFonts w:ascii="宋体" w:hAnsi="宋体" w:hint="eastAsia"/>
          <w:sz w:val="18"/>
          <w:szCs w:val="18"/>
        </w:rPr>
        <w:t>）n        C</w:t>
      </w:r>
      <w:r>
        <w:rPr>
          <w:rFonts w:ascii="宋体" w:hAnsi="宋体" w:hint="eastAsia"/>
          <w:sz w:val="18"/>
          <w:szCs w:val="18"/>
          <w:vertAlign w:val="subscript"/>
        </w:rPr>
        <w:t>6</w:t>
      </w:r>
      <w:r>
        <w:rPr>
          <w:rFonts w:ascii="宋体" w:hAnsi="宋体" w:hint="eastAsia"/>
          <w:sz w:val="18"/>
          <w:szCs w:val="18"/>
        </w:rPr>
        <w:t>H</w:t>
      </w:r>
      <w:r>
        <w:rPr>
          <w:rFonts w:ascii="宋体" w:hAnsi="宋体" w:hint="eastAsia"/>
          <w:sz w:val="18"/>
          <w:szCs w:val="18"/>
          <w:vertAlign w:val="subscript"/>
        </w:rPr>
        <w:t>12</w:t>
      </w:r>
      <w:r>
        <w:rPr>
          <w:rFonts w:ascii="宋体" w:hAnsi="宋体" w:hint="eastAsia"/>
          <w:sz w:val="18"/>
          <w:szCs w:val="18"/>
        </w:rPr>
        <w:t>O</w:t>
      </w:r>
      <w:r>
        <w:rPr>
          <w:rFonts w:ascii="宋体" w:hAnsi="宋体" w:hint="eastAsia"/>
          <w:sz w:val="18"/>
          <w:szCs w:val="18"/>
          <w:vertAlign w:val="subscript"/>
        </w:rPr>
        <w:t>6</w:t>
      </w:r>
      <w:r>
        <w:rPr>
          <w:rFonts w:ascii="宋体" w:hAnsi="宋体" w:hint="eastAsia"/>
          <w:sz w:val="18"/>
          <w:szCs w:val="18"/>
        </w:rPr>
        <w:t xml:space="preserve">   </w:t>
      </w:r>
      <w:r w:rsidR="0021327A">
        <w:rPr>
          <w:rFonts w:ascii="宋体" w:hAnsi="宋体" w:hint="eastAsia"/>
          <w:sz w:val="18"/>
          <w:szCs w:val="18"/>
        </w:rPr>
        <w:t xml:space="preserve">   </w:t>
      </w:r>
      <w:r>
        <w:rPr>
          <w:rFonts w:ascii="宋体" w:hAnsi="宋体" w:hint="eastAsia"/>
          <w:sz w:val="18"/>
          <w:szCs w:val="18"/>
        </w:rPr>
        <w:t xml:space="preserve">    血糖 </w:t>
      </w:r>
      <w:r w:rsidR="0021327A">
        <w:rPr>
          <w:rFonts w:ascii="宋体" w:hAnsi="宋体" w:hint="eastAsia"/>
          <w:sz w:val="18"/>
          <w:szCs w:val="18"/>
        </w:rPr>
        <w:t xml:space="preserve">  </w:t>
      </w:r>
      <w:r>
        <w:rPr>
          <w:rFonts w:ascii="宋体" w:hAnsi="宋体" w:hint="eastAsia"/>
          <w:sz w:val="18"/>
          <w:szCs w:val="18"/>
        </w:rPr>
        <w:t xml:space="preserve">      淀粉（肌肉和肝脏中）</w:t>
      </w:r>
    </w:p>
    <w:p w:rsidR="004C7861">
      <w:pPr>
        <w:spacing w:line="240" w:lineRule="exact"/>
        <w:ind w:firstLine="1260" w:firstLineChars="700"/>
        <w:rPr>
          <w:rFonts w:ascii="宋体" w:hAnsi="宋体"/>
          <w:sz w:val="18"/>
          <w:szCs w:val="18"/>
        </w:rPr>
      </w:pPr>
      <w:r>
        <w:rPr>
          <w:rFonts w:ascii="宋体" w:hAnsi="宋体" w:hint="eastAsia"/>
          <w:sz w:val="18"/>
          <w:szCs w:val="18"/>
        </w:rPr>
        <w:t>水</w:t>
      </w:r>
    </w:p>
    <w:p w:rsidR="004C7861">
      <w:pPr>
        <w:spacing w:line="400" w:lineRule="exact"/>
        <w:rPr>
          <w:rFonts w:ascii="宋体" w:hAnsi="宋体"/>
          <w:sz w:val="18"/>
          <w:szCs w:val="18"/>
        </w:rPr>
      </w:pPr>
      <w:r>
        <w:rPr>
          <w:rFonts w:ascii="宋体" w:hAnsi="宋体"/>
          <w:sz w:val="18"/>
          <w:szCs w:val="18"/>
        </w:rPr>
        <w:pict>
          <v:group id="_x0000_s2189" alt="www.xkb1.com              新课标第一网不用注册，免费下载！" style="width:36pt;height:23.4pt;margin-top:11.2pt;margin-left:117pt;position:absolute;z-index:251819008" coordsize="592,468">
            <v:line id="_x0000_s2190" style="position:absolute" from="0,371" to="573,371">
              <v:stroke endarrow="block"/>
            </v:line>
            <v:shape id="_x0000_s2191" type="#_x0000_t202" style="width:573;height:468;left:19;position:absolute" filled="f" strokecolor="white">
              <v:textbox>
                <w:txbxContent>
                  <w:p w:rsidR="004C7861">
                    <w:pPr>
                      <w:rPr>
                        <w:sz w:val="18"/>
                      </w:rPr>
                    </w:pPr>
                    <w:r>
                      <w:rPr>
                        <w:rFonts w:hint="eastAsia"/>
                        <w:sz w:val="18"/>
                      </w:rPr>
                      <w:t>酶</w:t>
                    </w:r>
                    <w:r>
                      <w:rPr>
                        <w:rFonts w:hint="eastAsia"/>
                        <w:sz w:val="18"/>
                      </w:rPr>
                      <w:t xml:space="preserve">  </w:t>
                    </w:r>
                  </w:p>
                </w:txbxContent>
              </v:textbox>
            </v:shape>
          </v:group>
        </w:pict>
      </w:r>
      <w:r>
        <w:rPr>
          <w:rFonts w:ascii="宋体" w:hAnsi="宋体" w:hint="eastAsia"/>
          <w:sz w:val="18"/>
          <w:szCs w:val="18"/>
        </w:rPr>
        <w:t>（2）葡萄糖C</w:t>
      </w:r>
      <w:r>
        <w:rPr>
          <w:rFonts w:ascii="宋体" w:hAnsi="宋体" w:hint="eastAsia"/>
          <w:sz w:val="18"/>
          <w:szCs w:val="18"/>
          <w:vertAlign w:val="subscript"/>
        </w:rPr>
        <w:t>6</w:t>
      </w:r>
      <w:r>
        <w:rPr>
          <w:rFonts w:ascii="宋体" w:hAnsi="宋体" w:hint="eastAsia"/>
          <w:sz w:val="18"/>
          <w:szCs w:val="18"/>
        </w:rPr>
        <w:t>H</w:t>
      </w:r>
      <w:r>
        <w:rPr>
          <w:rFonts w:ascii="宋体" w:hAnsi="宋体" w:hint="eastAsia"/>
          <w:sz w:val="18"/>
          <w:szCs w:val="18"/>
          <w:vertAlign w:val="subscript"/>
        </w:rPr>
        <w:t>12</w:t>
      </w:r>
      <w:r>
        <w:rPr>
          <w:rFonts w:ascii="宋体" w:hAnsi="宋体" w:hint="eastAsia"/>
          <w:sz w:val="18"/>
          <w:szCs w:val="18"/>
        </w:rPr>
        <w:t>O</w:t>
      </w:r>
      <w:r>
        <w:rPr>
          <w:rFonts w:ascii="宋体" w:hAnsi="宋体" w:hint="eastAsia"/>
          <w:sz w:val="18"/>
          <w:szCs w:val="18"/>
          <w:vertAlign w:val="subscript"/>
        </w:rPr>
        <w:t xml:space="preserve">6  </w:t>
      </w:r>
      <w:r>
        <w:rPr>
          <w:rFonts w:ascii="宋体" w:hAnsi="宋体" w:hint="eastAsia"/>
          <w:sz w:val="18"/>
          <w:szCs w:val="18"/>
        </w:rPr>
        <w:t>（</w:t>
      </w:r>
      <w:r>
        <w:rPr>
          <w:rFonts w:ascii="宋体" w:hAnsi="宋体" w:hint="eastAsia"/>
          <w:sz w:val="18"/>
          <w:szCs w:val="18"/>
          <w:vertAlign w:val="subscript"/>
        </w:rPr>
        <w:t xml:space="preserve"> </w:t>
      </w:r>
      <w:r>
        <w:rPr>
          <w:rFonts w:ascii="宋体" w:hAnsi="宋体" w:hint="eastAsia"/>
          <w:sz w:val="18"/>
          <w:szCs w:val="18"/>
        </w:rPr>
        <w:t>人体可直接吸收的糖）</w:t>
      </w:r>
    </w:p>
    <w:p w:rsidR="004C7861">
      <w:pPr>
        <w:spacing w:line="400" w:lineRule="exact"/>
        <w:ind w:firstLine="308" w:firstLineChars="171"/>
        <w:rPr>
          <w:rFonts w:ascii="宋体" w:hAnsi="宋体"/>
          <w:sz w:val="18"/>
          <w:szCs w:val="18"/>
        </w:rPr>
      </w:pPr>
      <w:r>
        <w:rPr>
          <w:rFonts w:ascii="宋体" w:hAnsi="宋体"/>
          <w:sz w:val="18"/>
          <w:szCs w:val="18"/>
        </w:rPr>
        <w:pict>
          <v:group id="_x0000_s2192" alt="www.xkb1.com              新课标第一网不用注册，免费下载！" style="width:29.6pt;height:23.4pt;margin-top:14.6pt;margin-left:117pt;position:absolute;z-index:251825152" coordsize="592,468">
            <v:line id="_x0000_s2193" style="position:absolute" from="0,371" to="573,371">
              <v:stroke endarrow="block"/>
            </v:line>
            <v:shape id="_x0000_s2194" type="#_x0000_t202" style="width:573;height:468;left:19;position:absolute" filled="f" strokecolor="white">
              <v:textbox>
                <w:txbxContent>
                  <w:p w:rsidR="004C7861">
                    <w:pPr>
                      <w:ind w:right="-88" w:rightChars="-42"/>
                      <w:rPr>
                        <w:sz w:val="18"/>
                      </w:rPr>
                    </w:pPr>
                    <w:r>
                      <w:rPr>
                        <w:rFonts w:hint="eastAsia"/>
                        <w:sz w:val="18"/>
                      </w:rPr>
                      <w:t>酶</w:t>
                    </w:r>
                    <w:r>
                      <w:rPr>
                        <w:rFonts w:hint="eastAsia"/>
                        <w:sz w:val="18"/>
                      </w:rPr>
                      <w:t xml:space="preserve">  </w:t>
                    </w:r>
                  </w:p>
                </w:txbxContent>
              </v:textbox>
            </v:shape>
          </v:group>
        </w:pict>
      </w:r>
      <w:r>
        <w:rPr>
          <w:rFonts w:ascii="宋体" w:hAnsi="宋体" w:hint="eastAsia"/>
          <w:sz w:val="18"/>
          <w:szCs w:val="18"/>
        </w:rPr>
        <w:t>呼吸作用：C</w:t>
      </w:r>
      <w:r>
        <w:rPr>
          <w:rFonts w:ascii="宋体" w:hAnsi="宋体" w:hint="eastAsia"/>
          <w:sz w:val="18"/>
          <w:szCs w:val="18"/>
          <w:vertAlign w:val="subscript"/>
        </w:rPr>
        <w:t>6</w:t>
      </w:r>
      <w:r>
        <w:rPr>
          <w:rFonts w:ascii="宋体" w:hAnsi="宋体" w:hint="eastAsia"/>
          <w:sz w:val="18"/>
          <w:szCs w:val="18"/>
        </w:rPr>
        <w:t>H</w:t>
      </w:r>
      <w:r>
        <w:rPr>
          <w:rFonts w:ascii="宋体" w:hAnsi="宋体" w:hint="eastAsia"/>
          <w:sz w:val="18"/>
          <w:szCs w:val="18"/>
          <w:vertAlign w:val="subscript"/>
        </w:rPr>
        <w:t>12</w:t>
      </w:r>
      <w:r>
        <w:rPr>
          <w:rFonts w:ascii="宋体" w:hAnsi="宋体" w:hint="eastAsia"/>
          <w:sz w:val="18"/>
          <w:szCs w:val="18"/>
        </w:rPr>
        <w:t>O</w:t>
      </w:r>
      <w:r>
        <w:rPr>
          <w:rFonts w:ascii="宋体" w:hAnsi="宋体" w:hint="eastAsia"/>
          <w:sz w:val="18"/>
          <w:szCs w:val="18"/>
          <w:vertAlign w:val="subscript"/>
        </w:rPr>
        <w:t>6</w:t>
      </w:r>
      <w:r>
        <w:rPr>
          <w:rFonts w:ascii="宋体" w:hAnsi="宋体" w:hint="eastAsia"/>
          <w:sz w:val="18"/>
          <w:szCs w:val="18"/>
        </w:rPr>
        <w:t>+6O</w:t>
      </w:r>
      <w:r>
        <w:rPr>
          <w:rFonts w:ascii="宋体" w:hAnsi="宋体" w:hint="eastAsia"/>
          <w:sz w:val="18"/>
          <w:szCs w:val="18"/>
          <w:vertAlign w:val="subscript"/>
        </w:rPr>
        <w:t>2</w:t>
      </w:r>
      <w:r>
        <w:rPr>
          <w:rFonts w:ascii="宋体" w:hAnsi="宋体" w:hint="eastAsia"/>
          <w:sz w:val="18"/>
          <w:szCs w:val="18"/>
        </w:rPr>
        <w:t xml:space="preserve"> </w:t>
      </w:r>
      <w:r w:rsidR="0021327A">
        <w:rPr>
          <w:rFonts w:ascii="宋体" w:hAnsi="宋体" w:hint="eastAsia"/>
          <w:sz w:val="18"/>
          <w:szCs w:val="18"/>
        </w:rPr>
        <w:t xml:space="preserve">    </w:t>
      </w:r>
      <w:r>
        <w:rPr>
          <w:rFonts w:ascii="宋体" w:hAnsi="宋体" w:hint="eastAsia"/>
          <w:sz w:val="18"/>
          <w:szCs w:val="18"/>
        </w:rPr>
        <w:t xml:space="preserve">       6CO</w:t>
      </w:r>
      <w:r>
        <w:rPr>
          <w:rFonts w:ascii="宋体" w:hAnsi="宋体" w:hint="eastAsia"/>
          <w:sz w:val="18"/>
          <w:szCs w:val="18"/>
          <w:vertAlign w:val="subscript"/>
        </w:rPr>
        <w:t>2</w:t>
      </w:r>
      <w:r>
        <w:rPr>
          <w:rFonts w:ascii="宋体" w:hAnsi="宋体" w:hint="eastAsia"/>
          <w:sz w:val="18"/>
          <w:szCs w:val="18"/>
        </w:rPr>
        <w:t>+6H</w:t>
      </w:r>
      <w:r>
        <w:rPr>
          <w:rFonts w:ascii="宋体" w:hAnsi="宋体" w:hint="eastAsia"/>
          <w:sz w:val="18"/>
          <w:szCs w:val="18"/>
          <w:vertAlign w:val="subscript"/>
        </w:rPr>
        <w:t>2</w:t>
      </w:r>
      <w:r>
        <w:rPr>
          <w:rFonts w:ascii="宋体" w:hAnsi="宋体" w:hint="eastAsia"/>
          <w:sz w:val="18"/>
          <w:szCs w:val="18"/>
        </w:rPr>
        <w:t xml:space="preserve">   15.6KJ/g   供机体活动和维持体温需要</w:t>
      </w:r>
    </w:p>
    <w:p w:rsidR="004C7861">
      <w:pPr>
        <w:spacing w:line="400" w:lineRule="exact"/>
        <w:rPr>
          <w:rFonts w:ascii="宋体" w:hAnsi="宋体"/>
          <w:sz w:val="18"/>
          <w:szCs w:val="18"/>
        </w:rPr>
      </w:pPr>
      <w:r>
        <w:rPr>
          <w:rFonts w:ascii="宋体" w:hAnsi="宋体" w:hint="eastAsia"/>
          <w:sz w:val="18"/>
          <w:szCs w:val="18"/>
        </w:rPr>
        <w:t xml:space="preserve">   光合作用：6CO</w:t>
      </w:r>
      <w:r>
        <w:rPr>
          <w:rFonts w:ascii="宋体" w:hAnsi="宋体" w:hint="eastAsia"/>
          <w:sz w:val="18"/>
          <w:szCs w:val="18"/>
          <w:vertAlign w:val="subscript"/>
        </w:rPr>
        <w:t>2</w:t>
      </w:r>
      <w:r>
        <w:rPr>
          <w:rFonts w:ascii="宋体" w:hAnsi="宋体" w:hint="eastAsia"/>
          <w:sz w:val="18"/>
          <w:szCs w:val="18"/>
        </w:rPr>
        <w:t>+6H</w:t>
      </w:r>
      <w:r>
        <w:rPr>
          <w:rFonts w:ascii="宋体" w:hAnsi="宋体" w:hint="eastAsia"/>
          <w:sz w:val="18"/>
          <w:szCs w:val="18"/>
          <w:vertAlign w:val="subscript"/>
        </w:rPr>
        <w:t>2</w:t>
      </w:r>
      <w:r>
        <w:rPr>
          <w:rFonts w:ascii="宋体" w:hAnsi="宋体" w:hint="eastAsia"/>
          <w:sz w:val="18"/>
          <w:szCs w:val="18"/>
        </w:rPr>
        <w:t xml:space="preserve">  </w:t>
      </w:r>
      <w:r w:rsidR="0021327A">
        <w:rPr>
          <w:rFonts w:ascii="宋体" w:hAnsi="宋体" w:hint="eastAsia"/>
          <w:sz w:val="18"/>
          <w:szCs w:val="18"/>
        </w:rPr>
        <w:t xml:space="preserve">     </w:t>
      </w:r>
      <w:r>
        <w:rPr>
          <w:rFonts w:ascii="宋体" w:hAnsi="宋体" w:hint="eastAsia"/>
          <w:sz w:val="18"/>
          <w:szCs w:val="18"/>
        </w:rPr>
        <w:t xml:space="preserve">     C</w:t>
      </w:r>
      <w:r>
        <w:rPr>
          <w:rFonts w:ascii="宋体" w:hAnsi="宋体" w:hint="eastAsia"/>
          <w:sz w:val="18"/>
          <w:szCs w:val="18"/>
          <w:vertAlign w:val="subscript"/>
        </w:rPr>
        <w:t>6</w:t>
      </w:r>
      <w:r>
        <w:rPr>
          <w:rFonts w:ascii="宋体" w:hAnsi="宋体" w:hint="eastAsia"/>
          <w:sz w:val="18"/>
          <w:szCs w:val="18"/>
        </w:rPr>
        <w:t>H</w:t>
      </w:r>
      <w:r>
        <w:rPr>
          <w:rFonts w:ascii="宋体" w:hAnsi="宋体" w:hint="eastAsia"/>
          <w:sz w:val="18"/>
          <w:szCs w:val="18"/>
          <w:vertAlign w:val="subscript"/>
        </w:rPr>
        <w:t>12</w:t>
      </w:r>
      <w:r>
        <w:rPr>
          <w:rFonts w:ascii="宋体" w:hAnsi="宋体" w:hint="eastAsia"/>
          <w:sz w:val="18"/>
          <w:szCs w:val="18"/>
        </w:rPr>
        <w:t>O</w:t>
      </w:r>
      <w:r>
        <w:rPr>
          <w:rFonts w:ascii="宋体" w:hAnsi="宋体" w:hint="eastAsia"/>
          <w:sz w:val="18"/>
          <w:szCs w:val="18"/>
          <w:vertAlign w:val="subscript"/>
        </w:rPr>
        <w:t>6</w:t>
      </w:r>
      <w:r>
        <w:rPr>
          <w:rFonts w:ascii="宋体" w:hAnsi="宋体" w:hint="eastAsia"/>
          <w:sz w:val="18"/>
          <w:szCs w:val="18"/>
        </w:rPr>
        <w:t>+6O</w:t>
      </w:r>
      <w:r>
        <w:rPr>
          <w:rFonts w:ascii="宋体" w:hAnsi="宋体" w:hint="eastAsia"/>
          <w:sz w:val="18"/>
          <w:szCs w:val="18"/>
          <w:vertAlign w:val="subscript"/>
        </w:rPr>
        <w:t>2</w:t>
      </w:r>
    </w:p>
    <w:p w:rsidR="004C7861">
      <w:pPr>
        <w:spacing w:line="400" w:lineRule="exact"/>
        <w:rPr>
          <w:rFonts w:ascii="宋体" w:hAnsi="宋体"/>
          <w:sz w:val="18"/>
          <w:szCs w:val="18"/>
        </w:rPr>
      </w:pPr>
      <w:r>
        <w:rPr>
          <w:rFonts w:ascii="宋体" w:hAnsi="宋体" w:hint="eastAsia"/>
          <w:sz w:val="18"/>
          <w:szCs w:val="18"/>
        </w:rPr>
        <w:t>（3）蔗糖C</w:t>
      </w:r>
      <w:r>
        <w:rPr>
          <w:rFonts w:ascii="宋体" w:hAnsi="宋体" w:hint="eastAsia"/>
          <w:sz w:val="18"/>
          <w:szCs w:val="18"/>
          <w:vertAlign w:val="subscript"/>
        </w:rPr>
        <w:t>12</w:t>
      </w:r>
      <w:r>
        <w:rPr>
          <w:rFonts w:ascii="宋体" w:hAnsi="宋体" w:hint="eastAsia"/>
          <w:sz w:val="18"/>
          <w:szCs w:val="18"/>
        </w:rPr>
        <w:t>H</w:t>
      </w:r>
      <w:r>
        <w:rPr>
          <w:rFonts w:ascii="宋体" w:hAnsi="宋体" w:hint="eastAsia"/>
          <w:sz w:val="18"/>
          <w:szCs w:val="18"/>
          <w:vertAlign w:val="subscript"/>
        </w:rPr>
        <w:t>22</w:t>
      </w:r>
      <w:r>
        <w:rPr>
          <w:rFonts w:ascii="宋体" w:hAnsi="宋体" w:hint="eastAsia"/>
          <w:sz w:val="18"/>
          <w:szCs w:val="18"/>
        </w:rPr>
        <w:t>O</w:t>
      </w:r>
      <w:r>
        <w:rPr>
          <w:rFonts w:ascii="宋体" w:hAnsi="宋体" w:hint="eastAsia"/>
          <w:sz w:val="18"/>
          <w:szCs w:val="18"/>
          <w:vertAlign w:val="subscript"/>
        </w:rPr>
        <w:t>11</w:t>
      </w:r>
      <w:r>
        <w:rPr>
          <w:rFonts w:ascii="宋体" w:hAnsi="宋体" w:hint="eastAsia"/>
          <w:sz w:val="18"/>
          <w:szCs w:val="18"/>
        </w:rPr>
        <w:t>：主要存在于甘蔗、甜菜中。</w:t>
      </w:r>
    </w:p>
    <w:p w:rsidR="004C7861">
      <w:pPr>
        <w:spacing w:line="400" w:lineRule="exact"/>
        <w:ind w:firstLine="540"/>
        <w:rPr>
          <w:rFonts w:ascii="宋体" w:hAnsi="宋体"/>
          <w:sz w:val="18"/>
          <w:szCs w:val="18"/>
        </w:rPr>
      </w:pPr>
      <w:r>
        <w:rPr>
          <w:rFonts w:ascii="宋体" w:hAnsi="宋体" w:hint="eastAsia"/>
          <w:sz w:val="18"/>
          <w:szCs w:val="18"/>
        </w:rPr>
        <w:t>生活中白糖、冰糖、红塘中的主要成分是蔗糖</w:t>
      </w:r>
    </w:p>
    <w:p w:rsidR="004C7861">
      <w:pPr>
        <w:spacing w:line="400" w:lineRule="exact"/>
        <w:rPr>
          <w:rFonts w:ascii="宋体" w:hAnsi="宋体"/>
          <w:sz w:val="18"/>
          <w:szCs w:val="18"/>
        </w:rPr>
      </w:pPr>
      <w:r>
        <w:rPr>
          <w:rFonts w:ascii="宋体" w:hAnsi="宋体" w:hint="eastAsia"/>
          <w:b/>
          <w:sz w:val="18"/>
          <w:szCs w:val="18"/>
        </w:rPr>
        <w:t>考点三</w:t>
      </w:r>
      <w:r>
        <w:rPr>
          <w:rFonts w:ascii="宋体" w:hAnsi="宋体" w:hint="eastAsia"/>
          <w:sz w:val="18"/>
          <w:szCs w:val="18"/>
        </w:rPr>
        <w:t>、油脂</w:t>
      </w:r>
    </w:p>
    <w:p w:rsidR="004C7861">
      <w:pPr>
        <w:spacing w:line="400" w:lineRule="exact"/>
        <w:rPr>
          <w:rFonts w:ascii="宋体" w:hAnsi="宋体"/>
          <w:sz w:val="18"/>
          <w:szCs w:val="18"/>
        </w:rPr>
      </w:pPr>
      <w:r>
        <w:rPr>
          <w:rFonts w:ascii="宋体" w:hAnsi="宋体" w:hint="eastAsia"/>
          <w:sz w:val="18"/>
          <w:szCs w:val="18"/>
        </w:rPr>
        <w:t>1、分类 植物油脂：油     动物油脂：脂肪</w:t>
      </w:r>
    </w:p>
    <w:p w:rsidR="004C7861">
      <w:pPr>
        <w:spacing w:line="400" w:lineRule="exact"/>
        <w:rPr>
          <w:rFonts w:ascii="宋体" w:hAnsi="宋体"/>
          <w:sz w:val="18"/>
          <w:szCs w:val="18"/>
        </w:rPr>
      </w:pPr>
      <w:r>
        <w:rPr>
          <w:rFonts w:ascii="宋体" w:hAnsi="宋体" w:hint="eastAsia"/>
          <w:sz w:val="18"/>
          <w:szCs w:val="18"/>
        </w:rPr>
        <w:t xml:space="preserve">2、功能：提供大量能量   39.3KJ/g     每日摄入50g-60g     </w:t>
      </w:r>
    </w:p>
    <w:p w:rsidR="004C7861">
      <w:pPr>
        <w:spacing w:line="400" w:lineRule="exact"/>
        <w:rPr>
          <w:rFonts w:ascii="宋体" w:hAnsi="宋体"/>
          <w:sz w:val="18"/>
          <w:szCs w:val="18"/>
        </w:rPr>
      </w:pPr>
      <w:r>
        <w:rPr>
          <w:rFonts w:ascii="宋体" w:hAnsi="宋体" w:hint="eastAsia"/>
          <w:sz w:val="18"/>
          <w:szCs w:val="18"/>
        </w:rPr>
        <w:t>3、脂肪：维持生命活动的备用能源</w:t>
      </w:r>
    </w:p>
    <w:p w:rsidR="004C7861">
      <w:pPr>
        <w:spacing w:line="400" w:lineRule="exact"/>
        <w:rPr>
          <w:rFonts w:ascii="宋体" w:hAnsi="宋体"/>
          <w:sz w:val="18"/>
          <w:szCs w:val="18"/>
        </w:rPr>
      </w:pPr>
      <w:r>
        <w:rPr>
          <w:rFonts w:ascii="宋体" w:hAnsi="宋体" w:hint="eastAsia"/>
          <w:sz w:val="18"/>
          <w:szCs w:val="18"/>
        </w:rPr>
        <w:t>4、存在：花生、花生油、豆油、菜子油、牛油和奶油</w:t>
      </w:r>
    </w:p>
    <w:p w:rsidR="004C7861">
      <w:pPr>
        <w:spacing w:line="400" w:lineRule="exact"/>
        <w:rPr>
          <w:rFonts w:ascii="宋体" w:hAnsi="宋体"/>
          <w:b/>
          <w:bCs/>
          <w:sz w:val="18"/>
          <w:szCs w:val="18"/>
        </w:rPr>
      </w:pPr>
      <w:r>
        <w:rPr>
          <w:rFonts w:ascii="宋体" w:hAnsi="宋体" w:hint="eastAsia"/>
          <w:b/>
          <w:bCs/>
          <w:sz w:val="18"/>
          <w:szCs w:val="18"/>
        </w:rPr>
        <w:t>★糖类、蛋白质和脂肪能为人体提供能量。水、无机盐和维生素不能为人体提供能量</w:t>
      </w:r>
    </w:p>
    <w:p w:rsidR="004C7861">
      <w:pPr>
        <w:spacing w:line="400" w:lineRule="exact"/>
        <w:rPr>
          <w:rFonts w:ascii="宋体" w:hAnsi="宋体"/>
          <w:sz w:val="18"/>
          <w:szCs w:val="18"/>
        </w:rPr>
      </w:pPr>
      <w:r>
        <w:rPr>
          <w:rFonts w:ascii="宋体" w:hAnsi="宋体" w:hint="eastAsia"/>
          <w:b/>
          <w:sz w:val="18"/>
          <w:szCs w:val="18"/>
        </w:rPr>
        <w:t>考点四</w:t>
      </w:r>
      <w:r>
        <w:rPr>
          <w:rFonts w:ascii="宋体" w:hAnsi="宋体" w:hint="eastAsia"/>
          <w:sz w:val="18"/>
          <w:szCs w:val="18"/>
        </w:rPr>
        <w:t>、维生素   多数在人体中不能直接合成，需从食物中摄取</w:t>
      </w:r>
    </w:p>
    <w:p w:rsidR="004C7861">
      <w:pPr>
        <w:spacing w:line="400" w:lineRule="exact"/>
        <w:ind w:firstLine="180" w:firstLineChars="100"/>
        <w:rPr>
          <w:rFonts w:ascii="宋体" w:hAnsi="宋体"/>
          <w:sz w:val="18"/>
          <w:szCs w:val="18"/>
        </w:rPr>
      </w:pPr>
      <w:r>
        <w:rPr>
          <w:rFonts w:ascii="宋体" w:hAnsi="宋体" w:hint="eastAsia"/>
          <w:sz w:val="18"/>
          <w:szCs w:val="18"/>
        </w:rPr>
        <w:t>1、存在：水果、蔬菜、鱼类、种子食物、动物肝脏、肌肉、鱼肝油、蛋类、牛奶和羊奶等</w:t>
      </w:r>
    </w:p>
    <w:p w:rsidR="004C7861">
      <w:pPr>
        <w:spacing w:line="400" w:lineRule="exact"/>
        <w:ind w:firstLine="180" w:firstLineChars="100"/>
        <w:rPr>
          <w:rFonts w:ascii="宋体" w:hAnsi="宋体"/>
          <w:sz w:val="18"/>
          <w:szCs w:val="18"/>
        </w:rPr>
      </w:pPr>
      <w:r>
        <w:rPr>
          <w:rFonts w:ascii="宋体" w:hAnsi="宋体" w:hint="eastAsia"/>
          <w:sz w:val="18"/>
          <w:szCs w:val="18"/>
        </w:rPr>
        <w:t>2、作用：调节新陈代谢、预防疾病、维持身体健康</w:t>
      </w:r>
    </w:p>
    <w:p w:rsidR="004C7861">
      <w:pPr>
        <w:spacing w:line="400" w:lineRule="exact"/>
        <w:rPr>
          <w:rFonts w:ascii="宋体" w:hAnsi="宋体"/>
          <w:sz w:val="18"/>
          <w:szCs w:val="18"/>
        </w:rPr>
      </w:pPr>
      <w:r>
        <w:rPr>
          <w:rFonts w:ascii="宋体" w:hAnsi="宋体" w:hint="eastAsia"/>
          <w:sz w:val="18"/>
          <w:szCs w:val="18"/>
        </w:rPr>
        <w:t xml:space="preserve">     缺V</w:t>
      </w:r>
      <w:r>
        <w:rPr>
          <w:rFonts w:ascii="宋体" w:hAnsi="宋体" w:hint="eastAsia"/>
          <w:sz w:val="18"/>
          <w:szCs w:val="18"/>
          <w:vertAlign w:val="subscript"/>
        </w:rPr>
        <w:t xml:space="preserve">A  </w:t>
      </w:r>
      <w:r>
        <w:rPr>
          <w:rFonts w:ascii="宋体" w:hAnsi="宋体" w:hint="eastAsia"/>
          <w:sz w:val="18"/>
          <w:szCs w:val="18"/>
        </w:rPr>
        <w:t>：夜盲症      缺V</w:t>
      </w:r>
      <w:r>
        <w:rPr>
          <w:rFonts w:ascii="宋体" w:hAnsi="宋体" w:hint="eastAsia"/>
          <w:sz w:val="18"/>
          <w:szCs w:val="18"/>
          <w:vertAlign w:val="subscript"/>
        </w:rPr>
        <w:t xml:space="preserve">C </w:t>
      </w:r>
      <w:r>
        <w:rPr>
          <w:rFonts w:ascii="宋体" w:hAnsi="宋体" w:hint="eastAsia"/>
          <w:sz w:val="18"/>
          <w:szCs w:val="18"/>
        </w:rPr>
        <w:t>：坏血症</w:t>
      </w:r>
    </w:p>
    <w:p w:rsidR="00E11F6A" w:rsidRPr="00E11F6A" w:rsidP="00E11F6A">
      <w:pPr>
        <w:rPr>
          <w:rFonts w:ascii="楷体_GB2312" w:eastAsia="楷体_GB2312"/>
          <w:b/>
          <w:sz w:val="24"/>
        </w:rPr>
      </w:pPr>
      <w:r w:rsidRPr="00E11F6A">
        <w:rPr>
          <w:rFonts w:ascii="宋体" w:hint="eastAsia"/>
          <w:b/>
          <w:sz w:val="24"/>
        </w:rPr>
        <w:t>教学反思：</w:t>
      </w:r>
      <w:r w:rsidRPr="00E11F6A">
        <w:rPr>
          <w:rFonts w:ascii="楷体_GB2312" w:eastAsia="楷体_GB2312" w:hint="eastAsia"/>
          <w:b/>
          <w:sz w:val="24"/>
        </w:rPr>
        <w:t>了解对生命具有重要作用的有机物（糖、淀粉、油脂、氨基酸、蛋白质、维生素）知道一些有毒物质（一氧化碳、甲醛、黄曲霉素等）对人体健康的损害</w:t>
      </w:r>
    </w:p>
    <w:p w:rsidR="00E11F6A" w:rsidRPr="00E11F6A" w:rsidP="00E11F6A">
      <w:pPr>
        <w:rPr>
          <w:rFonts w:ascii="宋体" w:hAnsi="宋体"/>
          <w:b/>
          <w:sz w:val="24"/>
        </w:rPr>
      </w:pPr>
      <w:r w:rsidRPr="00E11F6A">
        <w:rPr>
          <w:rFonts w:ascii="宋体" w:hAnsi="宋体" w:hint="eastAsia"/>
          <w:b/>
          <w:sz w:val="24"/>
        </w:rPr>
        <w:t>六大营养素：蛋白质、糖类、油脂、维生素、无机盐和水（无机盐和水可被人体直接吸收）</w:t>
      </w:r>
      <w:r w:rsidR="00B7393C">
        <w:rPr>
          <w:color w:val="FFFFFF"/>
          <w:sz w:val="11"/>
          <w:szCs w:val="11"/>
        </w:rPr>
        <w:t>w     W w   .</w:t>
      </w:r>
      <w:r w:rsidR="00B7393C">
        <w:rPr>
          <w:color w:val="FFFFFF"/>
          <w:sz w:val="11"/>
          <w:szCs w:val="11"/>
        </w:rPr>
        <w:t xml:space="preserve"> k b 1.  c </w:t>
      </w:r>
      <w:r w:rsidR="00B7393C">
        <w:rPr>
          <w:color w:val="FFFFFF"/>
          <w:sz w:val="11"/>
          <w:szCs w:val="11"/>
        </w:rPr>
        <w:t>m</w:t>
      </w:r>
    </w:p>
    <w:p w:rsidR="00E11F6A" w:rsidRPr="00E11F6A" w:rsidP="000009AE">
      <w:pPr>
        <w:spacing w:before="143" w:beforeLines="50" w:after="143" w:afterLines="50"/>
        <w:jc w:val="center"/>
        <w:rPr>
          <w:rFonts w:ascii="宋体" w:hAnsi="宋体"/>
          <w:b/>
          <w:sz w:val="18"/>
          <w:szCs w:val="18"/>
        </w:rPr>
      </w:pPr>
    </w:p>
    <w:p w:rsidR="004C7861" w:rsidRPr="00E11F6A" w:rsidP="000009AE">
      <w:pPr>
        <w:spacing w:before="143" w:beforeLines="50" w:after="143" w:afterLines="50"/>
        <w:jc w:val="center"/>
        <w:rPr>
          <w:rFonts w:ascii="宋体" w:hAnsi="宋体"/>
          <w:b/>
          <w:sz w:val="28"/>
          <w:szCs w:val="28"/>
        </w:rPr>
      </w:pPr>
      <w:r w:rsidRPr="00E11F6A">
        <w:rPr>
          <w:rFonts w:ascii="宋体" w:hAnsi="宋体" w:hint="eastAsia"/>
          <w:b/>
          <w:sz w:val="28"/>
          <w:szCs w:val="28"/>
        </w:rPr>
        <w:t>课题二  化学元素与人体健康</w:t>
      </w:r>
    </w:p>
    <w:p w:rsidR="004C7861">
      <w:pPr>
        <w:rPr>
          <w:rFonts w:ascii="宋体" w:hAnsi="宋体"/>
          <w:sz w:val="18"/>
          <w:szCs w:val="18"/>
        </w:rPr>
      </w:pPr>
      <w:r>
        <w:rPr>
          <w:rFonts w:ascii="宋体" w:hAnsi="宋体" w:hint="eastAsia"/>
          <w:sz w:val="18"/>
          <w:szCs w:val="18"/>
        </w:rPr>
        <w:t>一、组成人体的元素   50多种</w:t>
      </w:r>
    </w:p>
    <w:p w:rsidR="004C7861" w:rsidP="000009AE">
      <w:pPr>
        <w:spacing w:before="143" w:beforeLines="50"/>
        <w:rPr>
          <w:rFonts w:ascii="宋体" w:hAnsi="宋体"/>
          <w:sz w:val="18"/>
          <w:szCs w:val="18"/>
        </w:rPr>
      </w:pPr>
      <w:r>
        <w:rPr>
          <w:rFonts w:ascii="宋体" w:hAnsi="宋体" w:hint="eastAsia"/>
          <w:sz w:val="18"/>
          <w:szCs w:val="18"/>
        </w:rPr>
        <w:t>（</w:t>
      </w:r>
      <w:r>
        <w:rPr>
          <w:rFonts w:ascii="宋体" w:hAnsi="宋体" w:hint="eastAsia"/>
          <w:b/>
          <w:sz w:val="18"/>
          <w:szCs w:val="18"/>
        </w:rPr>
        <w:t>考点一</w:t>
      </w:r>
      <w:r>
        <w:rPr>
          <w:rFonts w:ascii="宋体" w:hAnsi="宋体" w:hint="eastAsia"/>
          <w:sz w:val="18"/>
          <w:szCs w:val="18"/>
        </w:rPr>
        <w:t>）人体内主要元素氧、碳、氢、氮以水、糖类、油脂、蛋白质、维生素的形式存在；其他元素主要以无机盐形式存在</w:t>
      </w:r>
    </w:p>
    <w:p w:rsidR="004C7861">
      <w:pPr>
        <w:rPr>
          <w:rFonts w:ascii="宋体" w:hAnsi="宋体"/>
          <w:sz w:val="18"/>
          <w:szCs w:val="18"/>
          <w:lang w:val="pt-BR"/>
        </w:rPr>
      </w:pPr>
      <w:r>
        <w:rPr>
          <w:rFonts w:ascii="宋体" w:hAnsi="宋体"/>
          <w:sz w:val="18"/>
          <w:szCs w:val="18"/>
        </w:rPr>
        <w:pict>
          <v:shape id="_x0000_s2195" type="#_x0000_t87" alt="www.xkb1.com              新课标第一网不用注册，免费下载！" style="width:9.5pt;height:23.4pt;margin-top:10.1pt;margin-left:19.35pt;position:absolute;z-index:251817984"/>
        </w:pict>
      </w:r>
      <w:r>
        <w:rPr>
          <w:rFonts w:ascii="宋体" w:hAnsi="宋体" w:hint="eastAsia"/>
          <w:sz w:val="18"/>
          <w:szCs w:val="18"/>
          <w:lang w:val="pt-BR"/>
        </w:rPr>
        <w:t xml:space="preserve">      </w:t>
      </w:r>
      <w:r>
        <w:rPr>
          <w:rFonts w:ascii="宋体" w:hAnsi="宋体" w:hint="eastAsia"/>
          <w:sz w:val="18"/>
          <w:szCs w:val="18"/>
        </w:rPr>
        <w:t>常量元素</w:t>
      </w:r>
      <w:r>
        <w:rPr>
          <w:rFonts w:ascii="宋体" w:hAnsi="宋体" w:hint="eastAsia"/>
          <w:sz w:val="18"/>
          <w:szCs w:val="18"/>
          <w:lang w:val="pt-BR"/>
        </w:rPr>
        <w:t>（11</w:t>
      </w:r>
      <w:r>
        <w:rPr>
          <w:rFonts w:ascii="宋体" w:hAnsi="宋体" w:hint="eastAsia"/>
          <w:sz w:val="18"/>
          <w:szCs w:val="18"/>
        </w:rPr>
        <w:t>种</w:t>
      </w:r>
      <w:r>
        <w:rPr>
          <w:rFonts w:ascii="宋体" w:hAnsi="宋体" w:hint="eastAsia"/>
          <w:sz w:val="18"/>
          <w:szCs w:val="18"/>
          <w:lang w:val="pt-BR"/>
        </w:rPr>
        <w:t xml:space="preserve">）  </w:t>
      </w:r>
      <w:r>
        <w:rPr>
          <w:rFonts w:ascii="宋体" w:hAnsi="宋体" w:hint="eastAsia"/>
          <w:sz w:val="18"/>
          <w:szCs w:val="18"/>
        </w:rPr>
        <w:t>在人体中含量</w:t>
      </w:r>
      <w:r>
        <w:rPr>
          <w:rFonts w:ascii="宋体" w:hAnsi="宋体" w:hint="eastAsia"/>
          <w:sz w:val="18"/>
          <w:szCs w:val="18"/>
          <w:lang w:val="pt-BR"/>
        </w:rPr>
        <w:t xml:space="preserve">&gt;0.01%  Ca&gt;P&gt;K&gt;S&gt;Na&gt;Cl&gt;Mg </w:t>
      </w:r>
    </w:p>
    <w:p w:rsidR="004C7861">
      <w:pPr>
        <w:ind w:firstLine="540" w:firstLineChars="300"/>
        <w:rPr>
          <w:rFonts w:ascii="宋体" w:hAnsi="宋体"/>
          <w:sz w:val="18"/>
          <w:szCs w:val="18"/>
          <w:lang w:val="pt-BR"/>
        </w:rPr>
      </w:pPr>
      <w:r>
        <w:rPr>
          <w:rFonts w:ascii="宋体" w:hAnsi="宋体" w:hint="eastAsia"/>
          <w:sz w:val="18"/>
          <w:szCs w:val="18"/>
        </w:rPr>
        <w:t>微量元素</w:t>
      </w:r>
      <w:r>
        <w:rPr>
          <w:rFonts w:ascii="宋体" w:hAnsi="宋体" w:hint="eastAsia"/>
          <w:sz w:val="18"/>
          <w:szCs w:val="18"/>
          <w:lang w:val="pt-BR"/>
        </w:rPr>
        <w:t xml:space="preserve">          </w:t>
      </w:r>
      <w:r>
        <w:rPr>
          <w:rFonts w:ascii="宋体" w:hAnsi="宋体" w:hint="eastAsia"/>
          <w:sz w:val="18"/>
          <w:szCs w:val="18"/>
        </w:rPr>
        <w:t>在人体中含量</w:t>
      </w:r>
      <w:r>
        <w:rPr>
          <w:rFonts w:ascii="宋体" w:hAnsi="宋体" w:hint="eastAsia"/>
          <w:sz w:val="18"/>
          <w:szCs w:val="18"/>
          <w:lang w:val="pt-BR"/>
        </w:rPr>
        <w:t>&lt;0.01%    Fe</w:t>
      </w:r>
      <w:r>
        <w:rPr>
          <w:rFonts w:ascii="宋体" w:hAnsi="宋体" w:hint="eastAsia"/>
          <w:sz w:val="18"/>
          <w:szCs w:val="18"/>
        </w:rPr>
        <w:t>、</w:t>
      </w:r>
      <w:r>
        <w:rPr>
          <w:rFonts w:ascii="宋体" w:hAnsi="宋体" w:hint="eastAsia"/>
          <w:sz w:val="18"/>
          <w:szCs w:val="18"/>
          <w:lang w:val="pt-BR"/>
        </w:rPr>
        <w:t>Zn</w:t>
      </w:r>
      <w:r>
        <w:rPr>
          <w:rFonts w:ascii="宋体" w:hAnsi="宋体" w:hint="eastAsia"/>
          <w:sz w:val="18"/>
          <w:szCs w:val="18"/>
        </w:rPr>
        <w:t>、</w:t>
      </w:r>
      <w:r>
        <w:rPr>
          <w:rFonts w:ascii="宋体" w:hAnsi="宋体" w:hint="eastAsia"/>
          <w:sz w:val="18"/>
          <w:szCs w:val="18"/>
          <w:lang w:val="pt-BR"/>
        </w:rPr>
        <w:t>Se</w:t>
      </w:r>
      <w:r>
        <w:rPr>
          <w:rFonts w:ascii="宋体" w:hAnsi="宋体" w:hint="eastAsia"/>
          <w:sz w:val="18"/>
          <w:szCs w:val="18"/>
        </w:rPr>
        <w:t>、</w:t>
      </w:r>
      <w:r>
        <w:rPr>
          <w:rFonts w:ascii="宋体" w:hAnsi="宋体" w:hint="eastAsia"/>
          <w:sz w:val="18"/>
          <w:szCs w:val="18"/>
          <w:lang w:val="pt-BR"/>
        </w:rPr>
        <w:t>I</w:t>
      </w:r>
      <w:r>
        <w:rPr>
          <w:rFonts w:ascii="宋体" w:hAnsi="宋体" w:hint="eastAsia"/>
          <w:sz w:val="18"/>
          <w:szCs w:val="18"/>
        </w:rPr>
        <w:t>、</w:t>
      </w:r>
      <w:r>
        <w:rPr>
          <w:rFonts w:ascii="宋体" w:hAnsi="宋体" w:hint="eastAsia"/>
          <w:sz w:val="18"/>
          <w:szCs w:val="18"/>
          <w:lang w:val="pt-BR"/>
        </w:rPr>
        <w:t>F</w:t>
      </w:r>
      <w:r>
        <w:rPr>
          <w:rFonts w:ascii="宋体" w:hAnsi="宋体" w:hint="eastAsia"/>
          <w:sz w:val="18"/>
          <w:szCs w:val="18"/>
        </w:rPr>
        <w:t>等</w:t>
      </w:r>
    </w:p>
    <w:p w:rsidR="004C7861">
      <w:pPr>
        <w:rPr>
          <w:rFonts w:ascii="宋体" w:hAnsi="宋体"/>
          <w:sz w:val="18"/>
          <w:szCs w:val="18"/>
        </w:rPr>
      </w:pPr>
      <w:r>
        <w:rPr>
          <w:rFonts w:ascii="宋体" w:hAnsi="宋体" w:hint="eastAsia"/>
          <w:sz w:val="18"/>
          <w:szCs w:val="18"/>
        </w:rPr>
        <w:t>二、人体中的常量元素</w:t>
      </w:r>
    </w:p>
    <w:p w:rsidR="004C7861">
      <w:pPr>
        <w:rPr>
          <w:rFonts w:ascii="宋体" w:hAnsi="宋体"/>
          <w:sz w:val="18"/>
          <w:szCs w:val="18"/>
        </w:rPr>
      </w:pPr>
      <w:r>
        <w:rPr>
          <w:rFonts w:ascii="宋体" w:hAnsi="宋体" w:hint="eastAsia"/>
          <w:b/>
          <w:sz w:val="18"/>
          <w:szCs w:val="18"/>
        </w:rPr>
        <w:t>1</w:t>
      </w:r>
      <w:r>
        <w:rPr>
          <w:rFonts w:ascii="宋体" w:hAnsi="宋体" w:hint="eastAsia"/>
          <w:sz w:val="18"/>
          <w:szCs w:val="18"/>
        </w:rPr>
        <w:t>、钙   99%在于骨骼和牙齿中（</w:t>
      </w:r>
      <w:r>
        <w:rPr>
          <w:rFonts w:ascii="宋体" w:hAnsi="宋体" w:hint="eastAsia"/>
          <w:b/>
          <w:sz w:val="18"/>
          <w:szCs w:val="18"/>
        </w:rPr>
        <w:t>考点二）</w:t>
      </w:r>
    </w:p>
    <w:p w:rsidR="004C7861">
      <w:pPr>
        <w:rPr>
          <w:rFonts w:ascii="宋体" w:hAnsi="宋体"/>
          <w:sz w:val="18"/>
          <w:szCs w:val="18"/>
        </w:rPr>
      </w:pPr>
      <w:r>
        <w:rPr>
          <w:rFonts w:ascii="宋体" w:hAnsi="宋体" w:hint="eastAsia"/>
          <w:sz w:val="18"/>
          <w:szCs w:val="18"/>
        </w:rPr>
        <w:t>（1）成人体内约含钙1.26g，主要以Ca</w:t>
      </w:r>
      <w:r>
        <w:rPr>
          <w:rFonts w:ascii="宋体" w:hAnsi="宋体" w:hint="eastAsia"/>
          <w:sz w:val="18"/>
          <w:szCs w:val="18"/>
          <w:vertAlign w:val="subscript"/>
        </w:rPr>
        <w:t>10</w:t>
      </w:r>
      <w:r>
        <w:rPr>
          <w:rFonts w:ascii="宋体" w:hAnsi="宋体" w:hint="eastAsia"/>
          <w:sz w:val="18"/>
          <w:szCs w:val="18"/>
        </w:rPr>
        <w:t>(PO</w:t>
      </w:r>
      <w:r>
        <w:rPr>
          <w:rFonts w:ascii="宋体" w:hAnsi="宋体" w:hint="eastAsia"/>
          <w:sz w:val="18"/>
          <w:szCs w:val="18"/>
          <w:vertAlign w:val="subscript"/>
        </w:rPr>
        <w:t>4</w:t>
      </w:r>
      <w:r>
        <w:rPr>
          <w:rFonts w:ascii="宋体" w:hAnsi="宋体" w:hint="eastAsia"/>
          <w:sz w:val="18"/>
          <w:szCs w:val="18"/>
        </w:rPr>
        <w:t>)</w:t>
      </w:r>
      <w:r>
        <w:rPr>
          <w:rFonts w:ascii="宋体" w:hAnsi="宋体" w:hint="eastAsia"/>
          <w:sz w:val="18"/>
          <w:szCs w:val="18"/>
          <w:vertAlign w:val="subscript"/>
        </w:rPr>
        <w:t>6</w:t>
      </w:r>
      <w:r>
        <w:rPr>
          <w:rFonts w:ascii="宋体" w:hAnsi="宋体" w:hint="eastAsia"/>
          <w:sz w:val="18"/>
          <w:szCs w:val="18"/>
        </w:rPr>
        <w:t>(OH)</w:t>
      </w:r>
      <w:r>
        <w:rPr>
          <w:rFonts w:ascii="宋体" w:hAnsi="宋体" w:hint="eastAsia"/>
          <w:sz w:val="18"/>
          <w:szCs w:val="18"/>
          <w:vertAlign w:val="subscript"/>
        </w:rPr>
        <w:t>2</w:t>
      </w:r>
      <w:r>
        <w:rPr>
          <w:rFonts w:ascii="宋体" w:hAnsi="宋体" w:hint="eastAsia"/>
          <w:sz w:val="18"/>
          <w:szCs w:val="18"/>
        </w:rPr>
        <w:t>晶体的形式存在</w:t>
      </w:r>
    </w:p>
    <w:p w:rsidR="004C7861">
      <w:pPr>
        <w:rPr>
          <w:rFonts w:ascii="宋体" w:hAnsi="宋体"/>
          <w:sz w:val="18"/>
          <w:szCs w:val="18"/>
        </w:rPr>
      </w:pPr>
      <w:r>
        <w:rPr>
          <w:rFonts w:ascii="宋体" w:hAnsi="宋体" w:hint="eastAsia"/>
          <w:sz w:val="18"/>
          <w:szCs w:val="18"/>
        </w:rPr>
        <w:t>（2）来源：奶类、绿色蔬菜、水产品、肉类、豆类</w:t>
      </w:r>
    </w:p>
    <w:p w:rsidR="004C7861">
      <w:pPr>
        <w:rPr>
          <w:rFonts w:ascii="宋体" w:hAnsi="宋体"/>
          <w:sz w:val="18"/>
          <w:szCs w:val="18"/>
        </w:rPr>
      </w:pPr>
      <w:r>
        <w:rPr>
          <w:rFonts w:ascii="宋体" w:hAnsi="宋体" w:hint="eastAsia"/>
          <w:sz w:val="18"/>
          <w:szCs w:val="18"/>
        </w:rPr>
        <w:t>（3）钙  过多：结石、骨骼变粗</w:t>
      </w:r>
    </w:p>
    <w:p w:rsidR="004C7861">
      <w:pPr>
        <w:rPr>
          <w:rFonts w:ascii="宋体" w:hAnsi="宋体"/>
          <w:sz w:val="18"/>
          <w:szCs w:val="18"/>
        </w:rPr>
      </w:pPr>
      <w:r>
        <w:rPr>
          <w:rFonts w:ascii="宋体" w:hAnsi="宋体" w:hint="eastAsia"/>
          <w:sz w:val="18"/>
          <w:szCs w:val="18"/>
        </w:rPr>
        <w:t xml:space="preserve">         过少：青少年  佝偻病、发育不良</w:t>
      </w:r>
    </w:p>
    <w:p w:rsidR="004C7861">
      <w:pPr>
        <w:ind w:firstLine="1590"/>
        <w:rPr>
          <w:rFonts w:ascii="宋体" w:hAnsi="宋体"/>
          <w:sz w:val="18"/>
          <w:szCs w:val="18"/>
        </w:rPr>
      </w:pPr>
      <w:r>
        <w:rPr>
          <w:rFonts w:ascii="宋体" w:hAnsi="宋体" w:hint="eastAsia"/>
          <w:sz w:val="18"/>
          <w:szCs w:val="18"/>
        </w:rPr>
        <w:t>老年人  骨质疏松</w:t>
      </w:r>
    </w:p>
    <w:p w:rsidR="004C7861">
      <w:pPr>
        <w:rPr>
          <w:rFonts w:ascii="宋体" w:hAnsi="宋体"/>
          <w:sz w:val="18"/>
          <w:szCs w:val="18"/>
        </w:rPr>
      </w:pPr>
      <w:r>
        <w:rPr>
          <w:rFonts w:ascii="宋体" w:hAnsi="宋体" w:hint="eastAsia"/>
          <w:sz w:val="18"/>
          <w:szCs w:val="18"/>
        </w:rPr>
        <w:t>（4）补钙产品：钙中钙；葡萄糖酸钙；</w:t>
      </w:r>
    </w:p>
    <w:p w:rsidR="004C7861">
      <w:pPr>
        <w:rPr>
          <w:rFonts w:ascii="宋体" w:hAnsi="宋体"/>
          <w:sz w:val="18"/>
          <w:szCs w:val="18"/>
        </w:rPr>
      </w:pPr>
      <w:r>
        <w:rPr>
          <w:rFonts w:ascii="宋体" w:hAnsi="宋体" w:hint="eastAsia"/>
          <w:b/>
          <w:sz w:val="18"/>
          <w:szCs w:val="18"/>
        </w:rPr>
        <w:t>2</w:t>
      </w:r>
      <w:r>
        <w:rPr>
          <w:rFonts w:ascii="宋体" w:hAnsi="宋体" w:hint="eastAsia"/>
          <w:sz w:val="18"/>
          <w:szCs w:val="18"/>
        </w:rPr>
        <w:t>、钠和钾（</w:t>
      </w:r>
      <w:r>
        <w:rPr>
          <w:rFonts w:ascii="宋体" w:hAnsi="宋体" w:hint="eastAsia"/>
          <w:b/>
          <w:sz w:val="18"/>
          <w:szCs w:val="18"/>
        </w:rPr>
        <w:t>考点三）</w:t>
      </w:r>
    </w:p>
    <w:p w:rsidR="004C7861">
      <w:pPr>
        <w:rPr>
          <w:rFonts w:ascii="宋体" w:hAnsi="宋体"/>
          <w:sz w:val="18"/>
          <w:szCs w:val="18"/>
        </w:rPr>
      </w:pPr>
      <w:r>
        <w:rPr>
          <w:rFonts w:ascii="宋体" w:hAnsi="宋体" w:hint="eastAsia"/>
          <w:sz w:val="18"/>
          <w:szCs w:val="18"/>
        </w:rPr>
        <w:t>（1）Na</w:t>
      </w:r>
      <w:r>
        <w:rPr>
          <w:rFonts w:ascii="宋体" w:hAnsi="宋体" w:hint="eastAsia"/>
          <w:sz w:val="18"/>
          <w:szCs w:val="18"/>
          <w:vertAlign w:val="superscript"/>
        </w:rPr>
        <w:t>+</w:t>
      </w:r>
      <w:r>
        <w:rPr>
          <w:rFonts w:ascii="宋体" w:hAnsi="宋体" w:hint="eastAsia"/>
          <w:sz w:val="18"/>
          <w:szCs w:val="18"/>
        </w:rPr>
        <w:t xml:space="preserve">  存在于</w:t>
      </w:r>
      <w:r>
        <w:rPr>
          <w:rFonts w:ascii="宋体" w:hAnsi="宋体" w:hint="eastAsia"/>
          <w:sz w:val="18"/>
          <w:szCs w:val="18"/>
          <w:u w:val="single"/>
        </w:rPr>
        <w:t>细胞外</w:t>
      </w:r>
      <w:r>
        <w:rPr>
          <w:rFonts w:ascii="宋体" w:hAnsi="宋体" w:hint="eastAsia"/>
          <w:sz w:val="18"/>
          <w:szCs w:val="18"/>
        </w:rPr>
        <w:t>液  人体内含钠80g</w:t>
      </w:r>
      <w:r>
        <w:rPr>
          <w:rFonts w:ascii="宋体" w:hAnsi="宋体"/>
          <w:sz w:val="18"/>
          <w:szCs w:val="18"/>
        </w:rPr>
        <w:t>—</w:t>
      </w:r>
      <w:r>
        <w:rPr>
          <w:rFonts w:ascii="宋体" w:hAnsi="宋体" w:hint="eastAsia"/>
          <w:sz w:val="18"/>
          <w:szCs w:val="18"/>
        </w:rPr>
        <w:t>120g</w:t>
      </w:r>
    </w:p>
    <w:p w:rsidR="004C7861">
      <w:pPr>
        <w:ind w:firstLine="540"/>
        <w:rPr>
          <w:rFonts w:ascii="宋体" w:hAnsi="宋体"/>
          <w:sz w:val="18"/>
          <w:szCs w:val="18"/>
        </w:rPr>
      </w:pPr>
      <w:r>
        <w:rPr>
          <w:rFonts w:ascii="宋体" w:hAnsi="宋体" w:hint="eastAsia"/>
          <w:sz w:val="18"/>
          <w:szCs w:val="18"/>
        </w:rPr>
        <w:t>K</w:t>
      </w:r>
      <w:r>
        <w:rPr>
          <w:rFonts w:ascii="宋体" w:hAnsi="宋体" w:hint="eastAsia"/>
          <w:sz w:val="18"/>
          <w:szCs w:val="18"/>
          <w:vertAlign w:val="superscript"/>
        </w:rPr>
        <w:t xml:space="preserve">+ </w:t>
      </w:r>
      <w:r>
        <w:rPr>
          <w:rFonts w:ascii="宋体" w:hAnsi="宋体" w:hint="eastAsia"/>
          <w:sz w:val="18"/>
          <w:szCs w:val="18"/>
        </w:rPr>
        <w:t xml:space="preserve">  存在于</w:t>
      </w:r>
      <w:r>
        <w:rPr>
          <w:rFonts w:ascii="宋体" w:hAnsi="宋体" w:hint="eastAsia"/>
          <w:sz w:val="18"/>
          <w:szCs w:val="18"/>
          <w:u w:val="single"/>
        </w:rPr>
        <w:t>细胞内</w:t>
      </w:r>
      <w:r>
        <w:rPr>
          <w:rFonts w:ascii="宋体" w:hAnsi="宋体" w:hint="eastAsia"/>
          <w:sz w:val="18"/>
          <w:szCs w:val="18"/>
        </w:rPr>
        <w:t>液   成人每千克含钾约2g</w:t>
      </w:r>
    </w:p>
    <w:p w:rsidR="004C7861">
      <w:pPr>
        <w:rPr>
          <w:rFonts w:ascii="宋体" w:hAnsi="宋体"/>
          <w:sz w:val="18"/>
          <w:szCs w:val="18"/>
        </w:rPr>
      </w:pPr>
      <w:r>
        <w:rPr>
          <w:rFonts w:ascii="宋体" w:hAnsi="宋体" w:hint="eastAsia"/>
          <w:sz w:val="18"/>
          <w:szCs w:val="18"/>
        </w:rPr>
        <w:t>（2）作用：维持人体内的水分和维持体液恒定的pH（如血液的pH7.35-7.45）</w:t>
      </w:r>
    </w:p>
    <w:p w:rsidR="004C7861">
      <w:pPr>
        <w:rPr>
          <w:rFonts w:ascii="宋体" w:hAnsi="宋体"/>
          <w:sz w:val="18"/>
          <w:szCs w:val="18"/>
        </w:rPr>
      </w:pPr>
      <w:r>
        <w:rPr>
          <w:rFonts w:ascii="宋体" w:hAnsi="宋体" w:hint="eastAsia"/>
          <w:sz w:val="18"/>
          <w:szCs w:val="18"/>
        </w:rPr>
        <w:t xml:space="preserve">三、人体中的微量元素   </w:t>
      </w:r>
      <w:r>
        <w:rPr>
          <w:rFonts w:hint="eastAsia"/>
          <w:sz w:val="18"/>
          <w:szCs w:val="18"/>
        </w:rPr>
        <w:t>必需元素（</w:t>
      </w:r>
      <w:r>
        <w:rPr>
          <w:rFonts w:hint="eastAsia"/>
          <w:sz w:val="18"/>
          <w:szCs w:val="18"/>
        </w:rPr>
        <w:t>20</w:t>
      </w:r>
      <w:r>
        <w:rPr>
          <w:rFonts w:hint="eastAsia"/>
          <w:sz w:val="18"/>
          <w:szCs w:val="18"/>
        </w:rPr>
        <w:t>多种）</w:t>
      </w:r>
      <w:r>
        <w:rPr>
          <w:rFonts w:hint="eastAsia"/>
          <w:sz w:val="18"/>
          <w:szCs w:val="18"/>
        </w:rPr>
        <w:t xml:space="preserve">  Fe</w:t>
      </w:r>
      <w:r>
        <w:rPr>
          <w:rFonts w:hint="eastAsia"/>
          <w:sz w:val="18"/>
          <w:szCs w:val="18"/>
        </w:rPr>
        <w:t>、</w:t>
      </w:r>
      <w:r>
        <w:rPr>
          <w:rFonts w:hint="eastAsia"/>
          <w:sz w:val="18"/>
          <w:szCs w:val="18"/>
        </w:rPr>
        <w:t>Zn</w:t>
      </w:r>
      <w:r>
        <w:rPr>
          <w:rFonts w:hint="eastAsia"/>
          <w:sz w:val="18"/>
          <w:szCs w:val="18"/>
        </w:rPr>
        <w:t>、</w:t>
      </w:r>
      <w:r>
        <w:rPr>
          <w:rFonts w:hint="eastAsia"/>
          <w:sz w:val="18"/>
          <w:szCs w:val="18"/>
        </w:rPr>
        <w:t>Se</w:t>
      </w:r>
      <w:r>
        <w:rPr>
          <w:rFonts w:hint="eastAsia"/>
          <w:sz w:val="18"/>
          <w:szCs w:val="18"/>
        </w:rPr>
        <w:t>、</w:t>
      </w:r>
      <w:r>
        <w:rPr>
          <w:rFonts w:hint="eastAsia"/>
          <w:sz w:val="18"/>
          <w:szCs w:val="18"/>
        </w:rPr>
        <w:t>I</w:t>
      </w:r>
      <w:r>
        <w:rPr>
          <w:rFonts w:hint="eastAsia"/>
          <w:sz w:val="18"/>
          <w:szCs w:val="18"/>
        </w:rPr>
        <w:t>、</w:t>
      </w:r>
      <w:r>
        <w:rPr>
          <w:rFonts w:hint="eastAsia"/>
          <w:sz w:val="18"/>
          <w:szCs w:val="18"/>
        </w:rPr>
        <w:t>F</w:t>
      </w:r>
      <w:r>
        <w:rPr>
          <w:rFonts w:hint="eastAsia"/>
          <w:sz w:val="18"/>
          <w:szCs w:val="18"/>
        </w:rPr>
        <w:t>等（</w:t>
      </w:r>
      <w:r>
        <w:rPr>
          <w:rFonts w:ascii="宋体" w:hAnsi="宋体" w:hint="eastAsia"/>
          <w:b/>
          <w:sz w:val="18"/>
          <w:szCs w:val="18"/>
        </w:rPr>
        <w:t>考点四</w:t>
      </w:r>
      <w:r>
        <w:rPr>
          <w:rFonts w:hint="eastAsia"/>
          <w:sz w:val="18"/>
          <w:szCs w:val="18"/>
        </w:rPr>
        <w:t>）</w:t>
      </w:r>
    </w:p>
    <w:p w:rsidR="004C7861">
      <w:pPr>
        <w:ind w:left="330"/>
        <w:rPr>
          <w:rFonts w:ascii="宋体" w:hAnsi="宋体"/>
          <w:sz w:val="18"/>
          <w:szCs w:val="18"/>
        </w:rPr>
      </w:pPr>
      <w:r>
        <w:rPr>
          <w:rFonts w:ascii="宋体" w:hAnsi="宋体" w:hint="eastAsia"/>
          <w:sz w:val="18"/>
          <w:szCs w:val="18"/>
        </w:rPr>
        <w:t xml:space="preserve"> 对人体有害的元素   </w:t>
      </w:r>
      <w:r>
        <w:rPr>
          <w:rFonts w:hint="eastAsia"/>
          <w:sz w:val="18"/>
          <w:szCs w:val="18"/>
        </w:rPr>
        <w:t>Hg</w:t>
      </w:r>
      <w:r>
        <w:rPr>
          <w:rFonts w:hint="eastAsia"/>
          <w:sz w:val="18"/>
          <w:szCs w:val="18"/>
        </w:rPr>
        <w:t>、</w:t>
      </w:r>
      <w:r>
        <w:rPr>
          <w:rFonts w:hint="eastAsia"/>
          <w:sz w:val="18"/>
          <w:szCs w:val="18"/>
        </w:rPr>
        <w:t>Cr</w:t>
      </w:r>
      <w:r>
        <w:rPr>
          <w:rFonts w:hint="eastAsia"/>
          <w:sz w:val="18"/>
          <w:szCs w:val="18"/>
        </w:rPr>
        <w:t>、</w:t>
      </w:r>
      <w:r>
        <w:rPr>
          <w:rFonts w:hint="eastAsia"/>
          <w:sz w:val="18"/>
          <w:szCs w:val="18"/>
        </w:rPr>
        <w:t>Pb</w:t>
      </w:r>
      <w:r>
        <w:rPr>
          <w:rFonts w:hint="eastAsia"/>
          <w:sz w:val="18"/>
          <w:szCs w:val="18"/>
        </w:rPr>
        <w:t>、</w:t>
      </w:r>
      <w:r>
        <w:rPr>
          <w:rFonts w:hint="eastAsia"/>
          <w:sz w:val="18"/>
          <w:szCs w:val="18"/>
        </w:rPr>
        <w:t>Ag</w:t>
      </w:r>
      <w:r>
        <w:rPr>
          <w:rFonts w:hint="eastAsia"/>
          <w:sz w:val="18"/>
          <w:szCs w:val="18"/>
        </w:rPr>
        <w:t>、</w:t>
      </w:r>
      <w:r>
        <w:rPr>
          <w:rFonts w:hint="eastAsia"/>
          <w:sz w:val="18"/>
          <w:szCs w:val="18"/>
        </w:rPr>
        <w:t>a</w:t>
      </w:r>
      <w:r>
        <w:rPr>
          <w:rFonts w:hint="eastAsia"/>
          <w:sz w:val="18"/>
          <w:szCs w:val="18"/>
        </w:rPr>
        <w:t>、</w:t>
      </w:r>
      <w:r>
        <w:rPr>
          <w:rFonts w:hint="eastAsia"/>
          <w:sz w:val="18"/>
          <w:szCs w:val="18"/>
        </w:rPr>
        <w:t>Al</w:t>
      </w:r>
      <w:r>
        <w:rPr>
          <w:rFonts w:hint="eastAsia"/>
          <w:sz w:val="18"/>
          <w:szCs w:val="18"/>
        </w:rPr>
        <w:t>、</w:t>
      </w:r>
      <w:r>
        <w:rPr>
          <w:rFonts w:hint="eastAsia"/>
          <w:sz w:val="18"/>
          <w:szCs w:val="18"/>
        </w:rPr>
        <w:t>Cu</w:t>
      </w:r>
      <w:r>
        <w:rPr>
          <w:rFonts w:hint="eastAsia"/>
          <w:sz w:val="18"/>
          <w:szCs w:val="18"/>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9"/>
        <w:gridCol w:w="1685"/>
        <w:gridCol w:w="2747"/>
        <w:gridCol w:w="200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08"/>
        </w:trPr>
        <w:tc>
          <w:tcPr>
            <w:tcW w:w="849" w:type="dxa"/>
          </w:tcPr>
          <w:p w:rsidR="004C7861">
            <w:pPr>
              <w:rPr>
                <w:rFonts w:ascii="宋体" w:hAnsi="宋体"/>
                <w:sz w:val="18"/>
                <w:szCs w:val="18"/>
              </w:rPr>
            </w:pPr>
            <w:r>
              <w:rPr>
                <w:rFonts w:ascii="宋体" w:hAnsi="宋体" w:hint="eastAsia"/>
                <w:sz w:val="18"/>
                <w:szCs w:val="18"/>
              </w:rPr>
              <w:t>元素</w:t>
            </w:r>
          </w:p>
        </w:tc>
        <w:tc>
          <w:tcPr>
            <w:tcW w:w="1685" w:type="dxa"/>
          </w:tcPr>
          <w:p w:rsidR="004C7861">
            <w:pPr>
              <w:rPr>
                <w:rFonts w:ascii="宋体" w:hAnsi="宋体"/>
                <w:sz w:val="18"/>
                <w:szCs w:val="18"/>
              </w:rPr>
            </w:pPr>
            <w:r>
              <w:rPr>
                <w:rFonts w:ascii="宋体" w:hAnsi="宋体" w:hint="eastAsia"/>
                <w:sz w:val="18"/>
                <w:szCs w:val="18"/>
              </w:rPr>
              <w:t>对人体的作用</w:t>
            </w:r>
          </w:p>
        </w:tc>
        <w:tc>
          <w:tcPr>
            <w:tcW w:w="2747" w:type="dxa"/>
          </w:tcPr>
          <w:p w:rsidR="004C7861">
            <w:pPr>
              <w:rPr>
                <w:rFonts w:ascii="宋体" w:hAnsi="宋体"/>
                <w:sz w:val="18"/>
                <w:szCs w:val="18"/>
              </w:rPr>
            </w:pPr>
            <w:r>
              <w:rPr>
                <w:rFonts w:ascii="宋体" w:hAnsi="宋体" w:hint="eastAsia"/>
                <w:sz w:val="18"/>
                <w:szCs w:val="18"/>
              </w:rPr>
              <w:t>摄入量过高、过低对人体的影响</w:t>
            </w:r>
          </w:p>
        </w:tc>
        <w:tc>
          <w:tcPr>
            <w:tcW w:w="2008" w:type="dxa"/>
          </w:tcPr>
          <w:p w:rsidR="004C7861">
            <w:pPr>
              <w:jc w:val="center"/>
              <w:rPr>
                <w:rFonts w:ascii="宋体" w:hAnsi="宋体"/>
                <w:sz w:val="18"/>
                <w:szCs w:val="18"/>
              </w:rPr>
            </w:pPr>
            <w:r>
              <w:rPr>
                <w:rFonts w:ascii="宋体" w:hAnsi="宋体" w:hint="eastAsia"/>
                <w:sz w:val="18"/>
                <w:szCs w:val="18"/>
              </w:rPr>
              <w:t>食物来源</w:t>
            </w:r>
          </w:p>
        </w:tc>
      </w:tr>
      <w:tr>
        <w:tblPrEx>
          <w:tblW w:w="0" w:type="auto"/>
          <w:tblLayout w:type="fixed"/>
          <w:tblLook w:val="0000"/>
        </w:tblPrEx>
        <w:trPr>
          <w:trHeight w:val="108"/>
        </w:trPr>
        <w:tc>
          <w:tcPr>
            <w:tcW w:w="849" w:type="dxa"/>
            <w:vAlign w:val="center"/>
          </w:tcPr>
          <w:p w:rsidR="004C7861">
            <w:pPr>
              <w:jc w:val="center"/>
              <w:rPr>
                <w:rFonts w:ascii="宋体" w:hAnsi="宋体"/>
                <w:sz w:val="18"/>
                <w:szCs w:val="18"/>
              </w:rPr>
            </w:pPr>
            <w:r>
              <w:rPr>
                <w:rFonts w:ascii="宋体" w:hAnsi="宋体" w:hint="eastAsia"/>
                <w:sz w:val="18"/>
                <w:szCs w:val="18"/>
              </w:rPr>
              <w:t>Fe</w:t>
            </w:r>
          </w:p>
        </w:tc>
        <w:tc>
          <w:tcPr>
            <w:tcW w:w="1685" w:type="dxa"/>
          </w:tcPr>
          <w:p w:rsidR="004C7861">
            <w:pPr>
              <w:rPr>
                <w:rFonts w:ascii="宋体" w:hAnsi="宋体"/>
                <w:sz w:val="18"/>
                <w:szCs w:val="18"/>
              </w:rPr>
            </w:pPr>
            <w:r>
              <w:rPr>
                <w:rFonts w:ascii="宋体" w:hAnsi="宋体" w:hint="eastAsia"/>
                <w:sz w:val="18"/>
                <w:szCs w:val="18"/>
              </w:rPr>
              <w:t>血红蛋白的成分，能帮助氧气的运输</w:t>
            </w:r>
          </w:p>
        </w:tc>
        <w:tc>
          <w:tcPr>
            <w:tcW w:w="2747" w:type="dxa"/>
          </w:tcPr>
          <w:p w:rsidR="004C7861">
            <w:pPr>
              <w:rPr>
                <w:rFonts w:ascii="宋体" w:hAnsi="宋体"/>
                <w:sz w:val="18"/>
                <w:szCs w:val="18"/>
              </w:rPr>
            </w:pPr>
            <w:r>
              <w:rPr>
                <w:rFonts w:ascii="宋体" w:hAnsi="宋体" w:hint="eastAsia"/>
                <w:sz w:val="18"/>
                <w:szCs w:val="18"/>
              </w:rPr>
              <w:t>缺铁会引起贫血</w:t>
            </w:r>
          </w:p>
        </w:tc>
        <w:tc>
          <w:tcPr>
            <w:tcW w:w="2008" w:type="dxa"/>
          </w:tcPr>
          <w:p w:rsidR="004C7861">
            <w:pPr>
              <w:rPr>
                <w:rFonts w:ascii="宋体" w:hAnsi="宋体"/>
                <w:sz w:val="18"/>
                <w:szCs w:val="18"/>
              </w:rPr>
            </w:pPr>
            <w:r>
              <w:rPr>
                <w:rFonts w:ascii="宋体" w:hAnsi="宋体" w:hint="eastAsia"/>
                <w:sz w:val="18"/>
                <w:szCs w:val="18"/>
              </w:rPr>
              <w:t>肝脏、瘦肉人、蛋、鱼、豆类、芹菜</w:t>
            </w:r>
          </w:p>
        </w:tc>
      </w:tr>
      <w:tr>
        <w:tblPrEx>
          <w:tblW w:w="0" w:type="auto"/>
          <w:tblLayout w:type="fixed"/>
          <w:tblLook w:val="0000"/>
        </w:tblPrEx>
        <w:trPr>
          <w:trHeight w:val="108"/>
        </w:trPr>
        <w:tc>
          <w:tcPr>
            <w:tcW w:w="849" w:type="dxa"/>
            <w:vAlign w:val="center"/>
          </w:tcPr>
          <w:p w:rsidR="004C7861">
            <w:pPr>
              <w:jc w:val="center"/>
              <w:rPr>
                <w:rFonts w:ascii="宋体" w:hAnsi="宋体"/>
                <w:sz w:val="18"/>
                <w:szCs w:val="18"/>
              </w:rPr>
            </w:pPr>
            <w:r>
              <w:rPr>
                <w:rFonts w:ascii="宋体" w:hAnsi="宋体" w:hint="eastAsia"/>
                <w:sz w:val="18"/>
                <w:szCs w:val="18"/>
              </w:rPr>
              <w:t>Zn</w:t>
            </w:r>
          </w:p>
        </w:tc>
        <w:tc>
          <w:tcPr>
            <w:tcW w:w="1685" w:type="dxa"/>
            <w:vAlign w:val="center"/>
          </w:tcPr>
          <w:p w:rsidR="004C7861">
            <w:pPr>
              <w:rPr>
                <w:rFonts w:ascii="宋体" w:hAnsi="宋体"/>
                <w:sz w:val="18"/>
                <w:szCs w:val="18"/>
              </w:rPr>
            </w:pPr>
            <w:r>
              <w:rPr>
                <w:rFonts w:ascii="宋体" w:hAnsi="宋体" w:hint="eastAsia"/>
                <w:sz w:val="18"/>
                <w:szCs w:val="18"/>
              </w:rPr>
              <w:t>影响人体发育</w:t>
            </w:r>
          </w:p>
        </w:tc>
        <w:tc>
          <w:tcPr>
            <w:tcW w:w="2747" w:type="dxa"/>
          </w:tcPr>
          <w:p w:rsidR="004C7861">
            <w:pPr>
              <w:rPr>
                <w:rFonts w:ascii="宋体" w:hAnsi="宋体"/>
                <w:sz w:val="18"/>
                <w:szCs w:val="18"/>
              </w:rPr>
            </w:pPr>
            <w:r>
              <w:rPr>
                <w:rFonts w:ascii="宋体" w:hAnsi="宋体" w:hint="eastAsia"/>
                <w:sz w:val="18"/>
                <w:szCs w:val="18"/>
              </w:rPr>
              <w:t>缺锌会引起食欲不振，</w:t>
            </w:r>
          </w:p>
          <w:p w:rsidR="004C7861">
            <w:pPr>
              <w:rPr>
                <w:rFonts w:ascii="宋体" w:hAnsi="宋体"/>
                <w:sz w:val="18"/>
                <w:szCs w:val="18"/>
              </w:rPr>
            </w:pPr>
            <w:r>
              <w:rPr>
                <w:rFonts w:ascii="宋体" w:hAnsi="宋体" w:hint="eastAsia"/>
                <w:sz w:val="18"/>
                <w:szCs w:val="18"/>
              </w:rPr>
              <w:t>生长迟缓，发育不良</w:t>
            </w:r>
          </w:p>
        </w:tc>
        <w:tc>
          <w:tcPr>
            <w:tcW w:w="2008" w:type="dxa"/>
          </w:tcPr>
          <w:p w:rsidR="004C7861">
            <w:pPr>
              <w:rPr>
                <w:rFonts w:ascii="宋体" w:hAnsi="宋体"/>
                <w:sz w:val="18"/>
                <w:szCs w:val="18"/>
              </w:rPr>
            </w:pPr>
            <w:r>
              <w:rPr>
                <w:rFonts w:ascii="宋体" w:hAnsi="宋体" w:hint="eastAsia"/>
                <w:sz w:val="18"/>
                <w:szCs w:val="18"/>
              </w:rPr>
              <w:t>海产品、瘦肉人、肝脏、奶类、豆类、小米</w:t>
            </w:r>
          </w:p>
        </w:tc>
      </w:tr>
      <w:tr>
        <w:tblPrEx>
          <w:tblW w:w="0" w:type="auto"/>
          <w:tblLayout w:type="fixed"/>
          <w:tblLook w:val="0000"/>
        </w:tblPrEx>
        <w:trPr>
          <w:trHeight w:val="108"/>
        </w:trPr>
        <w:tc>
          <w:tcPr>
            <w:tcW w:w="849" w:type="dxa"/>
            <w:vAlign w:val="center"/>
          </w:tcPr>
          <w:p w:rsidR="004C7861">
            <w:pPr>
              <w:jc w:val="center"/>
              <w:rPr>
                <w:rFonts w:ascii="宋体" w:hAnsi="宋体"/>
                <w:sz w:val="18"/>
                <w:szCs w:val="18"/>
              </w:rPr>
            </w:pPr>
            <w:r>
              <w:rPr>
                <w:rFonts w:ascii="宋体" w:hAnsi="宋体" w:hint="eastAsia"/>
                <w:sz w:val="18"/>
                <w:szCs w:val="18"/>
              </w:rPr>
              <w:t>Se</w:t>
            </w:r>
          </w:p>
        </w:tc>
        <w:tc>
          <w:tcPr>
            <w:tcW w:w="1685" w:type="dxa"/>
            <w:vAlign w:val="center"/>
          </w:tcPr>
          <w:p w:rsidR="004C7861">
            <w:pPr>
              <w:rPr>
                <w:rFonts w:ascii="宋体" w:hAnsi="宋体"/>
                <w:sz w:val="18"/>
                <w:szCs w:val="18"/>
              </w:rPr>
            </w:pPr>
            <w:r>
              <w:rPr>
                <w:rFonts w:ascii="宋体" w:hAnsi="宋体" w:hint="eastAsia"/>
                <w:sz w:val="18"/>
                <w:szCs w:val="18"/>
              </w:rPr>
              <w:t>有防癌、抗癌作用</w:t>
            </w:r>
          </w:p>
        </w:tc>
        <w:tc>
          <w:tcPr>
            <w:tcW w:w="2747" w:type="dxa"/>
          </w:tcPr>
          <w:p w:rsidR="004C7861">
            <w:pPr>
              <w:rPr>
                <w:rFonts w:ascii="宋体" w:hAnsi="宋体"/>
                <w:sz w:val="18"/>
                <w:szCs w:val="18"/>
              </w:rPr>
            </w:pPr>
            <w:r>
              <w:rPr>
                <w:rFonts w:ascii="宋体" w:hAnsi="宋体" w:hint="eastAsia"/>
                <w:sz w:val="18"/>
                <w:szCs w:val="18"/>
              </w:rPr>
              <w:t>缺硒可能引起表皮角质化和癌症。如摄入量过高，会使人中毒</w:t>
            </w:r>
          </w:p>
        </w:tc>
        <w:tc>
          <w:tcPr>
            <w:tcW w:w="2008" w:type="dxa"/>
          </w:tcPr>
          <w:p w:rsidR="004C7861">
            <w:pPr>
              <w:rPr>
                <w:rFonts w:ascii="宋体" w:hAnsi="宋体"/>
                <w:sz w:val="18"/>
                <w:szCs w:val="18"/>
              </w:rPr>
            </w:pPr>
          </w:p>
        </w:tc>
      </w:tr>
      <w:tr>
        <w:tblPrEx>
          <w:tblW w:w="0" w:type="auto"/>
          <w:tblLayout w:type="fixed"/>
          <w:tblLook w:val="0000"/>
        </w:tblPrEx>
        <w:trPr>
          <w:trHeight w:val="108"/>
        </w:trPr>
        <w:tc>
          <w:tcPr>
            <w:tcW w:w="849" w:type="dxa"/>
            <w:vAlign w:val="center"/>
          </w:tcPr>
          <w:p w:rsidR="004C7861">
            <w:pPr>
              <w:jc w:val="center"/>
              <w:rPr>
                <w:rFonts w:ascii="宋体" w:hAnsi="宋体"/>
                <w:sz w:val="18"/>
                <w:szCs w:val="18"/>
              </w:rPr>
            </w:pPr>
            <w:r>
              <w:rPr>
                <w:rFonts w:ascii="宋体" w:hAnsi="宋体" w:hint="eastAsia"/>
                <w:sz w:val="18"/>
                <w:szCs w:val="18"/>
              </w:rPr>
              <w:t>I（碘）</w:t>
            </w:r>
          </w:p>
        </w:tc>
        <w:tc>
          <w:tcPr>
            <w:tcW w:w="1685" w:type="dxa"/>
            <w:vAlign w:val="center"/>
          </w:tcPr>
          <w:p w:rsidR="004C7861">
            <w:pPr>
              <w:rPr>
                <w:rFonts w:ascii="宋体" w:hAnsi="宋体"/>
                <w:sz w:val="18"/>
                <w:szCs w:val="18"/>
              </w:rPr>
            </w:pPr>
            <w:r>
              <w:rPr>
                <w:rFonts w:ascii="宋体" w:hAnsi="宋体" w:hint="eastAsia"/>
                <w:sz w:val="18"/>
                <w:szCs w:val="18"/>
              </w:rPr>
              <w:t>甲状腺素的重要成分</w:t>
            </w:r>
          </w:p>
        </w:tc>
        <w:tc>
          <w:tcPr>
            <w:tcW w:w="2747" w:type="dxa"/>
          </w:tcPr>
          <w:p w:rsidR="004C7861">
            <w:pPr>
              <w:rPr>
                <w:rFonts w:ascii="宋体" w:hAnsi="宋体"/>
                <w:sz w:val="18"/>
                <w:szCs w:val="18"/>
              </w:rPr>
            </w:pPr>
            <w:r>
              <w:rPr>
                <w:rFonts w:ascii="宋体" w:hAnsi="宋体" w:hint="eastAsia"/>
                <w:sz w:val="18"/>
                <w:szCs w:val="18"/>
              </w:rPr>
              <w:t>缺碘会引起甲状腺肿大，幼儿缺碘会影响生长发育，造成思维迟钝。过量也会引起甲状腺肿大</w:t>
            </w:r>
          </w:p>
        </w:tc>
        <w:tc>
          <w:tcPr>
            <w:tcW w:w="2008" w:type="dxa"/>
          </w:tcPr>
          <w:p w:rsidR="004C7861">
            <w:pPr>
              <w:rPr>
                <w:rFonts w:ascii="宋体" w:hAnsi="宋体"/>
                <w:sz w:val="18"/>
                <w:szCs w:val="18"/>
              </w:rPr>
            </w:pPr>
            <w:r>
              <w:rPr>
                <w:rFonts w:ascii="宋体" w:hAnsi="宋体" w:hint="eastAsia"/>
                <w:sz w:val="18"/>
                <w:szCs w:val="18"/>
              </w:rPr>
              <w:t>海产品、加碘盐</w:t>
            </w:r>
          </w:p>
        </w:tc>
      </w:tr>
      <w:tr>
        <w:tblPrEx>
          <w:tblW w:w="0" w:type="auto"/>
          <w:tblLayout w:type="fixed"/>
          <w:tblLook w:val="0000"/>
        </w:tblPrEx>
        <w:trPr>
          <w:trHeight w:val="438"/>
        </w:trPr>
        <w:tc>
          <w:tcPr>
            <w:tcW w:w="849" w:type="dxa"/>
            <w:vAlign w:val="center"/>
          </w:tcPr>
          <w:p w:rsidR="004C7861">
            <w:pPr>
              <w:jc w:val="center"/>
              <w:rPr>
                <w:rFonts w:ascii="宋体" w:hAnsi="宋体"/>
                <w:sz w:val="18"/>
                <w:szCs w:val="18"/>
              </w:rPr>
            </w:pPr>
            <w:r>
              <w:rPr>
                <w:rFonts w:ascii="宋体" w:hAnsi="宋体" w:hint="eastAsia"/>
                <w:sz w:val="18"/>
                <w:szCs w:val="18"/>
              </w:rPr>
              <w:t>F（氟）</w:t>
            </w:r>
          </w:p>
        </w:tc>
        <w:tc>
          <w:tcPr>
            <w:tcW w:w="1685" w:type="dxa"/>
            <w:vAlign w:val="center"/>
          </w:tcPr>
          <w:p w:rsidR="004C7861">
            <w:pPr>
              <w:rPr>
                <w:rFonts w:ascii="宋体" w:hAnsi="宋体"/>
                <w:sz w:val="18"/>
                <w:szCs w:val="18"/>
              </w:rPr>
            </w:pPr>
            <w:r>
              <w:rPr>
                <w:rFonts w:ascii="宋体" w:hAnsi="宋体" w:hint="eastAsia"/>
                <w:sz w:val="18"/>
                <w:szCs w:val="18"/>
              </w:rPr>
              <w:t>能防治龋齿</w:t>
            </w:r>
          </w:p>
        </w:tc>
        <w:tc>
          <w:tcPr>
            <w:tcW w:w="2747" w:type="dxa"/>
          </w:tcPr>
          <w:p w:rsidR="004C7861">
            <w:pPr>
              <w:rPr>
                <w:rFonts w:ascii="宋体" w:hAnsi="宋体"/>
                <w:sz w:val="18"/>
                <w:szCs w:val="18"/>
              </w:rPr>
            </w:pPr>
            <w:r>
              <w:rPr>
                <w:rFonts w:ascii="宋体" w:hAnsi="宋体" w:hint="eastAsia"/>
                <w:sz w:val="18"/>
                <w:szCs w:val="18"/>
              </w:rPr>
              <w:t>缺氟易产生龋齿，过量会引起氟斑牙和氟骨病</w:t>
            </w:r>
          </w:p>
        </w:tc>
        <w:tc>
          <w:tcPr>
            <w:tcW w:w="2008" w:type="dxa"/>
          </w:tcPr>
          <w:p w:rsidR="004C7861">
            <w:pPr>
              <w:rPr>
                <w:rFonts w:ascii="宋体" w:hAnsi="宋体"/>
                <w:sz w:val="18"/>
                <w:szCs w:val="18"/>
              </w:rPr>
            </w:pPr>
          </w:p>
        </w:tc>
      </w:tr>
    </w:tbl>
    <w:p w:rsidR="00E11F6A" w:rsidRPr="00DA0ED3" w:rsidP="00E11F6A">
      <w:pPr>
        <w:rPr>
          <w:rFonts w:ascii="楷体_GB2312" w:eastAsia="楷体_GB2312"/>
          <w:b/>
          <w:sz w:val="24"/>
        </w:rPr>
      </w:pPr>
      <w:r w:rsidRPr="00DA0ED3">
        <w:rPr>
          <w:rFonts w:ascii="宋体" w:hint="eastAsia"/>
          <w:b/>
          <w:sz w:val="24"/>
        </w:rPr>
        <w:t>教学反思：</w:t>
      </w:r>
      <w:r w:rsidRPr="00DA0ED3">
        <w:rPr>
          <w:rFonts w:ascii="楷体_GB2312" w:eastAsia="楷体_GB2312" w:hint="eastAsia"/>
          <w:b/>
          <w:sz w:val="24"/>
        </w:rPr>
        <w:t>了解某些元素（钙、铁、锌）对人体健康的重要作用</w:t>
      </w:r>
    </w:p>
    <w:p w:rsidR="004C7861" w:rsidRPr="00DA0ED3" w:rsidP="000009AE">
      <w:pPr>
        <w:spacing w:before="143" w:beforeLines="50" w:after="143" w:afterLines="50"/>
        <w:jc w:val="center"/>
        <w:rPr>
          <w:rFonts w:ascii="宋体" w:hAnsi="宋体"/>
          <w:b/>
          <w:sz w:val="28"/>
          <w:szCs w:val="28"/>
        </w:rPr>
      </w:pPr>
    </w:p>
    <w:p w:rsidR="004C7861" w:rsidRPr="00DA0ED3" w:rsidP="000009AE">
      <w:pPr>
        <w:spacing w:before="143" w:beforeLines="50" w:after="143" w:afterLines="50"/>
        <w:jc w:val="center"/>
        <w:rPr>
          <w:rFonts w:ascii="宋体" w:hAnsi="宋体"/>
          <w:b/>
          <w:sz w:val="28"/>
          <w:szCs w:val="28"/>
        </w:rPr>
      </w:pPr>
      <w:r w:rsidRPr="00DA0ED3">
        <w:rPr>
          <w:rFonts w:ascii="宋体" w:hAnsi="宋体" w:hint="eastAsia"/>
          <w:b/>
          <w:sz w:val="28"/>
          <w:szCs w:val="28"/>
        </w:rPr>
        <w:t>课题三  有机合成材料</w:t>
      </w:r>
    </w:p>
    <w:p w:rsidR="004C7861">
      <w:pPr>
        <w:spacing w:line="400" w:lineRule="exact"/>
        <w:rPr>
          <w:rFonts w:ascii="宋体" w:hAnsi="宋体"/>
          <w:sz w:val="18"/>
          <w:szCs w:val="18"/>
        </w:rPr>
      </w:pPr>
      <w:r>
        <w:rPr>
          <w:rFonts w:ascii="宋体" w:hAnsi="宋体" w:hint="eastAsia"/>
          <w:b/>
          <w:sz w:val="18"/>
          <w:szCs w:val="18"/>
        </w:rPr>
        <w:t>考点一</w:t>
      </w:r>
      <w:r>
        <w:rPr>
          <w:rFonts w:ascii="宋体" w:hAnsi="宋体" w:hint="eastAsia"/>
          <w:sz w:val="18"/>
          <w:szCs w:val="18"/>
        </w:rPr>
        <w:t>、有机化合物</w:t>
      </w:r>
    </w:p>
    <w:p w:rsidR="004C7861">
      <w:pPr>
        <w:spacing w:line="400" w:lineRule="exact"/>
        <w:ind w:firstLine="189" w:firstLineChars="105"/>
        <w:rPr>
          <w:rFonts w:ascii="宋体" w:hAnsi="宋体"/>
          <w:sz w:val="18"/>
          <w:szCs w:val="18"/>
        </w:rPr>
      </w:pPr>
      <w:r>
        <w:rPr>
          <w:rFonts w:ascii="宋体" w:hAnsi="宋体"/>
          <w:sz w:val="18"/>
          <w:szCs w:val="18"/>
        </w:rPr>
        <w:pict>
          <v:shape id="_x0000_s2196" type="#_x0000_t87" alt="www.xkb1.com              新课标第一网不用注册，免费下载！" style="width:9.55pt;height:23.4pt;margin-top:8.85pt;margin-left:87.45pt;position:absolute;z-index:251820032"/>
        </w:pict>
      </w:r>
      <w:r>
        <w:rPr>
          <w:rFonts w:ascii="宋体" w:hAnsi="宋体" w:hint="eastAsia"/>
          <w:sz w:val="18"/>
          <w:szCs w:val="18"/>
        </w:rPr>
        <w:t>是否含有碳元素    无机化合物</w:t>
      </w:r>
    </w:p>
    <w:p w:rsidR="004C7861">
      <w:pPr>
        <w:spacing w:line="400" w:lineRule="exact"/>
        <w:ind w:firstLine="360" w:firstLineChars="200"/>
        <w:rPr>
          <w:rFonts w:ascii="宋体" w:hAnsi="宋体"/>
          <w:sz w:val="18"/>
          <w:szCs w:val="18"/>
        </w:rPr>
      </w:pPr>
      <w:r>
        <w:rPr>
          <w:rFonts w:ascii="宋体" w:hAnsi="宋体" w:hint="eastAsia"/>
          <w:sz w:val="18"/>
          <w:szCs w:val="18"/>
        </w:rPr>
        <w:t xml:space="preserve">                有机化合物（不包括CO、CO</w:t>
      </w:r>
      <w:r>
        <w:rPr>
          <w:rFonts w:ascii="宋体" w:hAnsi="宋体" w:hint="eastAsia"/>
          <w:sz w:val="18"/>
          <w:szCs w:val="18"/>
          <w:vertAlign w:val="subscript"/>
        </w:rPr>
        <w:t>2</w:t>
      </w:r>
      <w:r>
        <w:rPr>
          <w:rFonts w:ascii="宋体" w:hAnsi="宋体" w:hint="eastAsia"/>
          <w:sz w:val="18"/>
          <w:szCs w:val="18"/>
        </w:rPr>
        <w:t>和Na</w:t>
      </w:r>
      <w:r>
        <w:rPr>
          <w:rFonts w:ascii="宋体" w:hAnsi="宋体" w:hint="eastAsia"/>
          <w:sz w:val="18"/>
          <w:szCs w:val="18"/>
          <w:vertAlign w:val="subscript"/>
        </w:rPr>
        <w:t>2</w:t>
      </w:r>
      <w:r>
        <w:rPr>
          <w:rFonts w:ascii="宋体" w:hAnsi="宋体" w:hint="eastAsia"/>
          <w:sz w:val="18"/>
          <w:szCs w:val="18"/>
        </w:rPr>
        <w:t>CO</w:t>
      </w:r>
      <w:r>
        <w:rPr>
          <w:rFonts w:ascii="宋体" w:hAnsi="宋体" w:hint="eastAsia"/>
          <w:sz w:val="18"/>
          <w:szCs w:val="18"/>
          <w:vertAlign w:val="subscript"/>
        </w:rPr>
        <w:t>3</w:t>
      </w:r>
      <w:r>
        <w:rPr>
          <w:rFonts w:ascii="宋体" w:hAnsi="宋体" w:hint="eastAsia"/>
          <w:sz w:val="18"/>
          <w:szCs w:val="18"/>
        </w:rPr>
        <w:t>、CaCO</w:t>
      </w:r>
      <w:r>
        <w:rPr>
          <w:rFonts w:ascii="宋体" w:hAnsi="宋体" w:hint="eastAsia"/>
          <w:sz w:val="18"/>
          <w:szCs w:val="18"/>
          <w:vertAlign w:val="subscript"/>
        </w:rPr>
        <w:t>3</w:t>
      </w:r>
      <w:r>
        <w:rPr>
          <w:rFonts w:ascii="宋体" w:hAnsi="宋体" w:hint="eastAsia"/>
          <w:sz w:val="18"/>
          <w:szCs w:val="18"/>
        </w:rPr>
        <w:t>等碳酸盐）</w:t>
      </w:r>
    </w:p>
    <w:p w:rsidR="004C7861">
      <w:pPr>
        <w:spacing w:line="400" w:lineRule="exact"/>
        <w:rPr>
          <w:rFonts w:ascii="宋体" w:hAnsi="宋体"/>
          <w:sz w:val="18"/>
          <w:szCs w:val="18"/>
        </w:rPr>
      </w:pPr>
      <w:r>
        <w:rPr>
          <w:rFonts w:ascii="宋体" w:hAnsi="宋体" w:hint="eastAsia"/>
          <w:sz w:val="18"/>
          <w:szCs w:val="18"/>
        </w:rPr>
        <w:t xml:space="preserve">1、生活中常见的有机物 </w:t>
      </w:r>
    </w:p>
    <w:p w:rsidR="004C7861">
      <w:pPr>
        <w:spacing w:line="400" w:lineRule="exact"/>
        <w:rPr>
          <w:rFonts w:ascii="宋体" w:hAnsi="宋体"/>
          <w:sz w:val="18"/>
          <w:szCs w:val="18"/>
        </w:rPr>
      </w:pPr>
      <w:r>
        <w:rPr>
          <w:rFonts w:ascii="宋体" w:hAnsi="宋体" w:hint="eastAsia"/>
          <w:sz w:val="18"/>
          <w:szCs w:val="18"/>
        </w:rPr>
        <w:t xml:space="preserve">  CH</w:t>
      </w:r>
      <w:r>
        <w:rPr>
          <w:rFonts w:ascii="宋体" w:hAnsi="宋体" w:hint="eastAsia"/>
          <w:sz w:val="18"/>
          <w:szCs w:val="18"/>
          <w:vertAlign w:val="subscript"/>
        </w:rPr>
        <w:t>4</w:t>
      </w:r>
      <w:r>
        <w:rPr>
          <w:rFonts w:ascii="宋体" w:hAnsi="宋体" w:hint="eastAsia"/>
          <w:sz w:val="18"/>
          <w:szCs w:val="18"/>
        </w:rPr>
        <w:t>（最简单的有机物、相对分子质量最小的有机物）、C</w:t>
      </w:r>
      <w:r>
        <w:rPr>
          <w:rFonts w:ascii="宋体" w:hAnsi="宋体" w:hint="eastAsia"/>
          <w:sz w:val="18"/>
          <w:szCs w:val="18"/>
          <w:vertAlign w:val="subscript"/>
        </w:rPr>
        <w:t>2</w:t>
      </w:r>
      <w:r>
        <w:rPr>
          <w:rFonts w:ascii="宋体" w:hAnsi="宋体" w:hint="eastAsia"/>
          <w:sz w:val="18"/>
          <w:szCs w:val="18"/>
        </w:rPr>
        <w:t>H</w:t>
      </w:r>
      <w:r>
        <w:rPr>
          <w:rFonts w:ascii="宋体" w:hAnsi="宋体" w:hint="eastAsia"/>
          <w:sz w:val="18"/>
          <w:szCs w:val="18"/>
          <w:vertAlign w:val="subscript"/>
        </w:rPr>
        <w:t>5</w:t>
      </w:r>
      <w:r>
        <w:rPr>
          <w:rFonts w:ascii="宋体" w:hAnsi="宋体" w:hint="eastAsia"/>
          <w:sz w:val="18"/>
          <w:szCs w:val="18"/>
        </w:rPr>
        <w:t>OH（乙醇，俗名：酒精）、</w:t>
      </w:r>
    </w:p>
    <w:p w:rsidR="004C7861">
      <w:pPr>
        <w:spacing w:line="400" w:lineRule="exact"/>
        <w:rPr>
          <w:rFonts w:ascii="宋体" w:hAnsi="宋体"/>
          <w:sz w:val="18"/>
          <w:szCs w:val="18"/>
        </w:rPr>
      </w:pPr>
      <w:r>
        <w:rPr>
          <w:rFonts w:ascii="宋体" w:hAnsi="宋体" w:hint="eastAsia"/>
          <w:sz w:val="18"/>
          <w:szCs w:val="18"/>
        </w:rPr>
        <w:t xml:space="preserve">  CH</w:t>
      </w:r>
      <w:r>
        <w:rPr>
          <w:rFonts w:ascii="宋体" w:hAnsi="宋体" w:hint="eastAsia"/>
          <w:sz w:val="18"/>
          <w:szCs w:val="18"/>
          <w:vertAlign w:val="subscript"/>
        </w:rPr>
        <w:t>3</w:t>
      </w:r>
      <w:r>
        <w:rPr>
          <w:rFonts w:ascii="宋体" w:hAnsi="宋体" w:hint="eastAsia"/>
          <w:sz w:val="18"/>
          <w:szCs w:val="18"/>
        </w:rPr>
        <w:t>COOH（乙酸，俗名：醋酸）、C</w:t>
      </w:r>
      <w:r>
        <w:rPr>
          <w:rFonts w:ascii="宋体" w:hAnsi="宋体" w:hint="eastAsia"/>
          <w:sz w:val="18"/>
          <w:szCs w:val="18"/>
          <w:vertAlign w:val="subscript"/>
        </w:rPr>
        <w:t>6</w:t>
      </w:r>
      <w:r>
        <w:rPr>
          <w:rFonts w:ascii="宋体" w:hAnsi="宋体" w:hint="eastAsia"/>
          <w:sz w:val="18"/>
          <w:szCs w:val="18"/>
        </w:rPr>
        <w:t>H</w:t>
      </w:r>
      <w:r>
        <w:rPr>
          <w:rFonts w:ascii="宋体" w:hAnsi="宋体" w:hint="eastAsia"/>
          <w:sz w:val="18"/>
          <w:szCs w:val="18"/>
          <w:vertAlign w:val="subscript"/>
        </w:rPr>
        <w:t>12</w:t>
      </w:r>
      <w:r>
        <w:rPr>
          <w:rFonts w:ascii="宋体" w:hAnsi="宋体" w:hint="eastAsia"/>
          <w:sz w:val="18"/>
          <w:szCs w:val="18"/>
        </w:rPr>
        <w:t>O</w:t>
      </w:r>
      <w:r>
        <w:rPr>
          <w:rFonts w:ascii="宋体" w:hAnsi="宋体" w:hint="eastAsia"/>
          <w:sz w:val="18"/>
          <w:szCs w:val="18"/>
          <w:vertAlign w:val="subscript"/>
        </w:rPr>
        <w:t>6</w:t>
      </w:r>
      <w:r>
        <w:rPr>
          <w:rFonts w:ascii="宋体" w:hAnsi="宋体" w:hint="eastAsia"/>
          <w:sz w:val="18"/>
          <w:szCs w:val="18"/>
        </w:rPr>
        <w:t>（葡萄糖）、蔗糖、蛋白质、淀粉等</w:t>
      </w:r>
    </w:p>
    <w:p w:rsidR="004C7861">
      <w:pPr>
        <w:spacing w:line="400" w:lineRule="exact"/>
        <w:rPr>
          <w:rFonts w:ascii="宋体" w:hAnsi="宋体"/>
          <w:sz w:val="18"/>
          <w:szCs w:val="18"/>
        </w:rPr>
      </w:pPr>
      <w:r>
        <w:rPr>
          <w:rFonts w:ascii="宋体" w:hAnsi="宋体"/>
          <w:sz w:val="18"/>
          <w:szCs w:val="18"/>
        </w:rPr>
        <w:pict>
          <v:shape id="_x0000_s2197" type="#_x0000_t87" alt="www.xkb1.com              新课标第一网不用注册，免费下载！" style="width:9.55pt;height:23.4pt;margin-top:11pt;margin-left:119.65pt;position:absolute;z-index:251821056"/>
        </w:pict>
      </w:r>
      <w:r>
        <w:rPr>
          <w:rFonts w:ascii="宋体" w:hAnsi="宋体" w:hint="eastAsia"/>
          <w:sz w:val="18"/>
          <w:szCs w:val="18"/>
        </w:rPr>
        <w:t xml:space="preserve">2、    有机物         </w:t>
      </w:r>
      <w:r w:rsidR="007D6FCB">
        <w:rPr>
          <w:rFonts w:ascii="宋体" w:hAnsi="宋体" w:hint="eastAsia"/>
          <w:sz w:val="18"/>
          <w:szCs w:val="18"/>
        </w:rPr>
        <w:t xml:space="preserve">    </w:t>
      </w:r>
      <w:r>
        <w:rPr>
          <w:rFonts w:ascii="宋体" w:hAnsi="宋体" w:hint="eastAsia"/>
          <w:sz w:val="18"/>
          <w:szCs w:val="18"/>
        </w:rPr>
        <w:t xml:space="preserve">   有机小分子  如：CH</w:t>
      </w:r>
      <w:r>
        <w:rPr>
          <w:rFonts w:ascii="宋体" w:hAnsi="宋体" w:hint="eastAsia"/>
          <w:sz w:val="18"/>
          <w:szCs w:val="18"/>
          <w:vertAlign w:val="subscript"/>
        </w:rPr>
        <w:t>4</w:t>
      </w:r>
      <w:r>
        <w:rPr>
          <w:rFonts w:ascii="宋体" w:hAnsi="宋体" w:hint="eastAsia"/>
          <w:sz w:val="18"/>
          <w:szCs w:val="18"/>
        </w:rPr>
        <w:t>、C</w:t>
      </w:r>
      <w:r>
        <w:rPr>
          <w:rFonts w:ascii="宋体" w:hAnsi="宋体" w:hint="eastAsia"/>
          <w:sz w:val="18"/>
          <w:szCs w:val="18"/>
          <w:vertAlign w:val="subscript"/>
        </w:rPr>
        <w:t>2</w:t>
      </w:r>
      <w:r>
        <w:rPr>
          <w:rFonts w:ascii="宋体" w:hAnsi="宋体" w:hint="eastAsia"/>
          <w:sz w:val="18"/>
          <w:szCs w:val="18"/>
        </w:rPr>
        <w:t>H</w:t>
      </w:r>
      <w:r>
        <w:rPr>
          <w:rFonts w:ascii="宋体" w:hAnsi="宋体" w:hint="eastAsia"/>
          <w:sz w:val="18"/>
          <w:szCs w:val="18"/>
          <w:vertAlign w:val="subscript"/>
        </w:rPr>
        <w:t>5</w:t>
      </w:r>
      <w:r>
        <w:rPr>
          <w:rFonts w:ascii="宋体" w:hAnsi="宋体" w:hint="eastAsia"/>
          <w:sz w:val="18"/>
          <w:szCs w:val="18"/>
        </w:rPr>
        <w:t>OH 、CH</w:t>
      </w:r>
      <w:r>
        <w:rPr>
          <w:rFonts w:ascii="宋体" w:hAnsi="宋体" w:hint="eastAsia"/>
          <w:sz w:val="18"/>
          <w:szCs w:val="18"/>
          <w:vertAlign w:val="subscript"/>
        </w:rPr>
        <w:t>3</w:t>
      </w:r>
      <w:r>
        <w:rPr>
          <w:rFonts w:ascii="宋体" w:hAnsi="宋体" w:hint="eastAsia"/>
          <w:sz w:val="18"/>
          <w:szCs w:val="18"/>
        </w:rPr>
        <w:t>COOH、C</w:t>
      </w:r>
      <w:r>
        <w:rPr>
          <w:rFonts w:ascii="宋体" w:hAnsi="宋体" w:hint="eastAsia"/>
          <w:sz w:val="18"/>
          <w:szCs w:val="18"/>
          <w:vertAlign w:val="subscript"/>
        </w:rPr>
        <w:t>6</w:t>
      </w:r>
      <w:r>
        <w:rPr>
          <w:rFonts w:ascii="宋体" w:hAnsi="宋体" w:hint="eastAsia"/>
          <w:sz w:val="18"/>
          <w:szCs w:val="18"/>
        </w:rPr>
        <w:t>H</w:t>
      </w:r>
      <w:r>
        <w:rPr>
          <w:rFonts w:ascii="宋体" w:hAnsi="宋体" w:hint="eastAsia"/>
          <w:sz w:val="18"/>
          <w:szCs w:val="18"/>
          <w:vertAlign w:val="subscript"/>
        </w:rPr>
        <w:t>12</w:t>
      </w:r>
      <w:r>
        <w:rPr>
          <w:rFonts w:ascii="宋体" w:hAnsi="宋体" w:hint="eastAsia"/>
          <w:sz w:val="18"/>
          <w:szCs w:val="18"/>
        </w:rPr>
        <w:t>O</w:t>
      </w:r>
      <w:r>
        <w:rPr>
          <w:rFonts w:ascii="宋体" w:hAnsi="宋体" w:hint="eastAsia"/>
          <w:sz w:val="18"/>
          <w:szCs w:val="18"/>
          <w:vertAlign w:val="subscript"/>
        </w:rPr>
        <w:t>6</w:t>
      </w:r>
      <w:r>
        <w:rPr>
          <w:rFonts w:ascii="宋体" w:hAnsi="宋体" w:hint="eastAsia"/>
          <w:sz w:val="18"/>
          <w:szCs w:val="18"/>
        </w:rPr>
        <w:t>等</w:t>
      </w:r>
    </w:p>
    <w:p w:rsidR="004C7861">
      <w:pPr>
        <w:spacing w:line="400" w:lineRule="exact"/>
        <w:rPr>
          <w:rFonts w:ascii="宋体" w:hAnsi="宋体"/>
          <w:sz w:val="18"/>
          <w:szCs w:val="18"/>
        </w:rPr>
      </w:pPr>
      <w:r>
        <w:rPr>
          <w:rFonts w:ascii="宋体" w:hAnsi="宋体" w:hint="eastAsia"/>
          <w:sz w:val="18"/>
          <w:szCs w:val="18"/>
        </w:rPr>
        <w:t>（根据相对分子质量大小）</w:t>
      </w:r>
      <w:r w:rsidR="007D6FCB">
        <w:rPr>
          <w:rFonts w:ascii="宋体" w:hAnsi="宋体" w:hint="eastAsia"/>
          <w:sz w:val="18"/>
          <w:szCs w:val="18"/>
        </w:rPr>
        <w:t xml:space="preserve">     </w:t>
      </w:r>
      <w:r>
        <w:rPr>
          <w:rFonts w:ascii="宋体" w:hAnsi="宋体" w:hint="eastAsia"/>
          <w:sz w:val="18"/>
          <w:szCs w:val="18"/>
        </w:rPr>
        <w:t xml:space="preserve"> 有机高分子化合物（有机高分子）如：蛋白质、淀粉等</w:t>
      </w:r>
    </w:p>
    <w:p w:rsidR="004C7861">
      <w:pPr>
        <w:spacing w:line="400" w:lineRule="exact"/>
        <w:jc w:val="left"/>
        <w:rPr>
          <w:rFonts w:ascii="宋体" w:hAnsi="宋体"/>
          <w:sz w:val="18"/>
          <w:szCs w:val="18"/>
        </w:rPr>
      </w:pPr>
      <w:r>
        <w:rPr>
          <w:rFonts w:ascii="宋体" w:hAnsi="宋体" w:hint="eastAsia"/>
          <w:sz w:val="18"/>
          <w:szCs w:val="18"/>
        </w:rPr>
        <w:t>3、有机高分子材料</w:t>
      </w:r>
    </w:p>
    <w:p w:rsidR="004C7861">
      <w:pPr>
        <w:spacing w:line="400" w:lineRule="exact"/>
        <w:rPr>
          <w:rFonts w:ascii="宋体" w:hAnsi="宋体"/>
          <w:sz w:val="18"/>
          <w:szCs w:val="18"/>
        </w:rPr>
      </w:pPr>
      <w:r>
        <w:rPr>
          <w:rFonts w:ascii="宋体" w:hAnsi="宋体"/>
          <w:sz w:val="18"/>
          <w:szCs w:val="18"/>
        </w:rPr>
        <w:pict>
          <v:shape id="_x0000_s2198" type="#_x0000_t87" alt="www.xkb1.com              新课标第一网不用注册，免费下载！" style="width:9.55pt;height:23.4pt;margin-top:6.2pt;margin-left:45pt;position:absolute;z-index:251822080"/>
        </w:pict>
      </w:r>
      <w:r>
        <w:rPr>
          <w:rFonts w:ascii="宋体" w:hAnsi="宋体" w:hint="eastAsia"/>
          <w:sz w:val="18"/>
          <w:szCs w:val="18"/>
        </w:rPr>
        <w:t xml:space="preserve">（1）分类 </w:t>
      </w:r>
      <w:r w:rsidR="007D6FCB">
        <w:rPr>
          <w:rFonts w:ascii="宋体" w:hAnsi="宋体" w:hint="eastAsia"/>
          <w:sz w:val="18"/>
          <w:szCs w:val="18"/>
        </w:rPr>
        <w:t xml:space="preserve">  </w:t>
      </w:r>
      <w:r>
        <w:rPr>
          <w:rFonts w:ascii="宋体" w:hAnsi="宋体" w:hint="eastAsia"/>
          <w:sz w:val="18"/>
          <w:szCs w:val="18"/>
        </w:rPr>
        <w:t xml:space="preserve"> 天然有机高分子材料   如：棉花、羊毛、蚕丝、天然橡胶等</w:t>
      </w:r>
    </w:p>
    <w:p w:rsidR="004C7861">
      <w:pPr>
        <w:spacing w:line="400" w:lineRule="exact"/>
        <w:rPr>
          <w:rFonts w:ascii="宋体" w:hAnsi="宋体"/>
          <w:sz w:val="18"/>
          <w:szCs w:val="18"/>
        </w:rPr>
      </w:pPr>
      <w:r>
        <w:rPr>
          <w:rFonts w:ascii="宋体" w:hAnsi="宋体"/>
          <w:sz w:val="18"/>
          <w:szCs w:val="18"/>
        </w:rPr>
        <w:pict>
          <v:shape id="_x0000_s2199" type="#_x0000_t87" alt="www.xkb1.com              新课标第一网不用注册，免费下载！" style="width:9.55pt;height:36.45pt;margin-top:11.15pt;margin-left:152.8pt;position:absolute;z-index:251823104"/>
        </w:pict>
      </w:r>
      <w:r>
        <w:rPr>
          <w:rFonts w:ascii="宋体" w:hAnsi="宋体" w:hint="eastAsia"/>
          <w:sz w:val="18"/>
          <w:szCs w:val="18"/>
        </w:rPr>
        <w:t xml:space="preserve">          </w:t>
      </w:r>
      <w:r w:rsidR="007D6FCB">
        <w:rPr>
          <w:rFonts w:ascii="宋体" w:hAnsi="宋体" w:hint="eastAsia"/>
          <w:sz w:val="18"/>
          <w:szCs w:val="18"/>
        </w:rPr>
        <w:t xml:space="preserve">  </w:t>
      </w:r>
      <w:r>
        <w:rPr>
          <w:rFonts w:ascii="宋体" w:hAnsi="宋体" w:hint="eastAsia"/>
          <w:sz w:val="18"/>
          <w:szCs w:val="18"/>
        </w:rPr>
        <w:t xml:space="preserve"> 合成有机高分子材料  </w:t>
      </w:r>
      <w:r w:rsidR="007D6FCB">
        <w:rPr>
          <w:rFonts w:ascii="宋体" w:hAnsi="宋体" w:hint="eastAsia"/>
          <w:sz w:val="18"/>
          <w:szCs w:val="18"/>
        </w:rPr>
        <w:t xml:space="preserve">   </w:t>
      </w:r>
      <w:r>
        <w:rPr>
          <w:rFonts w:ascii="宋体" w:hAnsi="宋体" w:hint="eastAsia"/>
          <w:sz w:val="18"/>
          <w:szCs w:val="18"/>
        </w:rPr>
        <w:t xml:space="preserve"> 塑料</w:t>
      </w:r>
    </w:p>
    <w:p w:rsidR="004C7861">
      <w:pPr>
        <w:spacing w:line="400" w:lineRule="exact"/>
        <w:ind w:firstLine="1380"/>
        <w:rPr>
          <w:rFonts w:ascii="宋体" w:hAnsi="宋体"/>
          <w:sz w:val="18"/>
          <w:szCs w:val="18"/>
        </w:rPr>
      </w:pPr>
      <w:r>
        <w:rPr>
          <w:rFonts w:ascii="宋体" w:hAnsi="宋体" w:hint="eastAsia"/>
          <w:sz w:val="18"/>
          <w:szCs w:val="18"/>
        </w:rPr>
        <w:t xml:space="preserve">（三大合成材料） </w:t>
      </w:r>
      <w:r w:rsidR="007D6FCB">
        <w:rPr>
          <w:rFonts w:ascii="宋体" w:hAnsi="宋体" w:hint="eastAsia"/>
          <w:sz w:val="18"/>
          <w:szCs w:val="18"/>
        </w:rPr>
        <w:t xml:space="preserve">   </w:t>
      </w:r>
      <w:r>
        <w:rPr>
          <w:rFonts w:ascii="宋体" w:hAnsi="宋体" w:hint="eastAsia"/>
          <w:sz w:val="18"/>
          <w:szCs w:val="18"/>
        </w:rPr>
        <w:t xml:space="preserve"> 合成纤维：涤纶（的确良）、锦纶（尼龙）、晴纶</w:t>
      </w:r>
    </w:p>
    <w:p w:rsidR="004C7861">
      <w:pPr>
        <w:spacing w:line="400" w:lineRule="exact"/>
        <w:ind w:firstLine="1380"/>
        <w:rPr>
          <w:rFonts w:ascii="宋体" w:hAnsi="宋体"/>
          <w:sz w:val="18"/>
          <w:szCs w:val="18"/>
        </w:rPr>
      </w:pPr>
      <w:r>
        <w:rPr>
          <w:rFonts w:ascii="宋体" w:hAnsi="宋体" w:hint="eastAsia"/>
          <w:sz w:val="18"/>
          <w:szCs w:val="18"/>
        </w:rPr>
        <w:t xml:space="preserve">                 </w:t>
      </w:r>
      <w:r w:rsidR="007D6FCB">
        <w:rPr>
          <w:rFonts w:ascii="宋体" w:hAnsi="宋体" w:hint="eastAsia"/>
          <w:sz w:val="18"/>
          <w:szCs w:val="18"/>
        </w:rPr>
        <w:t xml:space="preserve">   </w:t>
      </w:r>
      <w:r>
        <w:rPr>
          <w:rFonts w:ascii="宋体" w:hAnsi="宋体" w:hint="eastAsia"/>
          <w:sz w:val="18"/>
          <w:szCs w:val="18"/>
        </w:rPr>
        <w:t xml:space="preserve"> 合成橡胶</w:t>
      </w:r>
    </w:p>
    <w:p w:rsidR="004C7861">
      <w:pPr>
        <w:spacing w:line="400" w:lineRule="exact"/>
        <w:rPr>
          <w:rFonts w:ascii="宋体" w:hAnsi="宋体"/>
          <w:sz w:val="18"/>
          <w:szCs w:val="18"/>
        </w:rPr>
      </w:pPr>
      <w:r>
        <w:rPr>
          <w:rFonts w:ascii="宋体" w:hAnsi="宋体" w:hint="eastAsia"/>
          <w:sz w:val="18"/>
          <w:szCs w:val="18"/>
        </w:rPr>
        <w:t>二、有机合成材料</w:t>
      </w:r>
    </w:p>
    <w:p w:rsidR="004C7861">
      <w:pPr>
        <w:spacing w:line="400" w:lineRule="exact"/>
        <w:rPr>
          <w:rFonts w:ascii="宋体" w:hAnsi="宋体"/>
          <w:sz w:val="18"/>
          <w:szCs w:val="18"/>
        </w:rPr>
      </w:pPr>
      <w:r>
        <w:rPr>
          <w:rFonts w:ascii="宋体" w:hAnsi="宋体" w:hint="eastAsia"/>
          <w:sz w:val="18"/>
          <w:szCs w:val="18"/>
        </w:rPr>
        <w:t>（</w:t>
      </w:r>
      <w:r>
        <w:rPr>
          <w:rFonts w:ascii="宋体" w:hAnsi="宋体" w:hint="eastAsia"/>
          <w:b/>
          <w:sz w:val="18"/>
          <w:szCs w:val="18"/>
        </w:rPr>
        <w:t>考点二</w:t>
      </w:r>
      <w:r>
        <w:rPr>
          <w:rFonts w:ascii="宋体" w:hAnsi="宋体" w:hint="eastAsia"/>
          <w:sz w:val="18"/>
          <w:szCs w:val="18"/>
        </w:rPr>
        <w:t>）（1）常见的有机高分子合成材料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
        <w:gridCol w:w="2736"/>
        <w:gridCol w:w="356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88" w:type="dxa"/>
          </w:tcPr>
          <w:p w:rsidR="004C7861">
            <w:pPr>
              <w:spacing w:line="400" w:lineRule="exact"/>
              <w:rPr>
                <w:rFonts w:ascii="宋体" w:hAnsi="宋体"/>
                <w:sz w:val="18"/>
                <w:szCs w:val="18"/>
              </w:rPr>
            </w:pPr>
          </w:p>
        </w:tc>
        <w:tc>
          <w:tcPr>
            <w:tcW w:w="2736" w:type="dxa"/>
          </w:tcPr>
          <w:p w:rsidR="004C7861">
            <w:pPr>
              <w:spacing w:line="400" w:lineRule="exact"/>
              <w:jc w:val="center"/>
              <w:rPr>
                <w:rFonts w:ascii="宋体" w:hAnsi="宋体"/>
                <w:sz w:val="18"/>
                <w:szCs w:val="18"/>
              </w:rPr>
            </w:pPr>
            <w:r>
              <w:rPr>
                <w:rFonts w:ascii="宋体" w:hAnsi="宋体" w:hint="eastAsia"/>
                <w:sz w:val="18"/>
                <w:szCs w:val="18"/>
              </w:rPr>
              <w:t>合成材料</w:t>
            </w:r>
          </w:p>
        </w:tc>
        <w:tc>
          <w:tcPr>
            <w:tcW w:w="3565" w:type="dxa"/>
          </w:tcPr>
          <w:p w:rsidR="004C7861">
            <w:pPr>
              <w:spacing w:line="400" w:lineRule="exact"/>
              <w:jc w:val="center"/>
              <w:rPr>
                <w:rFonts w:ascii="宋体" w:hAnsi="宋体"/>
                <w:sz w:val="18"/>
                <w:szCs w:val="18"/>
              </w:rPr>
            </w:pPr>
            <w:r>
              <w:rPr>
                <w:rFonts w:ascii="宋体" w:hAnsi="宋体" w:hint="eastAsia"/>
                <w:sz w:val="18"/>
                <w:szCs w:val="18"/>
              </w:rPr>
              <w:t>用    途</w:t>
            </w:r>
          </w:p>
        </w:tc>
      </w:tr>
      <w:tr>
        <w:tblPrEx>
          <w:tblW w:w="0" w:type="auto"/>
          <w:tblLayout w:type="fixed"/>
          <w:tblLook w:val="0000"/>
        </w:tblPrEx>
        <w:tc>
          <w:tcPr>
            <w:tcW w:w="988" w:type="dxa"/>
          </w:tcPr>
          <w:p w:rsidR="004C7861">
            <w:pPr>
              <w:spacing w:line="400" w:lineRule="exact"/>
              <w:rPr>
                <w:rFonts w:ascii="宋体" w:hAnsi="宋体"/>
                <w:sz w:val="18"/>
                <w:szCs w:val="18"/>
              </w:rPr>
            </w:pPr>
            <w:r>
              <w:rPr>
                <w:rFonts w:ascii="宋体" w:hAnsi="宋体" w:hint="eastAsia"/>
                <w:sz w:val="18"/>
                <w:szCs w:val="18"/>
              </w:rPr>
              <w:t>塑料</w:t>
            </w:r>
          </w:p>
        </w:tc>
        <w:tc>
          <w:tcPr>
            <w:tcW w:w="2736" w:type="dxa"/>
          </w:tcPr>
          <w:p w:rsidR="004C7861">
            <w:pPr>
              <w:spacing w:line="400" w:lineRule="exact"/>
              <w:rPr>
                <w:rFonts w:ascii="宋体" w:hAnsi="宋体"/>
                <w:sz w:val="18"/>
                <w:szCs w:val="18"/>
              </w:rPr>
            </w:pPr>
            <w:r>
              <w:rPr>
                <w:rFonts w:ascii="宋体" w:hAnsi="宋体" w:hint="eastAsia"/>
                <w:sz w:val="18"/>
                <w:szCs w:val="18"/>
              </w:rPr>
              <w:t>聚乙烯、聚氯乙烯、酚醛塑料</w:t>
            </w:r>
          </w:p>
        </w:tc>
        <w:tc>
          <w:tcPr>
            <w:tcW w:w="3565" w:type="dxa"/>
          </w:tcPr>
          <w:p w:rsidR="004C7861">
            <w:pPr>
              <w:spacing w:line="400" w:lineRule="exact"/>
              <w:rPr>
                <w:rFonts w:ascii="宋体" w:hAnsi="宋体"/>
                <w:sz w:val="18"/>
                <w:szCs w:val="18"/>
              </w:rPr>
            </w:pPr>
            <w:r>
              <w:rPr>
                <w:rFonts w:ascii="宋体" w:hAnsi="宋体" w:hint="eastAsia"/>
                <w:sz w:val="18"/>
                <w:szCs w:val="18"/>
              </w:rPr>
              <w:t>制塑料薄膜、塑料袋、电源插座等</w:t>
            </w:r>
          </w:p>
        </w:tc>
      </w:tr>
      <w:tr>
        <w:tblPrEx>
          <w:tblW w:w="0" w:type="auto"/>
          <w:tblLayout w:type="fixed"/>
          <w:tblLook w:val="0000"/>
        </w:tblPrEx>
        <w:tc>
          <w:tcPr>
            <w:tcW w:w="988" w:type="dxa"/>
          </w:tcPr>
          <w:p w:rsidR="004C7861">
            <w:pPr>
              <w:spacing w:line="400" w:lineRule="exact"/>
              <w:rPr>
                <w:rFonts w:ascii="宋体" w:hAnsi="宋体"/>
                <w:sz w:val="18"/>
                <w:szCs w:val="18"/>
              </w:rPr>
            </w:pPr>
            <w:r>
              <w:rPr>
                <w:rFonts w:ascii="宋体" w:hAnsi="宋体" w:hint="eastAsia"/>
                <w:sz w:val="18"/>
                <w:szCs w:val="18"/>
              </w:rPr>
              <w:t>合成纤维</w:t>
            </w:r>
          </w:p>
        </w:tc>
        <w:tc>
          <w:tcPr>
            <w:tcW w:w="2736" w:type="dxa"/>
          </w:tcPr>
          <w:p w:rsidR="004C7861">
            <w:pPr>
              <w:spacing w:line="400" w:lineRule="exact"/>
              <w:rPr>
                <w:rFonts w:ascii="宋体" w:hAnsi="宋体"/>
                <w:sz w:val="18"/>
                <w:szCs w:val="18"/>
              </w:rPr>
            </w:pPr>
            <w:r>
              <w:rPr>
                <w:rFonts w:ascii="宋体" w:hAnsi="宋体" w:hint="eastAsia"/>
                <w:sz w:val="18"/>
                <w:szCs w:val="18"/>
              </w:rPr>
              <w:t>涤纶、锦纶、腈纶</w:t>
            </w:r>
          </w:p>
        </w:tc>
        <w:tc>
          <w:tcPr>
            <w:tcW w:w="3565" w:type="dxa"/>
          </w:tcPr>
          <w:p w:rsidR="004C7861">
            <w:pPr>
              <w:spacing w:line="400" w:lineRule="exact"/>
              <w:rPr>
                <w:rFonts w:ascii="宋体" w:hAnsi="宋体"/>
                <w:sz w:val="18"/>
                <w:szCs w:val="18"/>
              </w:rPr>
            </w:pPr>
            <w:r>
              <w:rPr>
                <w:rFonts w:ascii="宋体" w:hAnsi="宋体" w:hint="eastAsia"/>
                <w:sz w:val="18"/>
                <w:szCs w:val="18"/>
              </w:rPr>
              <w:t>制作服装、绳子等</w:t>
            </w:r>
          </w:p>
        </w:tc>
      </w:tr>
      <w:tr>
        <w:tblPrEx>
          <w:tblW w:w="0" w:type="auto"/>
          <w:tblLayout w:type="fixed"/>
          <w:tblLook w:val="0000"/>
        </w:tblPrEx>
        <w:tc>
          <w:tcPr>
            <w:tcW w:w="988" w:type="dxa"/>
          </w:tcPr>
          <w:p w:rsidR="004C7861">
            <w:pPr>
              <w:spacing w:line="400" w:lineRule="exact"/>
              <w:rPr>
                <w:rFonts w:ascii="宋体" w:hAnsi="宋体"/>
                <w:sz w:val="18"/>
                <w:szCs w:val="18"/>
              </w:rPr>
            </w:pPr>
            <w:r>
              <w:rPr>
                <w:rFonts w:ascii="宋体" w:hAnsi="宋体" w:hint="eastAsia"/>
                <w:sz w:val="18"/>
                <w:szCs w:val="18"/>
              </w:rPr>
              <w:t>合成橡胶</w:t>
            </w:r>
          </w:p>
        </w:tc>
        <w:tc>
          <w:tcPr>
            <w:tcW w:w="2736" w:type="dxa"/>
          </w:tcPr>
          <w:p w:rsidR="004C7861">
            <w:pPr>
              <w:spacing w:line="400" w:lineRule="exact"/>
              <w:rPr>
                <w:rFonts w:ascii="宋体" w:hAnsi="宋体"/>
                <w:sz w:val="18"/>
                <w:szCs w:val="18"/>
              </w:rPr>
            </w:pPr>
            <w:r>
              <w:rPr>
                <w:rFonts w:ascii="宋体" w:hAnsi="宋体" w:hint="eastAsia"/>
                <w:sz w:val="18"/>
                <w:szCs w:val="18"/>
              </w:rPr>
              <w:t>丁本橡胶、顺丁橡胶、氯丁橡胶</w:t>
            </w:r>
          </w:p>
        </w:tc>
        <w:tc>
          <w:tcPr>
            <w:tcW w:w="3565" w:type="dxa"/>
          </w:tcPr>
          <w:p w:rsidR="004C7861">
            <w:pPr>
              <w:spacing w:line="400" w:lineRule="exact"/>
              <w:rPr>
                <w:rFonts w:ascii="宋体" w:hAnsi="宋体"/>
                <w:sz w:val="18"/>
                <w:szCs w:val="18"/>
              </w:rPr>
            </w:pPr>
            <w:r>
              <w:rPr>
                <w:rFonts w:ascii="宋体" w:hAnsi="宋体" w:hint="eastAsia"/>
                <w:sz w:val="18"/>
                <w:szCs w:val="18"/>
              </w:rPr>
              <w:t>广泛用于工农业、国防、交通及日常生活等</w:t>
            </w:r>
          </w:p>
        </w:tc>
      </w:tr>
    </w:tbl>
    <w:p w:rsidR="004C7861">
      <w:pPr>
        <w:spacing w:line="400" w:lineRule="exact"/>
        <w:rPr>
          <w:rFonts w:ascii="宋体" w:hAnsi="宋体"/>
          <w:sz w:val="18"/>
          <w:szCs w:val="18"/>
        </w:rPr>
      </w:pPr>
      <w:r>
        <w:rPr>
          <w:rFonts w:ascii="宋体" w:hAnsi="宋体" w:hint="eastAsia"/>
          <w:sz w:val="18"/>
          <w:szCs w:val="18"/>
        </w:rPr>
        <w:t>（2）高分子材料的结构和性质</w:t>
      </w:r>
    </w:p>
    <w:p w:rsidR="004C7861">
      <w:pPr>
        <w:spacing w:line="400" w:lineRule="exact"/>
        <w:ind w:firstLine="645"/>
        <w:rPr>
          <w:rFonts w:ascii="宋体" w:hAnsi="宋体"/>
          <w:sz w:val="18"/>
          <w:szCs w:val="18"/>
        </w:rPr>
      </w:pPr>
      <w:r>
        <w:rPr>
          <w:rFonts w:ascii="宋体" w:hAnsi="宋体"/>
          <w:sz w:val="18"/>
          <w:szCs w:val="18"/>
        </w:rPr>
        <w:pict>
          <v:shape id="_x0000_s2200" type="#_x0000_t87" alt="www.xkb1.com              新课标第一网不用注册，免费下载！" style="width:9.55pt;height:23.4pt;margin-top:10.5pt;margin-left:19.1pt;position:absolute;z-index:251824128"/>
        </w:pict>
      </w:r>
      <w:r>
        <w:rPr>
          <w:rFonts w:ascii="宋体" w:hAnsi="宋体" w:hint="eastAsia"/>
          <w:sz w:val="18"/>
          <w:szCs w:val="18"/>
        </w:rPr>
        <w:t>链状结构    热塑性  如：聚乙烯塑料（聚合物）</w:t>
      </w:r>
    </w:p>
    <w:p w:rsidR="004C7861">
      <w:pPr>
        <w:spacing w:line="400" w:lineRule="exact"/>
        <w:ind w:firstLine="645"/>
        <w:rPr>
          <w:rFonts w:ascii="宋体" w:hAnsi="宋体"/>
          <w:sz w:val="18"/>
          <w:szCs w:val="18"/>
        </w:rPr>
      </w:pPr>
      <w:r>
        <w:rPr>
          <w:rFonts w:ascii="宋体" w:hAnsi="宋体" w:hint="eastAsia"/>
          <w:sz w:val="18"/>
          <w:szCs w:val="18"/>
        </w:rPr>
        <w:t>网状结构    热固性  如：电木</w:t>
      </w:r>
    </w:p>
    <w:p w:rsidR="004C7861">
      <w:pPr>
        <w:spacing w:line="400" w:lineRule="exact"/>
        <w:rPr>
          <w:rFonts w:ascii="宋体" w:hAnsi="宋体"/>
          <w:sz w:val="18"/>
          <w:szCs w:val="18"/>
        </w:rPr>
      </w:pPr>
      <w:r>
        <w:rPr>
          <w:rFonts w:ascii="宋体" w:hAnsi="宋体" w:hint="eastAsia"/>
          <w:sz w:val="18"/>
          <w:szCs w:val="18"/>
        </w:rPr>
        <w:t>（3）鉴别聚乙烯塑料和聚氯烯塑料（聚氯烯塑料袋有毒，不能装食品）：</w:t>
      </w:r>
    </w:p>
    <w:p w:rsidR="004C7861">
      <w:pPr>
        <w:spacing w:line="400" w:lineRule="exact"/>
        <w:ind w:firstLine="360" w:firstLineChars="200"/>
        <w:rPr>
          <w:rFonts w:ascii="宋体" w:hAnsi="宋体"/>
          <w:sz w:val="18"/>
          <w:szCs w:val="18"/>
        </w:rPr>
      </w:pPr>
      <w:r>
        <w:rPr>
          <w:rFonts w:ascii="宋体" w:hAnsi="宋体" w:hint="eastAsia"/>
          <w:sz w:val="18"/>
          <w:szCs w:val="18"/>
        </w:rPr>
        <w:t>点燃后闻气味，有刺激性气味的为聚氯烯塑料。</w:t>
      </w:r>
    </w:p>
    <w:p w:rsidR="004C7861">
      <w:pPr>
        <w:spacing w:line="400" w:lineRule="exact"/>
        <w:rPr>
          <w:rFonts w:ascii="宋体" w:hAnsi="宋体"/>
          <w:sz w:val="18"/>
          <w:szCs w:val="18"/>
        </w:rPr>
      </w:pPr>
      <w:r>
        <w:rPr>
          <w:rFonts w:ascii="宋体" w:hAnsi="宋体" w:hint="eastAsia"/>
          <w:sz w:val="18"/>
          <w:szCs w:val="18"/>
        </w:rPr>
        <w:t>（4）鉴别羊毛线和合成纤维线：</w:t>
      </w:r>
    </w:p>
    <w:p w:rsidR="004C7861">
      <w:pPr>
        <w:spacing w:line="400" w:lineRule="exact"/>
        <w:ind w:firstLine="360" w:firstLineChars="200"/>
        <w:rPr>
          <w:rFonts w:ascii="宋体" w:hAnsi="宋体"/>
          <w:sz w:val="18"/>
          <w:szCs w:val="18"/>
        </w:rPr>
      </w:pPr>
      <w:r>
        <w:rPr>
          <w:rFonts w:ascii="宋体" w:hAnsi="宋体" w:hint="eastAsia"/>
          <w:sz w:val="18"/>
          <w:szCs w:val="18"/>
        </w:rPr>
        <w:t>物理方法：用力拉，易断的为羊毛线，不易断的为合成纤维线；</w:t>
      </w:r>
    </w:p>
    <w:p w:rsidR="004C7861">
      <w:pPr>
        <w:spacing w:line="400" w:lineRule="exact"/>
        <w:ind w:firstLine="360" w:firstLineChars="200"/>
        <w:rPr>
          <w:rFonts w:ascii="宋体" w:hAnsi="宋体"/>
          <w:sz w:val="18"/>
          <w:szCs w:val="18"/>
        </w:rPr>
      </w:pPr>
      <w:r>
        <w:rPr>
          <w:rFonts w:ascii="宋体" w:hAnsi="宋体" w:hint="eastAsia"/>
          <w:sz w:val="18"/>
          <w:szCs w:val="18"/>
        </w:rPr>
        <w:t>化学方法：点燃，产生焦羽毛气味，燃烧后的剩余物可以用手指挤压成粉末状的为羊毛线；无气味，且燃烧后的剩余物用手指挤压不成粉末状的为合成纤维线。</w:t>
      </w:r>
    </w:p>
    <w:p w:rsidR="004C7861">
      <w:pPr>
        <w:spacing w:line="400" w:lineRule="exact"/>
        <w:rPr>
          <w:rFonts w:ascii="宋体" w:hAnsi="宋体"/>
          <w:sz w:val="18"/>
          <w:szCs w:val="18"/>
        </w:rPr>
      </w:pPr>
      <w:r>
        <w:rPr>
          <w:rFonts w:ascii="宋体" w:hAnsi="宋体" w:hint="eastAsia"/>
          <w:sz w:val="18"/>
          <w:szCs w:val="18"/>
        </w:rPr>
        <w:t>三、“白色污染”及环境保护（</w:t>
      </w:r>
      <w:r>
        <w:rPr>
          <w:rFonts w:ascii="宋体" w:hAnsi="宋体" w:hint="eastAsia"/>
          <w:b/>
          <w:sz w:val="18"/>
          <w:szCs w:val="18"/>
        </w:rPr>
        <w:t>考点三</w:t>
      </w:r>
      <w:r>
        <w:rPr>
          <w:rFonts w:ascii="宋体" w:hAnsi="宋体" w:hint="eastAsia"/>
          <w:sz w:val="18"/>
          <w:szCs w:val="18"/>
        </w:rPr>
        <w:t>）</w:t>
      </w:r>
    </w:p>
    <w:p w:rsidR="004C7861">
      <w:pPr>
        <w:spacing w:line="400" w:lineRule="exact"/>
        <w:ind w:left="900" w:hanging="900" w:hangingChars="500"/>
        <w:rPr>
          <w:rFonts w:ascii="宋体" w:hAnsi="宋体"/>
          <w:sz w:val="18"/>
          <w:szCs w:val="18"/>
        </w:rPr>
      </w:pPr>
      <w:r>
        <w:rPr>
          <w:rFonts w:ascii="宋体" w:hAnsi="宋体" w:hint="eastAsia"/>
          <w:sz w:val="18"/>
          <w:szCs w:val="18"/>
        </w:rPr>
        <w:t>（1）危害： ①破坏土壤，污染地下水       ②危害海洋生物的生存；</w:t>
      </w:r>
    </w:p>
    <w:p w:rsidR="004C7861">
      <w:pPr>
        <w:spacing w:line="400" w:lineRule="exact"/>
        <w:ind w:left="1050" w:firstLine="180" w:leftChars="500" w:firstLineChars="100"/>
        <w:rPr>
          <w:rFonts w:ascii="宋体" w:hAnsi="宋体"/>
          <w:sz w:val="18"/>
          <w:szCs w:val="18"/>
        </w:rPr>
      </w:pPr>
      <w:r>
        <w:rPr>
          <w:rFonts w:ascii="宋体" w:hAnsi="宋体" w:hint="eastAsia"/>
          <w:sz w:val="18"/>
          <w:szCs w:val="18"/>
        </w:rPr>
        <w:t>③如果焚烧含氯塑料会产生有毒的氯化氢气体，从而对空气造成污染</w:t>
      </w:r>
    </w:p>
    <w:p w:rsidR="004C7861">
      <w:pPr>
        <w:spacing w:line="400" w:lineRule="exact"/>
        <w:ind w:left="900" w:hanging="900" w:hangingChars="500"/>
        <w:rPr>
          <w:rFonts w:ascii="宋体" w:hAnsi="宋体"/>
          <w:sz w:val="18"/>
          <w:szCs w:val="18"/>
        </w:rPr>
      </w:pPr>
      <w:r>
        <w:rPr>
          <w:rFonts w:ascii="宋体" w:hAnsi="宋体" w:hint="eastAsia"/>
          <w:sz w:val="18"/>
          <w:szCs w:val="18"/>
        </w:rPr>
        <w:t>（2）解决途径:①减少使用不必要的塑料制品；</w:t>
      </w:r>
    </w:p>
    <w:p w:rsidR="004C7861">
      <w:pPr>
        <w:spacing w:line="400" w:lineRule="exact"/>
        <w:ind w:left="960" w:hanging="540" w:leftChars="200" w:hangingChars="300"/>
        <w:rPr>
          <w:rFonts w:ascii="宋体" w:hAnsi="宋体"/>
          <w:sz w:val="18"/>
          <w:szCs w:val="18"/>
        </w:rPr>
      </w:pPr>
      <w:r>
        <w:rPr>
          <w:rFonts w:ascii="宋体" w:hAnsi="宋体" w:hint="eastAsia"/>
          <w:sz w:val="18"/>
          <w:szCs w:val="18"/>
        </w:rPr>
        <w:t>②重复使用某些塑料制品，如塑料袋、塑料盒等；</w:t>
      </w:r>
    </w:p>
    <w:p w:rsidR="004C7861">
      <w:pPr>
        <w:spacing w:line="400" w:lineRule="exact"/>
        <w:ind w:left="960" w:hanging="540" w:leftChars="200" w:hangingChars="300"/>
        <w:rPr>
          <w:rFonts w:ascii="宋体" w:hAnsi="宋体"/>
          <w:sz w:val="18"/>
          <w:szCs w:val="18"/>
        </w:rPr>
      </w:pPr>
      <w:r>
        <w:rPr>
          <w:rFonts w:ascii="宋体" w:hAnsi="宋体" w:hint="eastAsia"/>
          <w:sz w:val="18"/>
          <w:szCs w:val="18"/>
        </w:rPr>
        <w:t>③使用一些新型的、可降解的塑料，如微生物降解塑料和光降解塑料等；</w:t>
      </w:r>
    </w:p>
    <w:p w:rsidR="004C7861">
      <w:pPr>
        <w:spacing w:line="400" w:lineRule="exact"/>
        <w:ind w:left="960" w:hanging="540" w:leftChars="200" w:hangingChars="300"/>
        <w:rPr>
          <w:rFonts w:ascii="宋体" w:hAnsi="宋体"/>
          <w:sz w:val="18"/>
          <w:szCs w:val="18"/>
        </w:rPr>
      </w:pPr>
      <w:r>
        <w:rPr>
          <w:rFonts w:ascii="宋体" w:hAnsi="宋体" w:hint="eastAsia"/>
          <w:sz w:val="18"/>
          <w:szCs w:val="18"/>
        </w:rPr>
        <w:t>④回收各种废弃塑料</w:t>
      </w:r>
    </w:p>
    <w:p w:rsidR="004C7861">
      <w:pPr>
        <w:spacing w:line="400" w:lineRule="exact"/>
        <w:jc w:val="left"/>
        <w:rPr>
          <w:rFonts w:ascii="宋体" w:hAnsi="宋体"/>
          <w:sz w:val="18"/>
          <w:szCs w:val="18"/>
        </w:rPr>
      </w:pPr>
      <w:r>
        <w:rPr>
          <w:rFonts w:ascii="宋体" w:hAnsi="宋体" w:hint="eastAsia"/>
          <w:sz w:val="18"/>
          <w:szCs w:val="18"/>
        </w:rPr>
        <w:t>（3）塑料的分类是回收和再利用的一大障碍</w:t>
      </w:r>
    </w:p>
    <w:p w:rsidR="004C7861">
      <w:pPr>
        <w:spacing w:line="400" w:lineRule="exact"/>
        <w:jc w:val="left"/>
        <w:rPr>
          <w:sz w:val="18"/>
          <w:szCs w:val="18"/>
        </w:rPr>
      </w:pPr>
      <w:r>
        <w:rPr>
          <w:rFonts w:hint="eastAsia"/>
          <w:sz w:val="18"/>
          <w:szCs w:val="18"/>
        </w:rPr>
        <w:t>四、开发新型材料</w:t>
      </w:r>
    </w:p>
    <w:p w:rsidR="004C7861">
      <w:pPr>
        <w:spacing w:line="400" w:lineRule="exact"/>
        <w:jc w:val="left"/>
        <w:rPr>
          <w:sz w:val="18"/>
          <w:szCs w:val="18"/>
        </w:rPr>
      </w:pPr>
      <w:r>
        <w:rPr>
          <w:rFonts w:hint="eastAsia"/>
          <w:sz w:val="18"/>
          <w:szCs w:val="18"/>
        </w:rPr>
        <w:t>1</w:t>
      </w:r>
      <w:r>
        <w:rPr>
          <w:rFonts w:hint="eastAsia"/>
          <w:sz w:val="18"/>
          <w:szCs w:val="18"/>
        </w:rPr>
        <w:t>、新型材料开发的方向：向环境友好方向发展</w:t>
      </w:r>
    </w:p>
    <w:p w:rsidR="004C7861">
      <w:pPr>
        <w:spacing w:line="400" w:lineRule="exact"/>
        <w:jc w:val="left"/>
        <w:rPr>
          <w:sz w:val="18"/>
          <w:szCs w:val="18"/>
        </w:rPr>
      </w:pPr>
      <w:r>
        <w:rPr>
          <w:rFonts w:hint="eastAsia"/>
          <w:sz w:val="18"/>
          <w:szCs w:val="18"/>
        </w:rPr>
        <w:t>2</w:t>
      </w:r>
      <w:r>
        <w:rPr>
          <w:rFonts w:hint="eastAsia"/>
          <w:sz w:val="18"/>
          <w:szCs w:val="18"/>
        </w:rPr>
        <w:t>、新型材料：具有光、电、磁等特殊功能的合成材料；隐身材料、复合材料等</w:t>
      </w:r>
    </w:p>
    <w:p w:rsidR="00DA0ED3" w:rsidRPr="00DA0ED3" w:rsidP="00DA0ED3">
      <w:pPr>
        <w:rPr>
          <w:rFonts w:ascii="楷体_GB2312" w:eastAsia="楷体_GB2312"/>
          <w:b/>
          <w:sz w:val="24"/>
        </w:rPr>
      </w:pPr>
      <w:r w:rsidRPr="00DA0ED3">
        <w:rPr>
          <w:rFonts w:ascii="宋体" w:hint="eastAsia"/>
          <w:b/>
          <w:sz w:val="24"/>
        </w:rPr>
        <w:t>教学反思：</w:t>
      </w:r>
      <w:r w:rsidRPr="00DA0ED3">
        <w:rPr>
          <w:rFonts w:ascii="楷体_GB2312" w:eastAsia="楷体_GB2312" w:hint="eastAsia"/>
          <w:b/>
          <w:sz w:val="24"/>
        </w:rPr>
        <w:t>能从组成上区分有机物与无机物，知道合成纤维、塑料、合成橡胶及其应用</w:t>
      </w:r>
    </w:p>
    <w:p w:rsidR="00DA0ED3" w:rsidRPr="00DA0ED3" w:rsidP="00DA0ED3">
      <w:pPr>
        <w:rPr>
          <w:rFonts w:ascii="楷体_GB2312" w:eastAsia="楷体_GB2312"/>
          <w:b/>
          <w:sz w:val="24"/>
        </w:rPr>
      </w:pPr>
      <w:r w:rsidRPr="00DA0ED3">
        <w:rPr>
          <w:rFonts w:ascii="楷体_GB2312" w:eastAsia="楷体_GB2312" w:hint="eastAsia"/>
          <w:b/>
          <w:sz w:val="24"/>
        </w:rPr>
        <w:t>了解使用合成纤维对人类和环境的影响、认识新材料开发与社会发展的密切关系</w:t>
      </w:r>
    </w:p>
    <w:p w:rsidR="00692CE4">
      <w:pPr>
        <w:spacing w:line="400" w:lineRule="exact"/>
        <w:jc w:val="left"/>
        <w:rPr>
          <w:sz w:val="24"/>
        </w:rPr>
      </w:pPr>
    </w:p>
    <w:p w:rsidR="00692CE4" w:rsidRPr="004F0720" w:rsidP="00692CE4">
      <w:pPr>
        <w:rPr>
          <w:color w:val="FFFFFF"/>
        </w:rPr>
      </w:pPr>
      <w:r w:rsidRPr="000009AE">
        <w:rPr>
          <w:rFonts w:hint="eastAsia"/>
        </w:rPr>
        <w:t>.</w:t>
      </w:r>
      <w:r w:rsidRPr="004F0720">
        <w:rPr>
          <w:rFonts w:hint="eastAsia"/>
          <w:color w:val="FFFFFF"/>
        </w:rPr>
        <w:t xml:space="preserve"> </w:t>
      </w:r>
    </w:p>
    <w:p w:rsidR="00692CE4" w:rsidRPr="00906FED" w:rsidP="00692CE4">
      <w:pPr>
        <w:rPr>
          <w:color w:val="FFFFFF"/>
          <w:sz w:val="11"/>
          <w:szCs w:val="11"/>
        </w:rPr>
      </w:pPr>
      <w:r w:rsidRPr="000009AE">
        <w:rPr>
          <w:sz w:val="11"/>
          <w:szCs w:val="11"/>
        </w:rPr>
        <w:t>http://</w:t>
      </w:r>
      <w:r w:rsidRPr="00906FED">
        <w:rPr>
          <w:rFonts w:hint="eastAsia"/>
          <w:color w:val="FFFFFF"/>
          <w:sz w:val="11"/>
          <w:szCs w:val="11"/>
        </w:rPr>
        <w:t xml:space="preserve"> </w:t>
      </w:r>
    </w:p>
    <w:p w:rsidR="00692CE4" w:rsidRPr="00906FED" w:rsidP="00692CE4">
      <w:pPr>
        <w:rPr>
          <w:color w:val="FFFFFF"/>
          <w:sz w:val="15"/>
          <w:szCs w:val="15"/>
        </w:rPr>
      </w:pPr>
      <w:r w:rsidRPr="000009AE">
        <w:rPr>
          <w:sz w:val="15"/>
          <w:szCs w:val="15"/>
        </w:rPr>
        <w:t>w</w:t>
      </w:r>
      <w:r w:rsidRPr="000009AE">
        <w:rPr>
          <w:rFonts w:hint="eastAsia"/>
          <w:sz w:val="15"/>
          <w:szCs w:val="15"/>
        </w:rPr>
        <w:t xml:space="preserve">   W </w:t>
      </w:r>
      <w:r w:rsidRPr="000009AE">
        <w:rPr>
          <w:sz w:val="15"/>
          <w:szCs w:val="15"/>
        </w:rPr>
        <w:t>w</w:t>
      </w:r>
      <w:r w:rsidRPr="000009AE">
        <w:rPr>
          <w:rFonts w:hint="eastAsia"/>
          <w:sz w:val="15"/>
          <w:szCs w:val="15"/>
        </w:rPr>
        <w:t xml:space="preserve"> </w:t>
      </w:r>
      <w:r w:rsidRPr="000009AE">
        <w:rPr>
          <w:sz w:val="15"/>
          <w:szCs w:val="15"/>
        </w:rPr>
        <w:t>.</w:t>
      </w:r>
      <w:r w:rsidRPr="00906FED">
        <w:rPr>
          <w:rFonts w:hint="eastAsia"/>
          <w:color w:val="FFFFFF"/>
          <w:sz w:val="15"/>
          <w:szCs w:val="15"/>
        </w:rPr>
        <w:t xml:space="preserve"> </w:t>
      </w:r>
    </w:p>
    <w:p w:rsidR="00692CE4" w:rsidRPr="00960B12" w:rsidP="00692CE4">
      <w:pPr>
        <w:rPr>
          <w:color w:val="F6F8F8"/>
          <w:sz w:val="15"/>
          <w:szCs w:val="15"/>
        </w:rPr>
      </w:pPr>
      <w:r w:rsidRPr="000009AE">
        <w:rPr>
          <w:rFonts w:hint="eastAsia"/>
          <w:sz w:val="15"/>
          <w:szCs w:val="15"/>
        </w:rPr>
        <w:t>新</w:t>
      </w:r>
      <w:r w:rsidRPr="000009AE">
        <w:rPr>
          <w:rFonts w:hint="eastAsia"/>
          <w:sz w:val="15"/>
          <w:szCs w:val="15"/>
        </w:rPr>
        <w:t xml:space="preserve"> </w:t>
      </w:r>
      <w:r w:rsidRPr="000009AE">
        <w:rPr>
          <w:rFonts w:hint="eastAsia"/>
          <w:sz w:val="15"/>
          <w:szCs w:val="15"/>
        </w:rPr>
        <w:t>课</w:t>
      </w:r>
      <w:r w:rsidRPr="000009AE">
        <w:rPr>
          <w:rFonts w:hint="eastAsia"/>
          <w:sz w:val="15"/>
          <w:szCs w:val="15"/>
        </w:rPr>
        <w:t xml:space="preserve">  </w:t>
      </w:r>
      <w:r w:rsidRPr="000009AE">
        <w:rPr>
          <w:rFonts w:hint="eastAsia"/>
          <w:sz w:val="15"/>
          <w:szCs w:val="15"/>
        </w:rPr>
        <w:t>标</w:t>
      </w:r>
      <w:r w:rsidRPr="000009AE">
        <w:rPr>
          <w:rFonts w:hint="eastAsia"/>
          <w:sz w:val="15"/>
          <w:szCs w:val="15"/>
        </w:rPr>
        <w:t xml:space="preserve">  </w:t>
      </w:r>
      <w:r w:rsidRPr="000009AE">
        <w:rPr>
          <w:rFonts w:hint="eastAsia"/>
          <w:sz w:val="15"/>
          <w:szCs w:val="15"/>
        </w:rPr>
        <w:t>第</w:t>
      </w:r>
      <w:r w:rsidRPr="000009AE">
        <w:rPr>
          <w:rFonts w:hint="eastAsia"/>
          <w:sz w:val="15"/>
          <w:szCs w:val="15"/>
        </w:rPr>
        <w:t xml:space="preserve">  </w:t>
      </w:r>
      <w:r w:rsidRPr="000009AE">
        <w:rPr>
          <w:rFonts w:hint="eastAsia"/>
          <w:sz w:val="15"/>
          <w:szCs w:val="15"/>
        </w:rPr>
        <w:t>一</w:t>
      </w:r>
      <w:r w:rsidRPr="000009AE">
        <w:rPr>
          <w:rFonts w:hint="eastAsia"/>
          <w:sz w:val="15"/>
          <w:szCs w:val="15"/>
        </w:rPr>
        <w:t xml:space="preserve"> </w:t>
      </w:r>
      <w:r w:rsidRPr="000009AE">
        <w:rPr>
          <w:rFonts w:hint="eastAsia"/>
          <w:sz w:val="15"/>
          <w:szCs w:val="15"/>
        </w:rPr>
        <w:t>网</w:t>
      </w:r>
      <w:r w:rsidRPr="00906FED">
        <w:rPr>
          <w:rFonts w:hint="eastAsia"/>
          <w:color w:val="FFFFFF"/>
          <w:sz w:val="11"/>
          <w:szCs w:val="11"/>
        </w:rPr>
        <w:t xml:space="preserve"> </w:t>
      </w:r>
    </w:p>
    <w:p w:rsidR="00DA0ED3" w:rsidRPr="00DA0ED3">
      <w:pPr>
        <w:spacing w:line="400" w:lineRule="exact"/>
        <w:jc w:val="left"/>
        <w:rPr>
          <w:sz w:val="24"/>
        </w:rPr>
      </w:pPr>
    </w:p>
    <w:sectPr w:rsidSect="00C545DE">
      <w:headerReference w:type="default" r:id="rId20"/>
      <w:footerReference w:type="even" r:id="rId21"/>
      <w:pgSz w:w="11907" w:h="16840" w:code="9"/>
      <w:pgMar w:top="1134" w:right="1423" w:bottom="1134" w:left="1406" w:header="794" w:footer="680" w:gutter="0"/>
      <w:pgNumType w:start="1"/>
      <w:cols w:space="425"/>
      <w:docGrid w:type="lines" w:linePitch="286" w:charSpace="4995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dobeSongStd-Light">
    <w:altName w:val="宋体"/>
    <w:panose1 w:val="00000000000000000000"/>
    <w:charset w:val="86"/>
    <w:family w:val="auto"/>
    <w:notTrueType/>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861">
    <w:pPr>
      <w:pStyle w:val="Footer"/>
      <w:framePr w:h="0" w:hRule="auto"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4C786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861" w:rsidRPr="00291105" w:rsidP="00291105">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FullWidth"/>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lvl w:ilvl="0">
      <w:start w:val="1"/>
      <w:numFmt w:val="none"/>
      <w:lvlText w:val="一、"/>
      <w:lvlJc w:val="left"/>
      <w:pPr>
        <w:tabs>
          <w:tab w:val="num" w:pos="420"/>
        </w:tabs>
        <w:ind w:left="420" w:hanging="42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7"/>
    <w:multiLevelType w:val="multilevel"/>
    <w:tmpl w:val="00000007"/>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8"/>
    <w:multiLevelType w:val="multilevel"/>
    <w:tmpl w:val="00000008"/>
    <w:lvl w:ilvl="0">
      <w:start w:val="1"/>
      <w:numFmt w:val="japaneseCounting"/>
      <w:lvlText w:val="%1、"/>
      <w:lvlJc w:val="left"/>
      <w:pPr>
        <w:tabs>
          <w:tab w:val="num" w:pos="630"/>
        </w:tabs>
        <w:ind w:left="630" w:hanging="420"/>
      </w:pPr>
      <w:rPr>
        <w:rFonts w:hint="default"/>
      </w:r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4">
    <w:nsid w:val="00000009"/>
    <w:multiLevelType w:val="multilevel"/>
    <w:tmpl w:val="00000009"/>
    <w:lvl w:ilvl="0">
      <w:start w:val="1"/>
      <w:numFmt w:val="decimalEnclosedCircle"/>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D"/>
    <w:multiLevelType w:val="multilevel"/>
    <w:tmpl w:val="0000000D"/>
    <w:lvl w:ilvl="0">
      <w:start w:val="1"/>
      <w:numFmt w:val="decimalEnclosedCircle"/>
      <w:lvlText w:val="%1"/>
      <w:lvlJc w:val="left"/>
      <w:pPr>
        <w:tabs>
          <w:tab w:val="num" w:pos="781"/>
        </w:tabs>
        <w:ind w:left="781" w:hanging="360"/>
      </w:pPr>
      <w:rPr>
        <w:rFonts w:hint="default"/>
      </w:rPr>
    </w:lvl>
    <w:lvl w:ilvl="1">
      <w:start w:val="1"/>
      <w:numFmt w:val="lowerLetter"/>
      <w:lvlText w:val="%2)"/>
      <w:lvlJc w:val="left"/>
      <w:pPr>
        <w:tabs>
          <w:tab w:val="num" w:pos="1261"/>
        </w:tabs>
        <w:ind w:left="1261" w:hanging="420"/>
      </w:pPr>
    </w:lvl>
    <w:lvl w:ilvl="2">
      <w:start w:val="1"/>
      <w:numFmt w:val="lowerRoman"/>
      <w:lvlText w:val="%3."/>
      <w:lvlJc w:val="right"/>
      <w:pPr>
        <w:tabs>
          <w:tab w:val="num" w:pos="1681"/>
        </w:tabs>
        <w:ind w:left="1681" w:hanging="420"/>
      </w:pPr>
    </w:lvl>
    <w:lvl w:ilvl="3">
      <w:start w:val="1"/>
      <w:numFmt w:val="decimal"/>
      <w:lvlText w:val="%4."/>
      <w:lvlJc w:val="left"/>
      <w:pPr>
        <w:tabs>
          <w:tab w:val="num" w:pos="2101"/>
        </w:tabs>
        <w:ind w:left="2101" w:hanging="420"/>
      </w:pPr>
    </w:lvl>
    <w:lvl w:ilvl="4">
      <w:start w:val="1"/>
      <w:numFmt w:val="lowerLetter"/>
      <w:lvlText w:val="%5)"/>
      <w:lvlJc w:val="left"/>
      <w:pPr>
        <w:tabs>
          <w:tab w:val="num" w:pos="2521"/>
        </w:tabs>
        <w:ind w:left="2521" w:hanging="420"/>
      </w:pPr>
    </w:lvl>
    <w:lvl w:ilvl="5">
      <w:start w:val="1"/>
      <w:numFmt w:val="lowerRoman"/>
      <w:lvlText w:val="%6."/>
      <w:lvlJc w:val="right"/>
      <w:pPr>
        <w:tabs>
          <w:tab w:val="num" w:pos="2941"/>
        </w:tabs>
        <w:ind w:left="2941" w:hanging="420"/>
      </w:pPr>
    </w:lvl>
    <w:lvl w:ilvl="6">
      <w:start w:val="1"/>
      <w:numFmt w:val="decimal"/>
      <w:lvlText w:val="%7."/>
      <w:lvlJc w:val="left"/>
      <w:pPr>
        <w:tabs>
          <w:tab w:val="num" w:pos="3361"/>
        </w:tabs>
        <w:ind w:left="3361" w:hanging="420"/>
      </w:pPr>
    </w:lvl>
    <w:lvl w:ilvl="7">
      <w:start w:val="1"/>
      <w:numFmt w:val="lowerLetter"/>
      <w:lvlText w:val="%8)"/>
      <w:lvlJc w:val="left"/>
      <w:pPr>
        <w:tabs>
          <w:tab w:val="num" w:pos="3781"/>
        </w:tabs>
        <w:ind w:left="3781" w:hanging="420"/>
      </w:pPr>
    </w:lvl>
    <w:lvl w:ilvl="8">
      <w:start w:val="1"/>
      <w:numFmt w:val="lowerRoman"/>
      <w:lvlText w:val="%9."/>
      <w:lvlJc w:val="right"/>
      <w:pPr>
        <w:tabs>
          <w:tab w:val="num" w:pos="4201"/>
        </w:tabs>
        <w:ind w:left="4201" w:hanging="420"/>
      </w:pPr>
    </w:lvl>
  </w:abstractNum>
  <w:abstractNum w:abstractNumId="6">
    <w:nsid w:val="0000000E"/>
    <w:multiLevelType w:val="multilevel"/>
    <w:tmpl w:val="0000000E"/>
    <w:lvl w:ilvl="0">
      <w:start w:val="1"/>
      <w:numFmt w:val="decimalFullWidth"/>
      <w:lvlText w:val="%1、"/>
      <w:lvlJc w:val="left"/>
      <w:pPr>
        <w:tabs>
          <w:tab w:val="num" w:pos="690"/>
        </w:tabs>
        <w:ind w:left="690" w:hanging="360"/>
      </w:pPr>
      <w:rPr>
        <w:rFonts w:hint="default"/>
      </w:rPr>
    </w:lvl>
    <w:lvl w:ilvl="1">
      <w:start w:val="1"/>
      <w:numFmt w:val="lowerLetter"/>
      <w:lvlText w:val="%2)"/>
      <w:lvlJc w:val="left"/>
      <w:pPr>
        <w:tabs>
          <w:tab w:val="num" w:pos="1170"/>
        </w:tabs>
        <w:ind w:left="1170" w:hanging="420"/>
      </w:pPr>
    </w:lvl>
    <w:lvl w:ilvl="2">
      <w:start w:val="1"/>
      <w:numFmt w:val="lowerRoman"/>
      <w:lvlText w:val="%3."/>
      <w:lvlJc w:val="right"/>
      <w:pPr>
        <w:tabs>
          <w:tab w:val="num" w:pos="1590"/>
        </w:tabs>
        <w:ind w:left="1590" w:hanging="420"/>
      </w:pPr>
    </w:lvl>
    <w:lvl w:ilvl="3">
      <w:start w:val="1"/>
      <w:numFmt w:val="decimal"/>
      <w:lvlText w:val="%4."/>
      <w:lvlJc w:val="left"/>
      <w:pPr>
        <w:tabs>
          <w:tab w:val="num" w:pos="2010"/>
        </w:tabs>
        <w:ind w:left="2010" w:hanging="420"/>
      </w:pPr>
    </w:lvl>
    <w:lvl w:ilvl="4">
      <w:start w:val="1"/>
      <w:numFmt w:val="lowerLetter"/>
      <w:lvlText w:val="%5)"/>
      <w:lvlJc w:val="left"/>
      <w:pPr>
        <w:tabs>
          <w:tab w:val="num" w:pos="2430"/>
        </w:tabs>
        <w:ind w:left="2430" w:hanging="420"/>
      </w:pPr>
    </w:lvl>
    <w:lvl w:ilvl="5">
      <w:start w:val="1"/>
      <w:numFmt w:val="lowerRoman"/>
      <w:lvlText w:val="%6."/>
      <w:lvlJc w:val="right"/>
      <w:pPr>
        <w:tabs>
          <w:tab w:val="num" w:pos="2850"/>
        </w:tabs>
        <w:ind w:left="2850" w:hanging="420"/>
      </w:pPr>
    </w:lvl>
    <w:lvl w:ilvl="6">
      <w:start w:val="1"/>
      <w:numFmt w:val="decimal"/>
      <w:lvlText w:val="%7."/>
      <w:lvlJc w:val="left"/>
      <w:pPr>
        <w:tabs>
          <w:tab w:val="num" w:pos="3270"/>
        </w:tabs>
        <w:ind w:left="3270" w:hanging="420"/>
      </w:pPr>
    </w:lvl>
    <w:lvl w:ilvl="7">
      <w:start w:val="1"/>
      <w:numFmt w:val="lowerLetter"/>
      <w:lvlText w:val="%8)"/>
      <w:lvlJc w:val="left"/>
      <w:pPr>
        <w:tabs>
          <w:tab w:val="num" w:pos="3690"/>
        </w:tabs>
        <w:ind w:left="3690" w:hanging="420"/>
      </w:pPr>
    </w:lvl>
    <w:lvl w:ilvl="8">
      <w:start w:val="1"/>
      <w:numFmt w:val="lowerRoman"/>
      <w:lvlText w:val="%9."/>
      <w:lvlJc w:val="right"/>
      <w:pPr>
        <w:tabs>
          <w:tab w:val="num" w:pos="4110"/>
        </w:tabs>
        <w:ind w:left="4110" w:hanging="420"/>
      </w:pPr>
    </w:lvl>
  </w:abstractNum>
  <w:abstractNum w:abstractNumId="7">
    <w:nsid w:val="00000013"/>
    <w:multiLevelType w:val="multilevel"/>
    <w:tmpl w:val="00000013"/>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4"/>
    <w:multiLevelType w:val="multilevel"/>
    <w:tmpl w:val="00000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0000015"/>
    <w:multiLevelType w:val="multilevel"/>
    <w:tmpl w:val="00000015"/>
    <w:lvl w:ilvl="0">
      <w:start w:val="1"/>
      <w:numFmt w:val="japaneseCounting"/>
      <w:lvlText w:val="%1、"/>
      <w:lvlJc w:val="left"/>
      <w:pPr>
        <w:tabs>
          <w:tab w:val="num" w:pos="778"/>
        </w:tabs>
        <w:ind w:left="778" w:hanging="420"/>
      </w:pPr>
      <w:rPr>
        <w:rFonts w:hint="default"/>
      </w:rPr>
    </w:lvl>
    <w:lvl w:ilvl="1">
      <w:start w:val="1"/>
      <w:numFmt w:val="lowerLetter"/>
      <w:lvlText w:val="%2)"/>
      <w:lvlJc w:val="left"/>
      <w:pPr>
        <w:tabs>
          <w:tab w:val="num" w:pos="1198"/>
        </w:tabs>
        <w:ind w:left="1198" w:hanging="420"/>
      </w:pPr>
    </w:lvl>
    <w:lvl w:ilvl="2">
      <w:start w:val="1"/>
      <w:numFmt w:val="lowerRoman"/>
      <w:lvlText w:val="%3."/>
      <w:lvlJc w:val="right"/>
      <w:pPr>
        <w:tabs>
          <w:tab w:val="num" w:pos="1618"/>
        </w:tabs>
        <w:ind w:left="1618" w:hanging="420"/>
      </w:pPr>
    </w:lvl>
    <w:lvl w:ilvl="3">
      <w:start w:val="1"/>
      <w:numFmt w:val="decimal"/>
      <w:lvlText w:val="%4."/>
      <w:lvlJc w:val="left"/>
      <w:pPr>
        <w:tabs>
          <w:tab w:val="num" w:pos="2038"/>
        </w:tabs>
        <w:ind w:left="2038" w:hanging="420"/>
      </w:pPr>
    </w:lvl>
    <w:lvl w:ilvl="4">
      <w:start w:val="1"/>
      <w:numFmt w:val="lowerLetter"/>
      <w:lvlText w:val="%5)"/>
      <w:lvlJc w:val="left"/>
      <w:pPr>
        <w:tabs>
          <w:tab w:val="num" w:pos="2458"/>
        </w:tabs>
        <w:ind w:left="2458" w:hanging="420"/>
      </w:pPr>
    </w:lvl>
    <w:lvl w:ilvl="5">
      <w:start w:val="1"/>
      <w:numFmt w:val="lowerRoman"/>
      <w:lvlText w:val="%6."/>
      <w:lvlJc w:val="right"/>
      <w:pPr>
        <w:tabs>
          <w:tab w:val="num" w:pos="2878"/>
        </w:tabs>
        <w:ind w:left="2878" w:hanging="420"/>
      </w:pPr>
    </w:lvl>
    <w:lvl w:ilvl="6">
      <w:start w:val="1"/>
      <w:numFmt w:val="decimal"/>
      <w:lvlText w:val="%7."/>
      <w:lvlJc w:val="left"/>
      <w:pPr>
        <w:tabs>
          <w:tab w:val="num" w:pos="3298"/>
        </w:tabs>
        <w:ind w:left="3298" w:hanging="420"/>
      </w:pPr>
    </w:lvl>
    <w:lvl w:ilvl="7">
      <w:start w:val="1"/>
      <w:numFmt w:val="lowerLetter"/>
      <w:lvlText w:val="%8)"/>
      <w:lvlJc w:val="left"/>
      <w:pPr>
        <w:tabs>
          <w:tab w:val="num" w:pos="3718"/>
        </w:tabs>
        <w:ind w:left="3718" w:hanging="420"/>
      </w:pPr>
    </w:lvl>
    <w:lvl w:ilvl="8">
      <w:start w:val="1"/>
      <w:numFmt w:val="lowerRoman"/>
      <w:lvlText w:val="%9."/>
      <w:lvlJc w:val="right"/>
      <w:pPr>
        <w:tabs>
          <w:tab w:val="num" w:pos="4138"/>
        </w:tabs>
        <w:ind w:left="4138" w:hanging="420"/>
      </w:pPr>
    </w:lvl>
  </w:abstractNum>
  <w:abstractNum w:abstractNumId="10">
    <w:nsid w:val="00000016"/>
    <w:multiLevelType w:val="multilevel"/>
    <w:tmpl w:val="00000016"/>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1260"/>
        </w:tabs>
        <w:ind w:left="1260" w:hanging="840"/>
      </w:pPr>
      <w:rPr>
        <w:rFonts w:hint="default"/>
      </w:rPr>
    </w:lvl>
    <w:lvl w:ilvl="2">
      <w:start w:val="1"/>
      <w:numFmt w:val="decimalEnclosedCircle"/>
      <w:lvlText w:val="%3"/>
      <w:lvlJc w:val="left"/>
      <w:pPr>
        <w:tabs>
          <w:tab w:val="num" w:pos="1200"/>
        </w:tabs>
        <w:ind w:left="1200" w:hanging="360"/>
      </w:pPr>
      <w:rPr>
        <w:rFonts w:hAnsi="Times New Roman"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00000017"/>
    <w:multiLevelType w:val="multilevel"/>
    <w:tmpl w:val="00000017"/>
    <w:lvl w:ilvl="0">
      <w:start w:val="1"/>
      <w:numFmt w:val="decimal"/>
      <w:lvlText w:val="%1、"/>
      <w:lvlJc w:val="left"/>
      <w:pPr>
        <w:tabs>
          <w:tab w:val="num" w:pos="570"/>
        </w:tabs>
        <w:ind w:left="570" w:hanging="360"/>
      </w:pPr>
      <w:rPr>
        <w:rFonts w:hint="eastAsia"/>
      </w:r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12">
    <w:nsid w:val="0000001A"/>
    <w:multiLevelType w:val="multilevel"/>
    <w:tmpl w:val="0000001A"/>
    <w:lvl w:ilvl="0">
      <w:start w:val="1"/>
      <w:numFmt w:val="decimal"/>
      <w:lvlText w:val="%1、"/>
      <w:lvlJc w:val="left"/>
      <w:pPr>
        <w:tabs>
          <w:tab w:val="num" w:pos="464"/>
        </w:tabs>
        <w:ind w:left="464" w:hanging="360"/>
      </w:pPr>
      <w:rPr>
        <w:rFonts w:hint="default"/>
      </w:rPr>
    </w:lvl>
    <w:lvl w:ilvl="1">
      <w:start w:val="1"/>
      <w:numFmt w:val="lowerLetter"/>
      <w:lvlText w:val="%2)"/>
      <w:lvlJc w:val="left"/>
      <w:pPr>
        <w:tabs>
          <w:tab w:val="num" w:pos="944"/>
        </w:tabs>
        <w:ind w:left="944" w:hanging="420"/>
      </w:pPr>
    </w:lvl>
    <w:lvl w:ilvl="2">
      <w:start w:val="1"/>
      <w:numFmt w:val="lowerRoman"/>
      <w:lvlText w:val="%3."/>
      <w:lvlJc w:val="right"/>
      <w:pPr>
        <w:tabs>
          <w:tab w:val="num" w:pos="1364"/>
        </w:tabs>
        <w:ind w:left="1364" w:hanging="420"/>
      </w:pPr>
    </w:lvl>
    <w:lvl w:ilvl="3">
      <w:start w:val="1"/>
      <w:numFmt w:val="decimal"/>
      <w:lvlText w:val="%4."/>
      <w:lvlJc w:val="left"/>
      <w:pPr>
        <w:tabs>
          <w:tab w:val="num" w:pos="1784"/>
        </w:tabs>
        <w:ind w:left="1784" w:hanging="420"/>
      </w:pPr>
    </w:lvl>
    <w:lvl w:ilvl="4">
      <w:start w:val="1"/>
      <w:numFmt w:val="lowerLetter"/>
      <w:lvlText w:val="%5)"/>
      <w:lvlJc w:val="left"/>
      <w:pPr>
        <w:tabs>
          <w:tab w:val="num" w:pos="2204"/>
        </w:tabs>
        <w:ind w:left="2204" w:hanging="420"/>
      </w:pPr>
    </w:lvl>
    <w:lvl w:ilvl="5">
      <w:start w:val="1"/>
      <w:numFmt w:val="lowerRoman"/>
      <w:lvlText w:val="%6."/>
      <w:lvlJc w:val="right"/>
      <w:pPr>
        <w:tabs>
          <w:tab w:val="num" w:pos="2624"/>
        </w:tabs>
        <w:ind w:left="2624" w:hanging="420"/>
      </w:pPr>
    </w:lvl>
    <w:lvl w:ilvl="6">
      <w:start w:val="1"/>
      <w:numFmt w:val="decimal"/>
      <w:lvlText w:val="%7."/>
      <w:lvlJc w:val="left"/>
      <w:pPr>
        <w:tabs>
          <w:tab w:val="num" w:pos="3044"/>
        </w:tabs>
        <w:ind w:left="3044" w:hanging="420"/>
      </w:pPr>
    </w:lvl>
    <w:lvl w:ilvl="7">
      <w:start w:val="1"/>
      <w:numFmt w:val="lowerLetter"/>
      <w:lvlText w:val="%8)"/>
      <w:lvlJc w:val="left"/>
      <w:pPr>
        <w:tabs>
          <w:tab w:val="num" w:pos="3464"/>
        </w:tabs>
        <w:ind w:left="3464" w:hanging="420"/>
      </w:pPr>
    </w:lvl>
    <w:lvl w:ilvl="8">
      <w:start w:val="1"/>
      <w:numFmt w:val="lowerRoman"/>
      <w:lvlText w:val="%9."/>
      <w:lvlJc w:val="right"/>
      <w:pPr>
        <w:tabs>
          <w:tab w:val="num" w:pos="3884"/>
        </w:tabs>
        <w:ind w:left="3884" w:hanging="420"/>
      </w:pPr>
    </w:lvl>
  </w:abstractNum>
  <w:abstractNum w:abstractNumId="13">
    <w:nsid w:val="0000001B"/>
    <w:multiLevelType w:val="multilevel"/>
    <w:tmpl w:val="0000001B"/>
    <w:lvl w:ilvl="0">
      <w:start w:val="2"/>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000001C"/>
    <w:multiLevelType w:val="multilevel"/>
    <w:tmpl w:val="0000001C"/>
    <w:lvl w:ilvl="0">
      <w:start w:val="1"/>
      <w:numFmt w:val="decimal"/>
      <w:lvlText w:val="%1、"/>
      <w:lvlJc w:val="left"/>
      <w:pPr>
        <w:tabs>
          <w:tab w:val="num" w:pos="570"/>
        </w:tabs>
        <w:ind w:left="570" w:hanging="360"/>
      </w:pPr>
      <w:rPr>
        <w:rFonts w:hint="eastAsia"/>
      </w:r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15">
    <w:nsid w:val="0000001E"/>
    <w:multiLevelType w:val="multilevel"/>
    <w:tmpl w:val="000000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0000001F"/>
    <w:multiLevelType w:val="multilevel"/>
    <w:tmpl w:val="0000001F"/>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00000020"/>
    <w:multiLevelType w:val="multilevel"/>
    <w:tmpl w:val="0000002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00000023"/>
    <w:multiLevelType w:val="multilevel"/>
    <w:tmpl w:val="00000023"/>
    <w:lvl w:ilvl="0">
      <w:start w:val="1"/>
      <w:numFmt w:val="bullet"/>
      <w:lvlText w:val=""/>
      <w:lvlJc w:val="left"/>
      <w:pPr>
        <w:tabs>
          <w:tab w:val="num" w:pos="720"/>
        </w:tabs>
        <w:ind w:left="720" w:hanging="360"/>
      </w:pPr>
      <w:rPr>
        <w:rFonts w:ascii="Wingdings" w:hAnsi="Wingdings" w:hint="default"/>
      </w:rPr>
    </w:lvl>
    <w:lvl w:ilvl="1">
      <w:start w:val="197"/>
      <w:numFmt w:val="bullet"/>
      <w:lvlText w:val=""/>
      <w:lvlJc w:val="left"/>
      <w:pPr>
        <w:tabs>
          <w:tab w:val="num" w:pos="1440"/>
        </w:tabs>
        <w:ind w:left="1440" w:hanging="360"/>
      </w:pPr>
      <w:rPr>
        <w:rFonts w:ascii="Wingdings" w:hAnsi="Wingdings" w:hint="default"/>
      </w:rPr>
    </w:lvl>
    <w:lvl w:ilvl="2">
      <w:start w:val="197"/>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00000025"/>
    <w:multiLevelType w:val="multilevel"/>
    <w:tmpl w:val="0000002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00000029"/>
    <w:multiLevelType w:val="multilevel"/>
    <w:tmpl w:val="00000029"/>
    <w:lvl w:ilvl="0">
      <w:start w:val="1"/>
      <w:numFmt w:val="decimalEnclosedCircle"/>
      <w:lvlText w:val="%1"/>
      <w:lvlJc w:val="left"/>
      <w:pPr>
        <w:tabs>
          <w:tab w:val="num" w:pos="781"/>
        </w:tabs>
        <w:ind w:left="781" w:hanging="360"/>
      </w:pPr>
      <w:rPr>
        <w:rFonts w:hint="default"/>
      </w:rPr>
    </w:lvl>
    <w:lvl w:ilvl="1">
      <w:start w:val="1"/>
      <w:numFmt w:val="lowerLetter"/>
      <w:lvlText w:val="%2)"/>
      <w:lvlJc w:val="left"/>
      <w:pPr>
        <w:tabs>
          <w:tab w:val="num" w:pos="1261"/>
        </w:tabs>
        <w:ind w:left="1261" w:hanging="420"/>
      </w:pPr>
    </w:lvl>
    <w:lvl w:ilvl="2">
      <w:start w:val="1"/>
      <w:numFmt w:val="lowerRoman"/>
      <w:lvlText w:val="%3."/>
      <w:lvlJc w:val="right"/>
      <w:pPr>
        <w:tabs>
          <w:tab w:val="num" w:pos="1681"/>
        </w:tabs>
        <w:ind w:left="1681" w:hanging="420"/>
      </w:pPr>
    </w:lvl>
    <w:lvl w:ilvl="3">
      <w:start w:val="1"/>
      <w:numFmt w:val="decimal"/>
      <w:lvlText w:val="%4."/>
      <w:lvlJc w:val="left"/>
      <w:pPr>
        <w:tabs>
          <w:tab w:val="num" w:pos="2101"/>
        </w:tabs>
        <w:ind w:left="2101" w:hanging="420"/>
      </w:pPr>
    </w:lvl>
    <w:lvl w:ilvl="4">
      <w:start w:val="1"/>
      <w:numFmt w:val="lowerLetter"/>
      <w:lvlText w:val="%5)"/>
      <w:lvlJc w:val="left"/>
      <w:pPr>
        <w:tabs>
          <w:tab w:val="num" w:pos="2521"/>
        </w:tabs>
        <w:ind w:left="2521" w:hanging="420"/>
      </w:pPr>
    </w:lvl>
    <w:lvl w:ilvl="5">
      <w:start w:val="1"/>
      <w:numFmt w:val="lowerRoman"/>
      <w:lvlText w:val="%6."/>
      <w:lvlJc w:val="right"/>
      <w:pPr>
        <w:tabs>
          <w:tab w:val="num" w:pos="2941"/>
        </w:tabs>
        <w:ind w:left="2941" w:hanging="420"/>
      </w:pPr>
    </w:lvl>
    <w:lvl w:ilvl="6">
      <w:start w:val="1"/>
      <w:numFmt w:val="decimal"/>
      <w:lvlText w:val="%7."/>
      <w:lvlJc w:val="left"/>
      <w:pPr>
        <w:tabs>
          <w:tab w:val="num" w:pos="3361"/>
        </w:tabs>
        <w:ind w:left="3361" w:hanging="420"/>
      </w:pPr>
    </w:lvl>
    <w:lvl w:ilvl="7">
      <w:start w:val="1"/>
      <w:numFmt w:val="lowerLetter"/>
      <w:lvlText w:val="%8)"/>
      <w:lvlJc w:val="left"/>
      <w:pPr>
        <w:tabs>
          <w:tab w:val="num" w:pos="3781"/>
        </w:tabs>
        <w:ind w:left="3781" w:hanging="420"/>
      </w:pPr>
    </w:lvl>
    <w:lvl w:ilvl="8">
      <w:start w:val="1"/>
      <w:numFmt w:val="lowerRoman"/>
      <w:lvlText w:val="%9."/>
      <w:lvlJc w:val="right"/>
      <w:pPr>
        <w:tabs>
          <w:tab w:val="num" w:pos="4201"/>
        </w:tabs>
        <w:ind w:left="4201" w:hanging="420"/>
      </w:pPr>
    </w:lvl>
  </w:abstractNum>
  <w:abstractNum w:abstractNumId="21">
    <w:nsid w:val="5F0F063E"/>
    <w:multiLevelType w:val="multilevel"/>
    <w:tmpl w:val="0000000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1"/>
  </w:num>
  <w:num w:numId="3">
    <w:abstractNumId w:val="10"/>
  </w:num>
  <w:num w:numId="4">
    <w:abstractNumId w:val="12"/>
  </w:num>
  <w:num w:numId="5">
    <w:abstractNumId w:val="0"/>
    <w:lvlOverride w:ilvl="0">
      <w:startOverride w:val="1"/>
    </w:lvlOverride>
  </w:num>
  <w:num w:numId="6">
    <w:abstractNumId w:val="21"/>
  </w:num>
  <w:num w:numId="7">
    <w:abstractNumId w:val="19"/>
  </w:num>
  <w:num w:numId="8">
    <w:abstractNumId w:val="7"/>
  </w:num>
  <w:num w:numId="9">
    <w:abstractNumId w:val="8"/>
  </w:num>
  <w:num w:numId="10">
    <w:abstractNumId w:val="13"/>
  </w:num>
  <w:num w:numId="11">
    <w:abstractNumId w:val="15"/>
  </w:num>
  <w:num w:numId="12">
    <w:abstractNumId w:val="17"/>
  </w:num>
  <w:num w:numId="13">
    <w:abstractNumId w:val="5"/>
  </w:num>
  <w:num w:numId="14">
    <w:abstractNumId w:val="20"/>
  </w:num>
  <w:num w:numId="15">
    <w:abstractNumId w:val="16"/>
  </w:num>
  <w:num w:numId="16">
    <w:abstractNumId w:val="6"/>
  </w:num>
  <w:num w:numId="17">
    <w:abstractNumId w:val="3"/>
  </w:num>
  <w:num w:numId="18">
    <w:abstractNumId w:val="4"/>
  </w:num>
  <w:num w:numId="19">
    <w:abstractNumId w:val="14"/>
  </w:num>
  <w:num w:numId="20">
    <w:abstractNumId w:val="11"/>
  </w:num>
  <w:num w:numId="21">
    <w:abstractNumId w:val="9"/>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72"/>
  <w:bordersDoNotSurroundHeader/>
  <w:bordersDoNotSurroundFooter/>
  <w:stylePaneFormatFilter w:val="3F01"/>
  <w:doNotTrackMoves/>
  <w:defaultTabStop w:val="420"/>
  <w:drawingGridHorizontalSpacing w:val="227"/>
  <w:drawingGridVerticalSpacing w:val="14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9AE"/>
    <w:rsid w:val="00105B1C"/>
    <w:rsid w:val="00172A27"/>
    <w:rsid w:val="001E5EE9"/>
    <w:rsid w:val="001F53FF"/>
    <w:rsid w:val="0021327A"/>
    <w:rsid w:val="00237858"/>
    <w:rsid w:val="00291105"/>
    <w:rsid w:val="002B7810"/>
    <w:rsid w:val="002D01CE"/>
    <w:rsid w:val="002E5D9D"/>
    <w:rsid w:val="003407F3"/>
    <w:rsid w:val="00377198"/>
    <w:rsid w:val="003B4A14"/>
    <w:rsid w:val="00407280"/>
    <w:rsid w:val="004C115B"/>
    <w:rsid w:val="004C7861"/>
    <w:rsid w:val="004F0720"/>
    <w:rsid w:val="005140A7"/>
    <w:rsid w:val="00527D63"/>
    <w:rsid w:val="00564CA7"/>
    <w:rsid w:val="005B3331"/>
    <w:rsid w:val="005C789F"/>
    <w:rsid w:val="00647C7A"/>
    <w:rsid w:val="00652D2A"/>
    <w:rsid w:val="006737B6"/>
    <w:rsid w:val="00692CE4"/>
    <w:rsid w:val="00701D3F"/>
    <w:rsid w:val="0073796A"/>
    <w:rsid w:val="007D6FCB"/>
    <w:rsid w:val="008147B7"/>
    <w:rsid w:val="00890688"/>
    <w:rsid w:val="008B088B"/>
    <w:rsid w:val="008D62A6"/>
    <w:rsid w:val="00906FED"/>
    <w:rsid w:val="00960B12"/>
    <w:rsid w:val="00960F2D"/>
    <w:rsid w:val="009D1EEF"/>
    <w:rsid w:val="00B7393C"/>
    <w:rsid w:val="00C0128A"/>
    <w:rsid w:val="00C545DE"/>
    <w:rsid w:val="00D80319"/>
    <w:rsid w:val="00DA0ED3"/>
    <w:rsid w:val="00DC10D1"/>
    <w:rsid w:val="00DD7A22"/>
    <w:rsid w:val="00E11F6A"/>
    <w:rsid w:val="00E73565"/>
  </w:rsids>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140A7"/>
    <w:pPr>
      <w:widowControl w:val="0"/>
      <w:jc w:val="both"/>
    </w:pPr>
    <w:rPr>
      <w:kern w:val="2"/>
      <w:sz w:val="21"/>
      <w:szCs w:val="24"/>
    </w:rPr>
  </w:style>
  <w:style w:type="paragraph" w:styleId="Heading1">
    <w:name w:val="heading 1"/>
    <w:basedOn w:val="Normal"/>
    <w:next w:val="Normal"/>
    <w:qFormat/>
    <w:rsid w:val="005140A7"/>
    <w:pPr>
      <w:keepNext/>
      <w:keepLines/>
      <w:spacing w:before="340" w:after="330" w:line="576" w:lineRule="auto"/>
      <w:outlineLvl w:val="0"/>
    </w:pPr>
    <w:rPr>
      <w:b/>
      <w:bCs/>
      <w:kern w:val="44"/>
      <w:sz w:val="24"/>
      <w:szCs w:val="44"/>
    </w:rPr>
  </w:style>
  <w:style w:type="paragraph" w:styleId="Heading2">
    <w:name w:val="heading 2"/>
    <w:basedOn w:val="Normal"/>
    <w:next w:val="Normal"/>
    <w:qFormat/>
    <w:rsid w:val="005140A7"/>
    <w:pPr>
      <w:autoSpaceDE w:val="0"/>
      <w:autoSpaceDN w:val="0"/>
      <w:adjustRightInd w:val="0"/>
      <w:ind w:left="270" w:hanging="270"/>
      <w:jc w:val="left"/>
      <w:outlineLvl w:val="1"/>
    </w:pPr>
    <w:rPr>
      <w:color w:val="000000"/>
      <w:kern w:val="0"/>
      <w:szCs w:val="3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140A7"/>
  </w:style>
  <w:style w:type="character" w:styleId="Hyperlink">
    <w:name w:val="Hyperlink"/>
    <w:basedOn w:val="DefaultParagraphFont"/>
    <w:rsid w:val="005140A7"/>
    <w:rPr>
      <w:color w:val="0000FF"/>
      <w:u w:val="single"/>
    </w:rPr>
  </w:style>
  <w:style w:type="character" w:customStyle="1" w:styleId="Char">
    <w:name w:val="批注框文本 Char"/>
    <w:basedOn w:val="DefaultParagraphFont"/>
    <w:link w:val="BalloonText"/>
    <w:rsid w:val="005140A7"/>
    <w:rPr>
      <w:kern w:val="2"/>
      <w:sz w:val="18"/>
      <w:szCs w:val="18"/>
    </w:rPr>
  </w:style>
  <w:style w:type="paragraph" w:styleId="Header">
    <w:name w:val="header"/>
    <w:basedOn w:val="Normal"/>
    <w:rsid w:val="005140A7"/>
    <w:pPr>
      <w:tabs>
        <w:tab w:val="center" w:pos="4153"/>
        <w:tab w:val="right" w:pos="8306"/>
      </w:tabs>
      <w:snapToGrid w:val="0"/>
      <w:jc w:val="center"/>
    </w:pPr>
    <w:rPr>
      <w:sz w:val="18"/>
      <w:szCs w:val="18"/>
    </w:rPr>
  </w:style>
  <w:style w:type="paragraph" w:styleId="TOC2">
    <w:name w:val="toc 2"/>
    <w:basedOn w:val="Normal"/>
    <w:next w:val="Normal"/>
    <w:rsid w:val="005140A7"/>
    <w:pPr>
      <w:ind w:left="420" w:leftChars="200"/>
    </w:pPr>
  </w:style>
  <w:style w:type="paragraph" w:styleId="TOC1">
    <w:name w:val="toc 1"/>
    <w:basedOn w:val="Normal"/>
    <w:next w:val="Normal"/>
    <w:rsid w:val="005140A7"/>
    <w:pPr>
      <w:widowControl/>
      <w:spacing w:after="100" w:line="276" w:lineRule="auto"/>
      <w:jc w:val="left"/>
    </w:pPr>
    <w:rPr>
      <w:rFonts w:ascii="Calibri" w:hAnsi="Calibri"/>
      <w:kern w:val="0"/>
      <w:sz w:val="22"/>
      <w:szCs w:val="22"/>
    </w:rPr>
  </w:style>
  <w:style w:type="paragraph" w:styleId="TOC3">
    <w:name w:val="toc 3"/>
    <w:basedOn w:val="Normal"/>
    <w:next w:val="Normal"/>
    <w:rsid w:val="005140A7"/>
    <w:pPr>
      <w:widowControl/>
      <w:spacing w:after="100" w:line="276" w:lineRule="auto"/>
      <w:ind w:left="440"/>
      <w:jc w:val="left"/>
    </w:pPr>
    <w:rPr>
      <w:rFonts w:ascii="Calibri" w:hAnsi="Calibri"/>
      <w:kern w:val="0"/>
      <w:sz w:val="22"/>
      <w:szCs w:val="22"/>
    </w:rPr>
  </w:style>
  <w:style w:type="paragraph" w:styleId="TOCHeading">
    <w:name w:val="TOC Heading"/>
    <w:basedOn w:val="Heading1"/>
    <w:next w:val="Normal"/>
    <w:qFormat/>
    <w:rsid w:val="005140A7"/>
    <w:pPr>
      <w:widowControl/>
      <w:spacing w:before="480" w:after="0" w:line="276" w:lineRule="auto"/>
      <w:jc w:val="left"/>
      <w:outlineLvl w:val="9"/>
    </w:pPr>
    <w:rPr>
      <w:rFonts w:ascii="Cambria" w:hAnsi="Cambria"/>
      <w:color w:val="365F91"/>
      <w:kern w:val="0"/>
      <w:sz w:val="28"/>
      <w:szCs w:val="28"/>
    </w:rPr>
  </w:style>
  <w:style w:type="paragraph" w:styleId="Footer">
    <w:name w:val="footer"/>
    <w:basedOn w:val="Normal"/>
    <w:rsid w:val="005140A7"/>
    <w:pPr>
      <w:tabs>
        <w:tab w:val="center" w:pos="4153"/>
        <w:tab w:val="right" w:pos="8306"/>
      </w:tabs>
      <w:snapToGrid w:val="0"/>
      <w:jc w:val="left"/>
    </w:pPr>
    <w:rPr>
      <w:sz w:val="18"/>
      <w:szCs w:val="18"/>
    </w:rPr>
  </w:style>
  <w:style w:type="paragraph" w:styleId="BalloonText">
    <w:name w:val="Balloon Text"/>
    <w:basedOn w:val="Normal"/>
    <w:link w:val="Char"/>
    <w:rsid w:val="005140A7"/>
    <w:rPr>
      <w:sz w:val="18"/>
      <w:szCs w:val="18"/>
    </w:rPr>
  </w:style>
  <w:style w:type="paragraph" w:styleId="PlainText">
    <w:name w:val="Plain Text"/>
    <w:basedOn w:val="Normal"/>
    <w:rsid w:val="005140A7"/>
    <w:rPr>
      <w:rFonts w:ascii="宋体" w:hAnsi="Courier New"/>
      <w:sz w:val="20"/>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emf"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emf" /><Relationship Id="rId6" Type="http://schemas.openxmlformats.org/officeDocument/2006/relationships/image" Target="media/image3.emf" /><Relationship Id="rId7" Type="http://schemas.openxmlformats.org/officeDocument/2006/relationships/image" Target="media/image4.jpeg" /><Relationship Id="rId8" Type="http://schemas.openxmlformats.org/officeDocument/2006/relationships/image" Target="media/image5.emf" /><Relationship Id="rId9" Type="http://schemas.openxmlformats.org/officeDocument/2006/relationships/image" Target="media/image6.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8179</Words>
  <Characters>46624</Characters>
  <Application>Microsoft Office Word</Application>
  <DocSecurity>0</DocSecurity>
  <Lines>388</Lines>
  <Paragraphs>109</Paragraphs>
  <ScaleCrop>false</ScaleCrop>
  <Company/>
  <LinksUpToDate>false</LinksUpToDate>
  <CharactersWithSpaces>54694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2009-07-17T07:35:00Z</cp:lastPrinted>
  <dcterms:created xsi:type="dcterms:W3CDTF">2023-01-31T15:38:00Z</dcterms:created>
  <dcterms:modified xsi:type="dcterms:W3CDTF">2023-02-01T05:37:00Z</dcterms:modified>
</cp:coreProperties>
</file>